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6D9B" w14:textId="6856D9FE" w:rsidR="00643991" w:rsidRPr="007F5AC7" w:rsidRDefault="00643991">
      <w:pPr>
        <w:pStyle w:val="Heading3"/>
        <w:tabs>
          <w:tab w:val="left" w:pos="0"/>
        </w:tabs>
        <w:spacing w:line="240" w:lineRule="auto"/>
        <w:jc w:val="center"/>
        <w:rPr>
          <w:rFonts w:ascii="Times" w:hAnsi="Times"/>
          <w:color w:val="000000" w:themeColor="text1"/>
          <w:spacing w:val="0"/>
          <w:sz w:val="32"/>
        </w:rPr>
      </w:pPr>
      <w:r w:rsidRPr="007F5AC7">
        <w:rPr>
          <w:rFonts w:ascii="Times" w:hAnsi="Times"/>
          <w:color w:val="000000" w:themeColor="text1"/>
          <w:spacing w:val="0"/>
          <w:sz w:val="32"/>
        </w:rPr>
        <w:t>CURRICULUM VITA</w:t>
      </w:r>
    </w:p>
    <w:p w14:paraId="429773FA" w14:textId="3D0658EA" w:rsidR="00643991" w:rsidRPr="007F5AC7" w:rsidRDefault="00643991">
      <w:pPr>
        <w:rPr>
          <w:rFonts w:ascii="Times" w:hAnsi="Times"/>
          <w:b/>
          <w:color w:val="000000" w:themeColor="text1"/>
        </w:rPr>
      </w:pPr>
    </w:p>
    <w:p w14:paraId="31697E87" w14:textId="7D39C003" w:rsidR="00BD3C89" w:rsidRPr="007F5AC7" w:rsidRDefault="00643991" w:rsidP="00BD3C89">
      <w:pPr>
        <w:pStyle w:val="Heading5"/>
        <w:tabs>
          <w:tab w:val="left" w:pos="0"/>
        </w:tabs>
        <w:jc w:val="center"/>
        <w:rPr>
          <w:rFonts w:ascii="Times" w:hAnsi="Times"/>
          <w:color w:val="000000" w:themeColor="text1"/>
          <w:sz w:val="28"/>
        </w:rPr>
      </w:pPr>
      <w:r w:rsidRPr="007F5AC7">
        <w:rPr>
          <w:rFonts w:ascii="Times" w:hAnsi="Times"/>
          <w:color w:val="000000" w:themeColor="text1"/>
          <w:sz w:val="28"/>
        </w:rPr>
        <w:t>Joshua C. Farley</w:t>
      </w:r>
    </w:p>
    <w:p w14:paraId="5B3CF322" w14:textId="77777777" w:rsidR="00643991" w:rsidRPr="007F5AC7" w:rsidRDefault="00643991">
      <w:pPr>
        <w:pStyle w:val="WW-TOAHeading"/>
        <w:jc w:val="center"/>
        <w:rPr>
          <w:rFonts w:ascii="Times" w:hAnsi="Times"/>
          <w:color w:val="000000" w:themeColor="text1"/>
        </w:rPr>
      </w:pPr>
      <w:r w:rsidRPr="007F5AC7">
        <w:rPr>
          <w:rFonts w:ascii="Times" w:hAnsi="Times"/>
          <w:color w:val="000000" w:themeColor="text1"/>
        </w:rPr>
        <w:t>The University of Vermont</w:t>
      </w:r>
    </w:p>
    <w:p w14:paraId="4C4842A2" w14:textId="1EFDC61E" w:rsidR="00643991" w:rsidRPr="007F5AC7" w:rsidRDefault="00643991">
      <w:pPr>
        <w:jc w:val="center"/>
        <w:rPr>
          <w:color w:val="000000" w:themeColor="text1"/>
        </w:rPr>
      </w:pPr>
      <w:r w:rsidRPr="007F5AC7">
        <w:rPr>
          <w:color w:val="000000" w:themeColor="text1"/>
        </w:rPr>
        <w:t>Community Development and Applied Economics</w:t>
      </w:r>
    </w:p>
    <w:p w14:paraId="0B310E2E" w14:textId="77777777" w:rsidR="00643991" w:rsidRPr="007F5AC7" w:rsidRDefault="00643991">
      <w:pPr>
        <w:pStyle w:val="WW-TOAHeading"/>
        <w:jc w:val="center"/>
        <w:rPr>
          <w:rFonts w:ascii="Times" w:hAnsi="Times"/>
          <w:color w:val="000000" w:themeColor="text1"/>
        </w:rPr>
      </w:pPr>
      <w:r w:rsidRPr="007F5AC7">
        <w:rPr>
          <w:rFonts w:ascii="Times" w:hAnsi="Times"/>
          <w:color w:val="000000" w:themeColor="text1"/>
        </w:rPr>
        <w:t>Gund Institute for Ecological Economics</w:t>
      </w:r>
    </w:p>
    <w:p w14:paraId="73F9BF91" w14:textId="77777777" w:rsidR="00643991" w:rsidRPr="007F5AC7" w:rsidRDefault="00643991">
      <w:pPr>
        <w:pStyle w:val="WW-TOAHeading"/>
        <w:jc w:val="center"/>
        <w:rPr>
          <w:rFonts w:ascii="Times" w:hAnsi="Times"/>
          <w:color w:val="000000" w:themeColor="text1"/>
        </w:rPr>
      </w:pPr>
      <w:r w:rsidRPr="007F5AC7">
        <w:rPr>
          <w:rFonts w:ascii="Times" w:hAnsi="Times"/>
          <w:color w:val="000000" w:themeColor="text1"/>
        </w:rPr>
        <w:t>205 H Morrill Hall</w:t>
      </w:r>
    </w:p>
    <w:p w14:paraId="687E6821" w14:textId="07C06364" w:rsidR="00BD3C89" w:rsidRPr="007F5AC7" w:rsidRDefault="00643991" w:rsidP="00BD3C89">
      <w:pPr>
        <w:pStyle w:val="WW-TOAHeading"/>
        <w:jc w:val="center"/>
        <w:rPr>
          <w:rFonts w:ascii="Times" w:hAnsi="Times"/>
          <w:color w:val="000000" w:themeColor="text1"/>
        </w:rPr>
      </w:pPr>
      <w:r w:rsidRPr="007F5AC7">
        <w:rPr>
          <w:rFonts w:ascii="Times" w:hAnsi="Times"/>
          <w:color w:val="000000" w:themeColor="text1"/>
        </w:rPr>
        <w:t>Burlington, VT 05405-1708</w:t>
      </w:r>
    </w:p>
    <w:p w14:paraId="61FEAC3C" w14:textId="77777777" w:rsidR="005952D8" w:rsidRPr="007F5AC7" w:rsidRDefault="005952D8" w:rsidP="00BD3C89">
      <w:pPr>
        <w:jc w:val="center"/>
        <w:rPr>
          <w:color w:val="000000" w:themeColor="text1"/>
        </w:rPr>
      </w:pPr>
    </w:p>
    <w:p w14:paraId="78E19151" w14:textId="3AE792D0"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I.</w:t>
      </w:r>
      <w:r w:rsidRPr="007F5AC7">
        <w:rPr>
          <w:rFonts w:ascii="Times" w:hAnsi="Times"/>
          <w:b/>
          <w:color w:val="000000" w:themeColor="text1"/>
          <w:u w:val="single"/>
        </w:rPr>
        <w:tab/>
        <w:t>PERSONAL</w:t>
      </w:r>
      <w:r w:rsidR="002D0E32" w:rsidRPr="007F5AC7">
        <w:rPr>
          <w:rFonts w:ascii="Times" w:hAnsi="Times"/>
          <w:b/>
          <w:color w:val="000000" w:themeColor="text1"/>
          <w:u w:val="single"/>
        </w:rPr>
        <w:t xml:space="preserve"> </w:t>
      </w:r>
    </w:p>
    <w:p w14:paraId="0090D547" w14:textId="66A6F885" w:rsidR="00643991" w:rsidRPr="007F5AC7" w:rsidRDefault="004079EB">
      <w:pPr>
        <w:ind w:left="80"/>
        <w:rPr>
          <w:rFonts w:ascii="Times" w:hAnsi="Times"/>
          <w:color w:val="000000" w:themeColor="text1"/>
        </w:rPr>
      </w:pPr>
      <w:r w:rsidRPr="007F5AC7">
        <w:rPr>
          <w:rFonts w:ascii="Times" w:hAnsi="Times"/>
          <w:color w:val="000000" w:themeColor="text1"/>
        </w:rPr>
        <w:t>Date of Birth:</w:t>
      </w:r>
      <w:r w:rsidR="00643991" w:rsidRPr="007F5AC7">
        <w:rPr>
          <w:rFonts w:ascii="Times" w:hAnsi="Times"/>
          <w:color w:val="000000" w:themeColor="text1"/>
        </w:rPr>
        <w:t xml:space="preserve"> January 8, 1963</w:t>
      </w:r>
    </w:p>
    <w:p w14:paraId="4F52BA37" w14:textId="77777777" w:rsidR="00643991" w:rsidRPr="007F5AC7" w:rsidRDefault="00643991">
      <w:pPr>
        <w:ind w:left="80"/>
        <w:rPr>
          <w:rFonts w:ascii="Times" w:hAnsi="Times"/>
          <w:color w:val="000000" w:themeColor="text1"/>
        </w:rPr>
      </w:pPr>
      <w:r w:rsidRPr="007F5AC7">
        <w:rPr>
          <w:rFonts w:ascii="Times" w:hAnsi="Times"/>
          <w:color w:val="000000" w:themeColor="text1"/>
        </w:rPr>
        <w:t>Place of Birth</w:t>
      </w:r>
      <w:proofErr w:type="gramStart"/>
      <w:r w:rsidRPr="007F5AC7">
        <w:rPr>
          <w:rFonts w:ascii="Times" w:hAnsi="Times"/>
          <w:color w:val="000000" w:themeColor="text1"/>
        </w:rPr>
        <w:t>:  Ithaca</w:t>
      </w:r>
      <w:proofErr w:type="gramEnd"/>
      <w:r w:rsidRPr="007F5AC7">
        <w:rPr>
          <w:rFonts w:ascii="Times" w:hAnsi="Times"/>
          <w:color w:val="000000" w:themeColor="text1"/>
        </w:rPr>
        <w:t>, NY</w:t>
      </w:r>
    </w:p>
    <w:p w14:paraId="33BEBD61" w14:textId="77777777" w:rsidR="00643991" w:rsidRPr="007F5AC7" w:rsidRDefault="00643991">
      <w:pPr>
        <w:ind w:left="90"/>
        <w:rPr>
          <w:rFonts w:ascii="Times" w:hAnsi="Times"/>
          <w:color w:val="000000" w:themeColor="text1"/>
        </w:rPr>
      </w:pPr>
      <w:r w:rsidRPr="007F5AC7">
        <w:rPr>
          <w:rFonts w:ascii="Times" w:hAnsi="Times"/>
          <w:color w:val="000000" w:themeColor="text1"/>
        </w:rPr>
        <w:t>Citizenship</w:t>
      </w:r>
      <w:proofErr w:type="gramStart"/>
      <w:r w:rsidRPr="007F5AC7">
        <w:rPr>
          <w:rFonts w:ascii="Times" w:hAnsi="Times"/>
          <w:color w:val="000000" w:themeColor="text1"/>
        </w:rPr>
        <w:t>:  USA</w:t>
      </w:r>
      <w:proofErr w:type="gramEnd"/>
    </w:p>
    <w:p w14:paraId="3773F8AC" w14:textId="77777777" w:rsidR="00643991" w:rsidRPr="007F5AC7" w:rsidRDefault="00643991">
      <w:pPr>
        <w:ind w:left="90"/>
        <w:rPr>
          <w:rFonts w:ascii="Times" w:hAnsi="Times"/>
          <w:color w:val="000000" w:themeColor="text1"/>
        </w:rPr>
      </w:pPr>
      <w:r w:rsidRPr="007F5AC7">
        <w:rPr>
          <w:rFonts w:ascii="Times" w:hAnsi="Times"/>
          <w:color w:val="000000" w:themeColor="text1"/>
        </w:rPr>
        <w:t xml:space="preserve">Marital Status: Married, two children </w:t>
      </w:r>
    </w:p>
    <w:p w14:paraId="7717AE6E" w14:textId="77777777" w:rsidR="00643991" w:rsidRPr="007F5AC7" w:rsidRDefault="00643991">
      <w:pPr>
        <w:ind w:left="90"/>
        <w:rPr>
          <w:rFonts w:ascii="Times" w:hAnsi="Times"/>
          <w:color w:val="000000" w:themeColor="text1"/>
        </w:rPr>
      </w:pPr>
      <w:r w:rsidRPr="007F5AC7">
        <w:rPr>
          <w:rFonts w:ascii="Times" w:hAnsi="Times"/>
          <w:color w:val="000000" w:themeColor="text1"/>
        </w:rPr>
        <w:t>Phone: (802) 656-2989</w:t>
      </w:r>
    </w:p>
    <w:p w14:paraId="628BAAE5" w14:textId="77777777" w:rsidR="00643991" w:rsidRPr="007F5AC7" w:rsidRDefault="00643991">
      <w:pPr>
        <w:ind w:left="90"/>
        <w:rPr>
          <w:rFonts w:ascii="Times" w:hAnsi="Times"/>
          <w:color w:val="000000" w:themeColor="text1"/>
        </w:rPr>
      </w:pPr>
      <w:r w:rsidRPr="007F5AC7">
        <w:rPr>
          <w:rFonts w:ascii="Times" w:hAnsi="Times"/>
          <w:color w:val="000000" w:themeColor="text1"/>
        </w:rPr>
        <w:t>Fax</w:t>
      </w:r>
      <w:proofErr w:type="gramStart"/>
      <w:r w:rsidRPr="007F5AC7">
        <w:rPr>
          <w:rFonts w:ascii="Times" w:hAnsi="Times"/>
          <w:color w:val="000000" w:themeColor="text1"/>
        </w:rPr>
        <w:t>:  (</w:t>
      </w:r>
      <w:proofErr w:type="gramEnd"/>
      <w:r w:rsidRPr="007F5AC7">
        <w:rPr>
          <w:rFonts w:ascii="Times" w:hAnsi="Times"/>
          <w:color w:val="000000" w:themeColor="text1"/>
        </w:rPr>
        <w:t>802) 656-8683</w:t>
      </w:r>
    </w:p>
    <w:p w14:paraId="2327F3A0" w14:textId="77777777" w:rsidR="00643991" w:rsidRPr="007F5AC7" w:rsidRDefault="00643991">
      <w:pPr>
        <w:ind w:left="90"/>
        <w:rPr>
          <w:rFonts w:ascii="Times" w:hAnsi="Times"/>
          <w:color w:val="000000" w:themeColor="text1"/>
        </w:rPr>
      </w:pPr>
      <w:r w:rsidRPr="007F5AC7">
        <w:rPr>
          <w:rFonts w:ascii="Times" w:hAnsi="Times"/>
          <w:color w:val="000000" w:themeColor="text1"/>
        </w:rPr>
        <w:t>Email: Joshua.Farley@uvm.edu</w:t>
      </w:r>
    </w:p>
    <w:p w14:paraId="4EBA1232" w14:textId="77777777" w:rsidR="00643991" w:rsidRPr="007F5AC7" w:rsidRDefault="00643991">
      <w:pPr>
        <w:rPr>
          <w:rFonts w:ascii="Times" w:hAnsi="Times"/>
          <w:b/>
          <w:color w:val="000000" w:themeColor="text1"/>
          <w:u w:val="single"/>
        </w:rPr>
      </w:pPr>
    </w:p>
    <w:p w14:paraId="5358F688"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II.</w:t>
      </w:r>
      <w:r w:rsidRPr="007F5AC7">
        <w:rPr>
          <w:rFonts w:ascii="Times" w:hAnsi="Times"/>
          <w:b/>
          <w:color w:val="000000" w:themeColor="text1"/>
          <w:u w:val="single"/>
        </w:rPr>
        <w:tab/>
        <w:t>EDUCATION</w:t>
      </w:r>
    </w:p>
    <w:p w14:paraId="16F6AE9A" w14:textId="77777777" w:rsidR="00643991" w:rsidRPr="007F5AC7" w:rsidRDefault="00643991">
      <w:pPr>
        <w:tabs>
          <w:tab w:val="left" w:pos="720"/>
          <w:tab w:val="left" w:pos="2520"/>
        </w:tabs>
        <w:rPr>
          <w:rFonts w:ascii="Times" w:hAnsi="Times"/>
          <w:color w:val="000000" w:themeColor="text1"/>
        </w:rPr>
      </w:pPr>
      <w:r w:rsidRPr="007F5AC7">
        <w:rPr>
          <w:rFonts w:ascii="Times" w:hAnsi="Times"/>
          <w:b/>
          <w:color w:val="000000" w:themeColor="text1"/>
        </w:rPr>
        <w:t>1999</w:t>
      </w:r>
      <w:r w:rsidRPr="007F5AC7">
        <w:rPr>
          <w:rFonts w:ascii="Times" w:hAnsi="Times"/>
          <w:b/>
          <w:color w:val="000000" w:themeColor="text1"/>
        </w:rPr>
        <w:tab/>
        <w:t xml:space="preserve">Ph.D. </w:t>
      </w:r>
      <w:r w:rsidRPr="007F5AC7">
        <w:rPr>
          <w:rFonts w:ascii="Times" w:hAnsi="Times"/>
          <w:color w:val="000000" w:themeColor="text1"/>
        </w:rPr>
        <w:t xml:space="preserve"> Cornell University, Agricultural, Resource and Managerial Economics</w:t>
      </w:r>
    </w:p>
    <w:p w14:paraId="109512B4" w14:textId="77777777" w:rsidR="00643991" w:rsidRPr="007F5AC7" w:rsidRDefault="00643991">
      <w:pPr>
        <w:pStyle w:val="Bibliography"/>
        <w:spacing w:line="240" w:lineRule="exact"/>
        <w:rPr>
          <w:color w:val="000000" w:themeColor="text1"/>
        </w:rPr>
      </w:pPr>
      <w:r w:rsidRPr="007F5AC7">
        <w:rPr>
          <w:color w:val="000000" w:themeColor="text1"/>
        </w:rPr>
        <w:tab/>
        <w:t xml:space="preserve">Dissertation: ‘Optimal’ Deforestation in the Brazilian Amazon; Theory and Policy: The Local, National, International and Intergenerational Viewpoints.  </w:t>
      </w:r>
    </w:p>
    <w:p w14:paraId="41FB452E" w14:textId="77777777" w:rsidR="00643991" w:rsidRPr="007F5AC7" w:rsidRDefault="00643991">
      <w:pPr>
        <w:tabs>
          <w:tab w:val="left" w:pos="720"/>
          <w:tab w:val="left" w:pos="1080"/>
        </w:tabs>
        <w:rPr>
          <w:rFonts w:ascii="Times" w:hAnsi="Times"/>
          <w:color w:val="000000" w:themeColor="text1"/>
        </w:rPr>
      </w:pPr>
      <w:r w:rsidRPr="007F5AC7">
        <w:rPr>
          <w:rFonts w:ascii="Times" w:hAnsi="Times"/>
          <w:b/>
          <w:color w:val="000000" w:themeColor="text1"/>
        </w:rPr>
        <w:t>1990</w:t>
      </w:r>
      <w:r w:rsidRPr="007F5AC7">
        <w:rPr>
          <w:rFonts w:ascii="Times" w:hAnsi="Times"/>
          <w:b/>
          <w:color w:val="000000" w:themeColor="text1"/>
        </w:rPr>
        <w:tab/>
        <w:t xml:space="preserve">M.I.A. </w:t>
      </w:r>
      <w:r w:rsidRPr="007F5AC7">
        <w:rPr>
          <w:rFonts w:ascii="Times" w:hAnsi="Times"/>
          <w:color w:val="000000" w:themeColor="text1"/>
        </w:rPr>
        <w:t>Columbia University, Economic and Political Development</w:t>
      </w:r>
    </w:p>
    <w:p w14:paraId="5F99BB9E" w14:textId="77777777" w:rsidR="00643991" w:rsidRPr="007F5AC7" w:rsidRDefault="00643991">
      <w:pPr>
        <w:tabs>
          <w:tab w:val="left" w:pos="720"/>
          <w:tab w:val="left" w:pos="1080"/>
          <w:tab w:val="left" w:pos="1620"/>
          <w:tab w:val="left" w:pos="2520"/>
        </w:tabs>
        <w:rPr>
          <w:rFonts w:ascii="Times" w:hAnsi="Times"/>
          <w:color w:val="000000" w:themeColor="text1"/>
        </w:rPr>
      </w:pPr>
      <w:r w:rsidRPr="007F5AC7">
        <w:rPr>
          <w:rFonts w:ascii="Times" w:hAnsi="Times"/>
          <w:b/>
          <w:color w:val="000000" w:themeColor="text1"/>
        </w:rPr>
        <w:t>1990</w:t>
      </w:r>
      <w:r w:rsidRPr="007F5AC7">
        <w:rPr>
          <w:rFonts w:ascii="Times" w:hAnsi="Times"/>
          <w:b/>
          <w:color w:val="000000" w:themeColor="text1"/>
        </w:rPr>
        <w:tab/>
        <w:t xml:space="preserve">Certificate in Latin American Studies. </w:t>
      </w:r>
      <w:r w:rsidRPr="007F5AC7">
        <w:rPr>
          <w:rFonts w:ascii="Times" w:hAnsi="Times"/>
          <w:color w:val="000000" w:themeColor="text1"/>
        </w:rPr>
        <w:t>Columbia University</w:t>
      </w:r>
    </w:p>
    <w:p w14:paraId="27BF884C" w14:textId="77777777" w:rsidR="00643991" w:rsidRPr="007F5AC7" w:rsidRDefault="00643991">
      <w:pPr>
        <w:tabs>
          <w:tab w:val="left" w:pos="720"/>
          <w:tab w:val="left" w:pos="1080"/>
        </w:tabs>
        <w:rPr>
          <w:rFonts w:ascii="Times" w:hAnsi="Times"/>
          <w:color w:val="000000" w:themeColor="text1"/>
        </w:rPr>
      </w:pPr>
      <w:r w:rsidRPr="007F5AC7">
        <w:rPr>
          <w:rFonts w:ascii="Times" w:hAnsi="Times"/>
          <w:b/>
          <w:color w:val="000000" w:themeColor="text1"/>
        </w:rPr>
        <w:t>1985</w:t>
      </w:r>
      <w:r w:rsidRPr="007F5AC7">
        <w:rPr>
          <w:rFonts w:ascii="Times" w:hAnsi="Times"/>
          <w:b/>
          <w:color w:val="000000" w:themeColor="text1"/>
        </w:rPr>
        <w:tab/>
        <w:t xml:space="preserve">B.A. </w:t>
      </w:r>
      <w:r w:rsidRPr="007F5AC7">
        <w:rPr>
          <w:rFonts w:ascii="Times" w:hAnsi="Times"/>
          <w:color w:val="000000" w:themeColor="text1"/>
        </w:rPr>
        <w:t>in Biology, Grinnell College</w:t>
      </w:r>
    </w:p>
    <w:p w14:paraId="79DC94A9" w14:textId="77777777" w:rsidR="00643991" w:rsidRPr="007F5AC7" w:rsidRDefault="00643991">
      <w:pPr>
        <w:rPr>
          <w:rFonts w:ascii="Times" w:hAnsi="Times"/>
          <w:b/>
          <w:color w:val="000000" w:themeColor="text1"/>
          <w:u w:val="single"/>
        </w:rPr>
      </w:pPr>
    </w:p>
    <w:p w14:paraId="1E401B6C"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III.</w:t>
      </w:r>
      <w:r w:rsidRPr="007F5AC7">
        <w:rPr>
          <w:rFonts w:ascii="Times" w:hAnsi="Times"/>
          <w:b/>
          <w:color w:val="000000" w:themeColor="text1"/>
          <w:u w:val="single"/>
        </w:rPr>
        <w:tab/>
        <w:t>PROFESSIONAL BACKGROUND</w:t>
      </w:r>
    </w:p>
    <w:p w14:paraId="2C8FA978" w14:textId="50CABA1E" w:rsidR="007C56BC" w:rsidRPr="007F5AC7" w:rsidRDefault="007C56BC">
      <w:pPr>
        <w:ind w:left="1710" w:hanging="1710"/>
        <w:rPr>
          <w:rFonts w:ascii="Times" w:hAnsi="Times"/>
          <w:bCs/>
          <w:color w:val="000000" w:themeColor="text1"/>
        </w:rPr>
      </w:pPr>
      <w:r w:rsidRPr="007F5AC7">
        <w:rPr>
          <w:rFonts w:ascii="Times" w:hAnsi="Times"/>
          <w:b/>
          <w:color w:val="000000" w:themeColor="text1"/>
        </w:rPr>
        <w:t xml:space="preserve">2013-present </w:t>
      </w:r>
      <w:r w:rsidRPr="007F5AC7">
        <w:rPr>
          <w:rFonts w:ascii="Times" w:hAnsi="Times"/>
          <w:b/>
          <w:color w:val="000000" w:themeColor="text1"/>
        </w:rPr>
        <w:tab/>
      </w:r>
      <w:r w:rsidRPr="007F5AC7">
        <w:rPr>
          <w:rFonts w:ascii="Times" w:hAnsi="Times"/>
          <w:color w:val="000000" w:themeColor="text1"/>
        </w:rPr>
        <w:t xml:space="preserve">Professor, </w:t>
      </w:r>
      <w:r w:rsidRPr="007F5AC7">
        <w:rPr>
          <w:rFonts w:ascii="Times" w:hAnsi="Times"/>
          <w:bCs/>
          <w:color w:val="000000" w:themeColor="text1"/>
        </w:rPr>
        <w:t>Community Development and Applied Economics, University of Vermont, VT  05405</w:t>
      </w:r>
    </w:p>
    <w:p w14:paraId="1C68B3D0" w14:textId="18C175A3" w:rsidR="00643991" w:rsidRPr="007F5AC7" w:rsidRDefault="00643991">
      <w:pPr>
        <w:ind w:left="1710" w:hanging="1710"/>
        <w:rPr>
          <w:rFonts w:ascii="Times" w:hAnsi="Times"/>
          <w:bCs/>
          <w:color w:val="000000" w:themeColor="text1"/>
        </w:rPr>
      </w:pPr>
      <w:r w:rsidRPr="007F5AC7">
        <w:rPr>
          <w:rFonts w:ascii="Times" w:hAnsi="Times"/>
          <w:b/>
          <w:color w:val="000000" w:themeColor="text1"/>
        </w:rPr>
        <w:t>2008-</w:t>
      </w:r>
      <w:r w:rsidR="007C56BC" w:rsidRPr="007F5AC7">
        <w:rPr>
          <w:rFonts w:ascii="Times" w:hAnsi="Times"/>
          <w:b/>
          <w:color w:val="000000" w:themeColor="text1"/>
        </w:rPr>
        <w:t>2013</w:t>
      </w:r>
      <w:proofErr w:type="gramStart"/>
      <w:r w:rsidRPr="007F5AC7">
        <w:rPr>
          <w:rFonts w:ascii="Times" w:hAnsi="Times"/>
          <w:b/>
          <w:color w:val="000000" w:themeColor="text1"/>
        </w:rPr>
        <w:t xml:space="preserve">: </w:t>
      </w:r>
      <w:r w:rsidRPr="007F5AC7">
        <w:rPr>
          <w:rFonts w:ascii="Times" w:hAnsi="Times"/>
          <w:b/>
          <w:color w:val="000000" w:themeColor="text1"/>
        </w:rPr>
        <w:tab/>
      </w:r>
      <w:r w:rsidRPr="007F5AC7">
        <w:rPr>
          <w:rFonts w:ascii="Times" w:hAnsi="Times"/>
          <w:color w:val="000000" w:themeColor="text1"/>
        </w:rPr>
        <w:t>Associate</w:t>
      </w:r>
      <w:proofErr w:type="gramEnd"/>
      <w:r w:rsidRPr="007F5AC7">
        <w:rPr>
          <w:rFonts w:ascii="Times" w:hAnsi="Times"/>
          <w:color w:val="000000" w:themeColor="text1"/>
        </w:rPr>
        <w:t xml:space="preserve"> Professor, </w:t>
      </w:r>
      <w:r w:rsidRPr="007F5AC7">
        <w:rPr>
          <w:rFonts w:ascii="Times" w:hAnsi="Times"/>
          <w:bCs/>
          <w:color w:val="000000" w:themeColor="text1"/>
        </w:rPr>
        <w:t>Community Development and Applied Economics, University of Vermont, VT  05405</w:t>
      </w:r>
    </w:p>
    <w:p w14:paraId="77C6E12A" w14:textId="007B6F9C" w:rsidR="00643991" w:rsidRPr="007F5AC7" w:rsidRDefault="00643991" w:rsidP="00643991">
      <w:pPr>
        <w:tabs>
          <w:tab w:val="left" w:pos="1710"/>
        </w:tabs>
        <w:spacing w:line="240" w:lineRule="exact"/>
        <w:ind w:left="1714" w:hanging="1714"/>
        <w:rPr>
          <w:rFonts w:ascii="Times" w:hAnsi="Times"/>
          <w:color w:val="000000" w:themeColor="text1"/>
        </w:rPr>
      </w:pPr>
      <w:r w:rsidRPr="007F5AC7">
        <w:rPr>
          <w:rFonts w:ascii="Times" w:hAnsi="Times"/>
          <w:b/>
          <w:color w:val="000000" w:themeColor="text1"/>
        </w:rPr>
        <w:t>2002-Present:</w:t>
      </w:r>
      <w:r w:rsidRPr="007F5AC7">
        <w:rPr>
          <w:rFonts w:ascii="Times" w:hAnsi="Times"/>
          <w:b/>
          <w:color w:val="000000" w:themeColor="text1"/>
        </w:rPr>
        <w:tab/>
      </w:r>
      <w:r w:rsidRPr="007F5AC7">
        <w:rPr>
          <w:rFonts w:ascii="Times" w:hAnsi="Times"/>
          <w:color w:val="000000" w:themeColor="text1"/>
        </w:rPr>
        <w:t>Fellow, Gund Institute for Ecological Economics</w:t>
      </w:r>
      <w:r w:rsidR="001D0D9B" w:rsidRPr="007F5AC7">
        <w:rPr>
          <w:rFonts w:ascii="Times" w:hAnsi="Times"/>
          <w:color w:val="000000" w:themeColor="text1"/>
        </w:rPr>
        <w:t xml:space="preserve"> (now Gund Institute for the Environment)</w:t>
      </w:r>
      <w:r w:rsidRPr="007F5AC7">
        <w:rPr>
          <w:rFonts w:ascii="Times" w:hAnsi="Times"/>
          <w:color w:val="000000" w:themeColor="text1"/>
        </w:rPr>
        <w:t xml:space="preserve">, University of Vermont, Burlington, VT  </w:t>
      </w:r>
    </w:p>
    <w:p w14:paraId="23B907B7" w14:textId="77777777" w:rsidR="00643991" w:rsidRPr="007F5AC7" w:rsidRDefault="00643991" w:rsidP="00643991">
      <w:pPr>
        <w:ind w:left="1710" w:hanging="1710"/>
        <w:rPr>
          <w:rFonts w:ascii="Times" w:hAnsi="Times"/>
          <w:color w:val="000000" w:themeColor="text1"/>
        </w:rPr>
      </w:pPr>
      <w:r w:rsidRPr="007F5AC7">
        <w:rPr>
          <w:rFonts w:ascii="Times" w:hAnsi="Times"/>
          <w:b/>
          <w:color w:val="000000" w:themeColor="text1"/>
        </w:rPr>
        <w:t>2002-Present:</w:t>
      </w:r>
      <w:r w:rsidRPr="007F5AC7">
        <w:rPr>
          <w:rFonts w:ascii="Times" w:hAnsi="Times"/>
          <w:b/>
          <w:color w:val="000000" w:themeColor="text1"/>
        </w:rPr>
        <w:tab/>
      </w:r>
      <w:r w:rsidRPr="007F5AC7">
        <w:rPr>
          <w:rFonts w:ascii="Times" w:hAnsi="Times"/>
          <w:color w:val="000000" w:themeColor="text1"/>
        </w:rPr>
        <w:t>Licensed Examiner and Affiliated Staff, Center for Resource Management and Environmental Studies, Cave Hill Campus, University of the West Indies, Barbados</w:t>
      </w:r>
    </w:p>
    <w:p w14:paraId="0C69A9E9" w14:textId="77777777" w:rsidR="00643991" w:rsidRPr="007F5AC7" w:rsidRDefault="00643991">
      <w:pPr>
        <w:ind w:left="1710" w:hanging="1710"/>
        <w:rPr>
          <w:rFonts w:ascii="Times" w:hAnsi="Times"/>
          <w:color w:val="000000" w:themeColor="text1"/>
          <w:lang w:val="pt-BR"/>
        </w:rPr>
      </w:pPr>
      <w:r w:rsidRPr="007F5AC7">
        <w:rPr>
          <w:rFonts w:ascii="Times" w:hAnsi="Times"/>
          <w:b/>
          <w:color w:val="000000" w:themeColor="text1"/>
          <w:lang w:val="pt-BR"/>
        </w:rPr>
        <w:t>Summer, 2010</w:t>
      </w:r>
      <w:r w:rsidRPr="007F5AC7">
        <w:rPr>
          <w:rFonts w:ascii="Times" w:hAnsi="Times"/>
          <w:b/>
          <w:color w:val="000000" w:themeColor="text1"/>
          <w:lang w:val="pt-BR"/>
        </w:rPr>
        <w:tab/>
      </w:r>
      <w:r w:rsidRPr="007F5AC7">
        <w:rPr>
          <w:rFonts w:ascii="Times" w:hAnsi="Times"/>
          <w:color w:val="000000" w:themeColor="text1"/>
          <w:lang w:val="pt-BR"/>
        </w:rPr>
        <w:t>Visiting Professor, Centro de Geociências, Universidade Federal da Bahia, Salvador, BA, Brasil</w:t>
      </w:r>
    </w:p>
    <w:p w14:paraId="4CA80C7C" w14:textId="77777777" w:rsidR="00643991" w:rsidRPr="007F5AC7" w:rsidRDefault="00643991" w:rsidP="00643991">
      <w:pPr>
        <w:ind w:left="1710" w:hanging="1710"/>
        <w:rPr>
          <w:rFonts w:ascii="Times" w:hAnsi="Times"/>
          <w:color w:val="000000" w:themeColor="text1"/>
          <w:lang w:val="pt-BR"/>
        </w:rPr>
      </w:pPr>
      <w:r w:rsidRPr="007F5AC7">
        <w:rPr>
          <w:rFonts w:ascii="Times" w:hAnsi="Times"/>
          <w:b/>
          <w:color w:val="000000" w:themeColor="text1"/>
          <w:lang w:val="pt-BR"/>
        </w:rPr>
        <w:t xml:space="preserve">2009-2010: </w:t>
      </w:r>
      <w:r w:rsidRPr="007F5AC7">
        <w:rPr>
          <w:rFonts w:ascii="Times" w:hAnsi="Times"/>
          <w:b/>
          <w:color w:val="000000" w:themeColor="text1"/>
          <w:lang w:val="pt-BR"/>
        </w:rPr>
        <w:tab/>
      </w:r>
      <w:r w:rsidRPr="007F5AC7">
        <w:rPr>
          <w:rFonts w:ascii="Times" w:hAnsi="Times"/>
          <w:color w:val="000000" w:themeColor="text1"/>
          <w:lang w:val="pt-BR"/>
        </w:rPr>
        <w:t>Visiting Professor, Centro de Ciências Agrárias, Universidade Federal de Santa Catarina, Florianópolis, SC, Brasil</w:t>
      </w:r>
    </w:p>
    <w:p w14:paraId="65F3DDC4" w14:textId="77777777" w:rsidR="00643991" w:rsidRPr="007F5AC7" w:rsidRDefault="00643991">
      <w:pPr>
        <w:ind w:left="1710" w:hanging="1710"/>
        <w:rPr>
          <w:rFonts w:ascii="Times" w:hAnsi="Times"/>
          <w:bCs/>
          <w:color w:val="000000" w:themeColor="text1"/>
        </w:rPr>
      </w:pPr>
      <w:r w:rsidRPr="007F5AC7">
        <w:rPr>
          <w:rFonts w:ascii="Times" w:hAnsi="Times"/>
          <w:b/>
          <w:color w:val="000000" w:themeColor="text1"/>
        </w:rPr>
        <w:t>2003-2008</w:t>
      </w:r>
      <w:r w:rsidRPr="007F5AC7">
        <w:rPr>
          <w:rFonts w:ascii="Times" w:hAnsi="Times"/>
          <w:b/>
          <w:color w:val="000000" w:themeColor="text1"/>
        </w:rPr>
        <w:tab/>
      </w:r>
      <w:r w:rsidRPr="007F5AC7">
        <w:rPr>
          <w:rFonts w:ascii="Times" w:hAnsi="Times"/>
          <w:bCs/>
          <w:color w:val="000000" w:themeColor="text1"/>
        </w:rPr>
        <w:t>Assistant Professor, Community Development and Applied Economics, UVM</w:t>
      </w:r>
    </w:p>
    <w:p w14:paraId="578F978C" w14:textId="77777777" w:rsidR="00643991" w:rsidRPr="007F5AC7" w:rsidRDefault="00643991">
      <w:pPr>
        <w:ind w:left="1710" w:hanging="1710"/>
        <w:rPr>
          <w:rFonts w:ascii="Times" w:hAnsi="Times"/>
          <w:color w:val="000000" w:themeColor="text1"/>
        </w:rPr>
      </w:pPr>
      <w:r w:rsidRPr="007F5AC7">
        <w:rPr>
          <w:rFonts w:ascii="Times" w:hAnsi="Times"/>
          <w:b/>
          <w:color w:val="000000" w:themeColor="text1"/>
        </w:rPr>
        <w:t>1999</w:t>
      </w:r>
      <w:r w:rsidRPr="007F5AC7">
        <w:rPr>
          <w:rFonts w:ascii="Times" w:hAnsi="Times"/>
          <w:color w:val="000000" w:themeColor="text1"/>
        </w:rPr>
        <w:t>-</w:t>
      </w:r>
      <w:r w:rsidRPr="007F5AC7">
        <w:rPr>
          <w:rFonts w:ascii="Times" w:hAnsi="Times"/>
          <w:b/>
          <w:color w:val="000000" w:themeColor="text1"/>
        </w:rPr>
        <w:t>2002</w:t>
      </w:r>
      <w:r w:rsidRPr="007F5AC7">
        <w:rPr>
          <w:rFonts w:ascii="Times" w:hAnsi="Times"/>
          <w:color w:val="000000" w:themeColor="text1"/>
        </w:rPr>
        <w:t>:</w:t>
      </w:r>
      <w:r w:rsidRPr="007F5AC7">
        <w:rPr>
          <w:rFonts w:ascii="Times" w:hAnsi="Times"/>
          <w:color w:val="000000" w:themeColor="text1"/>
        </w:rPr>
        <w:tab/>
        <w:t>Executive Director, Institute for Ecological Economics, University of Maryland, Solomons, MD 20688.</w:t>
      </w:r>
    </w:p>
    <w:p w14:paraId="3AB5AC8D" w14:textId="77777777" w:rsidR="00643991" w:rsidRPr="007F5AC7" w:rsidRDefault="00643991">
      <w:pPr>
        <w:ind w:left="1710" w:hanging="1710"/>
        <w:rPr>
          <w:rFonts w:ascii="Times" w:hAnsi="Times"/>
          <w:color w:val="000000" w:themeColor="text1"/>
        </w:rPr>
      </w:pPr>
      <w:r w:rsidRPr="007F5AC7">
        <w:rPr>
          <w:rFonts w:ascii="Times" w:hAnsi="Times"/>
          <w:b/>
          <w:color w:val="000000" w:themeColor="text1"/>
        </w:rPr>
        <w:lastRenderedPageBreak/>
        <w:t>1998-1999</w:t>
      </w:r>
      <w:r w:rsidRPr="007F5AC7">
        <w:rPr>
          <w:rFonts w:ascii="Times" w:hAnsi="Times"/>
          <w:color w:val="000000" w:themeColor="text1"/>
        </w:rPr>
        <w:t xml:space="preserve">: </w:t>
      </w:r>
      <w:r w:rsidRPr="007F5AC7">
        <w:rPr>
          <w:rFonts w:ascii="Times" w:hAnsi="Times"/>
          <w:color w:val="000000" w:themeColor="text1"/>
        </w:rPr>
        <w:tab/>
        <w:t xml:space="preserve">Program Director, School for Field Studies’ Centre for Rainforest Studies, PO </w:t>
      </w:r>
      <w:proofErr w:type="gramStart"/>
      <w:r w:rsidRPr="007F5AC7">
        <w:rPr>
          <w:rFonts w:ascii="Times" w:hAnsi="Times"/>
          <w:color w:val="000000" w:themeColor="text1"/>
        </w:rPr>
        <w:t>Box  141</w:t>
      </w:r>
      <w:proofErr w:type="gramEnd"/>
      <w:r w:rsidRPr="007F5AC7">
        <w:rPr>
          <w:rFonts w:ascii="Times" w:hAnsi="Times"/>
          <w:color w:val="000000" w:themeColor="text1"/>
        </w:rPr>
        <w:t xml:space="preserve">, </w:t>
      </w:r>
      <w:proofErr w:type="spellStart"/>
      <w:r w:rsidRPr="007F5AC7">
        <w:rPr>
          <w:rFonts w:ascii="Times" w:hAnsi="Times"/>
          <w:color w:val="000000" w:themeColor="text1"/>
        </w:rPr>
        <w:t>Yungaburra</w:t>
      </w:r>
      <w:proofErr w:type="spellEnd"/>
      <w:r w:rsidRPr="007F5AC7">
        <w:rPr>
          <w:rFonts w:ascii="Times" w:hAnsi="Times"/>
          <w:color w:val="000000" w:themeColor="text1"/>
        </w:rPr>
        <w:t>, QLD Australia.</w:t>
      </w:r>
    </w:p>
    <w:p w14:paraId="6FCB9DF5" w14:textId="1A2E9CDE" w:rsidR="006C34E5" w:rsidRPr="007F5AC7" w:rsidRDefault="00643991" w:rsidP="00D46254">
      <w:pPr>
        <w:ind w:left="1710" w:hanging="1710"/>
        <w:rPr>
          <w:rFonts w:ascii="Times" w:hAnsi="Times"/>
          <w:color w:val="000000" w:themeColor="text1"/>
        </w:rPr>
      </w:pPr>
      <w:r w:rsidRPr="007F5AC7">
        <w:rPr>
          <w:rFonts w:ascii="Times" w:hAnsi="Times"/>
          <w:b/>
          <w:color w:val="000000" w:themeColor="text1"/>
        </w:rPr>
        <w:t>1996-1998</w:t>
      </w:r>
      <w:r w:rsidRPr="007F5AC7">
        <w:rPr>
          <w:rFonts w:ascii="Times" w:hAnsi="Times"/>
          <w:color w:val="000000" w:themeColor="text1"/>
        </w:rPr>
        <w:t xml:space="preserve">: </w:t>
      </w:r>
      <w:r w:rsidRPr="007F5AC7">
        <w:rPr>
          <w:rFonts w:ascii="Times" w:hAnsi="Times"/>
          <w:color w:val="000000" w:themeColor="text1"/>
        </w:rPr>
        <w:tab/>
        <w:t xml:space="preserve">Resident Faculty in Ecological Economics, School for Field Studies’ Centre for Rainforest Studies, PO Box 141, </w:t>
      </w:r>
      <w:proofErr w:type="spellStart"/>
      <w:r w:rsidRPr="007F5AC7">
        <w:rPr>
          <w:rFonts w:ascii="Times" w:hAnsi="Times"/>
          <w:color w:val="000000" w:themeColor="text1"/>
        </w:rPr>
        <w:t>Yungaburra</w:t>
      </w:r>
      <w:proofErr w:type="spellEnd"/>
      <w:r w:rsidRPr="007F5AC7">
        <w:rPr>
          <w:rFonts w:ascii="Times" w:hAnsi="Times"/>
          <w:color w:val="000000" w:themeColor="text1"/>
        </w:rPr>
        <w:t>, QLD Australia.</w:t>
      </w:r>
    </w:p>
    <w:p w14:paraId="0F324803" w14:textId="77777777" w:rsidR="00643991" w:rsidRPr="007F5AC7" w:rsidRDefault="00643991">
      <w:pPr>
        <w:ind w:left="1714" w:hanging="1714"/>
        <w:rPr>
          <w:rFonts w:ascii="Times" w:hAnsi="Times"/>
          <w:color w:val="000000" w:themeColor="text1"/>
        </w:rPr>
      </w:pPr>
      <w:r w:rsidRPr="007F5AC7">
        <w:rPr>
          <w:rFonts w:ascii="Times" w:hAnsi="Times"/>
          <w:b/>
          <w:color w:val="000000" w:themeColor="text1"/>
        </w:rPr>
        <w:t>1996-1999:</w:t>
      </w:r>
      <w:r w:rsidRPr="007F5AC7">
        <w:rPr>
          <w:rFonts w:ascii="Times" w:hAnsi="Times"/>
          <w:b/>
          <w:color w:val="000000" w:themeColor="text1"/>
        </w:rPr>
        <w:tab/>
      </w:r>
      <w:r w:rsidRPr="007F5AC7">
        <w:rPr>
          <w:rFonts w:ascii="Times" w:hAnsi="Times"/>
          <w:color w:val="000000" w:themeColor="text1"/>
        </w:rPr>
        <w:t>Lecturer, Boston University (while resident at the Centre for Rainforest Studies). Boston, Massachusetts</w:t>
      </w:r>
    </w:p>
    <w:p w14:paraId="17015995" w14:textId="77777777" w:rsidR="00643991" w:rsidRPr="007F5AC7" w:rsidRDefault="00643991">
      <w:pPr>
        <w:ind w:left="1710" w:hanging="1710"/>
        <w:rPr>
          <w:rFonts w:ascii="Times" w:hAnsi="Times"/>
          <w:color w:val="000000" w:themeColor="text1"/>
        </w:rPr>
      </w:pPr>
      <w:r w:rsidRPr="007F5AC7">
        <w:rPr>
          <w:rFonts w:ascii="Times" w:hAnsi="Times"/>
          <w:b/>
          <w:color w:val="000000" w:themeColor="text1"/>
        </w:rPr>
        <w:t>1993, 1995</w:t>
      </w:r>
      <w:r w:rsidRPr="007F5AC7">
        <w:rPr>
          <w:rFonts w:ascii="Times" w:hAnsi="Times"/>
          <w:b/>
          <w:color w:val="000000" w:themeColor="text1"/>
        </w:rPr>
        <w:tab/>
      </w:r>
      <w:r w:rsidRPr="007F5AC7">
        <w:rPr>
          <w:rFonts w:ascii="Times" w:hAnsi="Times"/>
          <w:color w:val="000000" w:themeColor="text1"/>
        </w:rPr>
        <w:t>Research Assistant/Teaching Assistant. Cornell University, Ithaca, NY</w:t>
      </w:r>
    </w:p>
    <w:p w14:paraId="29D66F57" w14:textId="77777777" w:rsidR="00643991" w:rsidRPr="00DF0C0F" w:rsidRDefault="00643991">
      <w:pPr>
        <w:ind w:left="1710" w:hanging="1710"/>
        <w:rPr>
          <w:rFonts w:ascii="Times" w:hAnsi="Times"/>
          <w:color w:val="000000" w:themeColor="text1"/>
        </w:rPr>
      </w:pPr>
      <w:r w:rsidRPr="007F5AC7">
        <w:rPr>
          <w:rFonts w:ascii="Times" w:hAnsi="Times"/>
          <w:b/>
          <w:color w:val="000000" w:themeColor="text1"/>
        </w:rPr>
        <w:t>Fall ’92, ’94</w:t>
      </w:r>
      <w:r w:rsidRPr="007F5AC7">
        <w:rPr>
          <w:rFonts w:ascii="Times" w:hAnsi="Times"/>
          <w:b/>
          <w:color w:val="000000" w:themeColor="text1"/>
        </w:rPr>
        <w:tab/>
      </w:r>
      <w:r w:rsidRPr="007F5AC7">
        <w:rPr>
          <w:rFonts w:ascii="Times" w:hAnsi="Times"/>
          <w:color w:val="000000" w:themeColor="text1"/>
        </w:rPr>
        <w:t xml:space="preserve">Intern, Institute for Applied Economic Research, Av. </w:t>
      </w:r>
      <w:r w:rsidRPr="00DF0C0F">
        <w:rPr>
          <w:rFonts w:ascii="Times" w:hAnsi="Times"/>
          <w:color w:val="000000" w:themeColor="text1"/>
        </w:rPr>
        <w:t>Pres. Antonio Carlos, 51 Rio de Janeiro, RJ 20020-010</w:t>
      </w:r>
    </w:p>
    <w:p w14:paraId="40EA1A3D" w14:textId="77777777" w:rsidR="00643991" w:rsidRPr="007F5AC7" w:rsidRDefault="00643991">
      <w:pPr>
        <w:ind w:left="1710" w:hanging="1710"/>
        <w:rPr>
          <w:rFonts w:ascii="Times" w:hAnsi="Times"/>
          <w:color w:val="000000" w:themeColor="text1"/>
        </w:rPr>
      </w:pPr>
      <w:r w:rsidRPr="00626D8C">
        <w:rPr>
          <w:rFonts w:ascii="Times" w:hAnsi="Times"/>
          <w:b/>
          <w:color w:val="000000" w:themeColor="text1"/>
        </w:rPr>
        <w:t xml:space="preserve">Summer, ‘89 </w:t>
      </w:r>
      <w:r w:rsidRPr="00626D8C">
        <w:rPr>
          <w:rFonts w:ascii="Times" w:hAnsi="Times"/>
          <w:b/>
          <w:color w:val="000000" w:themeColor="text1"/>
        </w:rPr>
        <w:tab/>
      </w:r>
      <w:r w:rsidRPr="00626D8C">
        <w:rPr>
          <w:rFonts w:ascii="Times" w:hAnsi="Times"/>
          <w:color w:val="000000" w:themeColor="text1"/>
        </w:rPr>
        <w:t xml:space="preserve">Group Leader to </w:t>
      </w:r>
      <w:proofErr w:type="spellStart"/>
      <w:r w:rsidRPr="00626D8C">
        <w:rPr>
          <w:rFonts w:ascii="Times" w:hAnsi="Times"/>
          <w:color w:val="000000" w:themeColor="text1"/>
        </w:rPr>
        <w:t>Royesville</w:t>
      </w:r>
      <w:proofErr w:type="spellEnd"/>
      <w:r w:rsidRPr="00626D8C">
        <w:rPr>
          <w:rFonts w:ascii="Times" w:hAnsi="Times"/>
          <w:color w:val="000000" w:themeColor="text1"/>
        </w:rPr>
        <w:t xml:space="preserve">, Liberia.  </w:t>
      </w:r>
      <w:r w:rsidRPr="007F5AC7">
        <w:rPr>
          <w:rFonts w:ascii="Times" w:hAnsi="Times"/>
          <w:color w:val="000000" w:themeColor="text1"/>
        </w:rPr>
        <w:t xml:space="preserve">Operation Crossroads Africa. 475 Riverside Drive, Suite 1366, New York, New York 10115 </w:t>
      </w:r>
    </w:p>
    <w:p w14:paraId="6FFD7551" w14:textId="77777777" w:rsidR="00643991" w:rsidRPr="007F5AC7" w:rsidRDefault="00643991">
      <w:pPr>
        <w:ind w:left="1710" w:hanging="1710"/>
        <w:rPr>
          <w:rFonts w:ascii="Times" w:hAnsi="Times"/>
          <w:color w:val="000000" w:themeColor="text1"/>
        </w:rPr>
      </w:pPr>
      <w:r w:rsidRPr="007F5AC7">
        <w:rPr>
          <w:rFonts w:ascii="Times" w:hAnsi="Times"/>
          <w:b/>
          <w:color w:val="000000" w:themeColor="text1"/>
        </w:rPr>
        <w:t>1985,’87</w:t>
      </w:r>
      <w:proofErr w:type="gramStart"/>
      <w:r w:rsidRPr="007F5AC7">
        <w:rPr>
          <w:rFonts w:ascii="Times" w:hAnsi="Times"/>
          <w:b/>
          <w:color w:val="000000" w:themeColor="text1"/>
        </w:rPr>
        <w:t>-‘</w:t>
      </w:r>
      <w:proofErr w:type="gramEnd"/>
      <w:r w:rsidRPr="007F5AC7">
        <w:rPr>
          <w:rFonts w:ascii="Times" w:hAnsi="Times"/>
          <w:b/>
          <w:color w:val="000000" w:themeColor="text1"/>
        </w:rPr>
        <w:t>88</w:t>
      </w:r>
      <w:r w:rsidRPr="007F5AC7">
        <w:rPr>
          <w:rFonts w:ascii="Times" w:hAnsi="Times"/>
          <w:color w:val="000000" w:themeColor="text1"/>
        </w:rPr>
        <w:tab/>
        <w:t>Professional Carpenter</w:t>
      </w:r>
    </w:p>
    <w:p w14:paraId="698A987D" w14:textId="77777777" w:rsidR="00643991" w:rsidRPr="007F5AC7" w:rsidRDefault="00643991">
      <w:pPr>
        <w:rPr>
          <w:rFonts w:ascii="Times" w:hAnsi="Times"/>
          <w:b/>
          <w:color w:val="000000" w:themeColor="text1"/>
          <w:u w:val="single"/>
        </w:rPr>
      </w:pPr>
    </w:p>
    <w:p w14:paraId="0508DB31"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III. RESEARCH</w:t>
      </w:r>
    </w:p>
    <w:p w14:paraId="3FCD89DE" w14:textId="77777777" w:rsidR="00643991" w:rsidRPr="007F5AC7" w:rsidRDefault="00643991">
      <w:pPr>
        <w:rPr>
          <w:rFonts w:ascii="Times" w:hAnsi="Times"/>
          <w:b/>
          <w:color w:val="000000" w:themeColor="text1"/>
        </w:rPr>
      </w:pPr>
      <w:r w:rsidRPr="007F5AC7">
        <w:rPr>
          <w:rFonts w:ascii="Times" w:hAnsi="Times"/>
          <w:b/>
          <w:color w:val="000000" w:themeColor="text1"/>
        </w:rPr>
        <w:t>A. Areas of Professional Expertise and Research Interests:</w:t>
      </w:r>
    </w:p>
    <w:p w14:paraId="4B2EE3C9" w14:textId="6337D547" w:rsidR="00643991" w:rsidRPr="007F5AC7" w:rsidRDefault="00643991" w:rsidP="001D0D9B">
      <w:pPr>
        <w:pStyle w:val="BodyTextIndent"/>
        <w:jc w:val="both"/>
        <w:rPr>
          <w:rFonts w:ascii="Times" w:hAnsi="Times"/>
          <w:color w:val="000000" w:themeColor="text1"/>
          <w:sz w:val="24"/>
        </w:rPr>
      </w:pPr>
      <w:r w:rsidRPr="007F5AC7">
        <w:rPr>
          <w:rFonts w:ascii="Times" w:hAnsi="Times"/>
          <w:color w:val="000000" w:themeColor="text1"/>
          <w:sz w:val="24"/>
        </w:rPr>
        <w:t xml:space="preserve">Ecological </w:t>
      </w:r>
      <w:r w:rsidR="001D0D9B" w:rsidRPr="007F5AC7">
        <w:rPr>
          <w:rFonts w:ascii="Times" w:hAnsi="Times"/>
          <w:color w:val="000000" w:themeColor="text1"/>
          <w:sz w:val="24"/>
        </w:rPr>
        <w:t>e</w:t>
      </w:r>
      <w:r w:rsidRPr="007F5AC7">
        <w:rPr>
          <w:rFonts w:ascii="Times" w:hAnsi="Times"/>
          <w:color w:val="000000" w:themeColor="text1"/>
          <w:sz w:val="24"/>
        </w:rPr>
        <w:t xml:space="preserve">conomics, </w:t>
      </w:r>
      <w:r w:rsidR="003B2057" w:rsidRPr="007F5AC7">
        <w:rPr>
          <w:rFonts w:ascii="Times" w:hAnsi="Times"/>
          <w:color w:val="000000" w:themeColor="text1"/>
          <w:sz w:val="24"/>
        </w:rPr>
        <w:t xml:space="preserve">steady state economics, </w:t>
      </w:r>
      <w:r w:rsidR="007D0810" w:rsidRPr="007F5AC7">
        <w:rPr>
          <w:rFonts w:ascii="Times" w:hAnsi="Times"/>
          <w:color w:val="000000" w:themeColor="text1"/>
          <w:sz w:val="24"/>
        </w:rPr>
        <w:t xml:space="preserve">degrowth, </w:t>
      </w:r>
      <w:r w:rsidR="001D0D9B" w:rsidRPr="007F5AC7">
        <w:rPr>
          <w:rFonts w:ascii="Times" w:hAnsi="Times"/>
          <w:color w:val="000000" w:themeColor="text1"/>
          <w:sz w:val="24"/>
        </w:rPr>
        <w:t xml:space="preserve">economics of essential resources, </w:t>
      </w:r>
      <w:r w:rsidR="00A37E64" w:rsidRPr="007F5AC7">
        <w:rPr>
          <w:rFonts w:ascii="Times" w:hAnsi="Times"/>
          <w:color w:val="000000" w:themeColor="text1"/>
          <w:sz w:val="24"/>
        </w:rPr>
        <w:t xml:space="preserve">social dilemmas and cooperation, </w:t>
      </w:r>
      <w:r w:rsidR="001D0D9B" w:rsidRPr="007F5AC7">
        <w:rPr>
          <w:rFonts w:ascii="Times" w:hAnsi="Times"/>
          <w:color w:val="000000" w:themeColor="text1"/>
          <w:sz w:val="24"/>
        </w:rPr>
        <w:t>monetary and financial systems, food systems</w:t>
      </w:r>
      <w:r w:rsidR="007C56BC" w:rsidRPr="007F5AC7">
        <w:rPr>
          <w:rFonts w:ascii="Times" w:hAnsi="Times"/>
          <w:color w:val="000000" w:themeColor="text1"/>
          <w:sz w:val="24"/>
        </w:rPr>
        <w:t>,</w:t>
      </w:r>
      <w:r w:rsidR="001D0D9B" w:rsidRPr="007F5AC7">
        <w:rPr>
          <w:rFonts w:ascii="Times" w:hAnsi="Times"/>
          <w:color w:val="000000" w:themeColor="text1"/>
          <w:sz w:val="24"/>
        </w:rPr>
        <w:t xml:space="preserve"> agroecology,</w:t>
      </w:r>
      <w:r w:rsidR="007C56BC" w:rsidRPr="007F5AC7">
        <w:rPr>
          <w:rFonts w:ascii="Times" w:hAnsi="Times"/>
          <w:color w:val="000000" w:themeColor="text1"/>
          <w:sz w:val="24"/>
        </w:rPr>
        <w:t xml:space="preserve"> </w:t>
      </w:r>
      <w:r w:rsidR="001D0D9B" w:rsidRPr="007F5AC7">
        <w:rPr>
          <w:rFonts w:ascii="Times" w:hAnsi="Times"/>
          <w:color w:val="000000" w:themeColor="text1"/>
          <w:sz w:val="24"/>
        </w:rPr>
        <w:t>s</w:t>
      </w:r>
      <w:r w:rsidR="007C56BC" w:rsidRPr="007F5AC7">
        <w:rPr>
          <w:rFonts w:ascii="Times" w:hAnsi="Times"/>
          <w:color w:val="000000" w:themeColor="text1"/>
          <w:sz w:val="24"/>
        </w:rPr>
        <w:t xml:space="preserve">ystem sustainability, </w:t>
      </w:r>
      <w:r w:rsidR="00A37E64" w:rsidRPr="007F5AC7">
        <w:rPr>
          <w:rFonts w:ascii="Times" w:hAnsi="Times"/>
          <w:color w:val="000000" w:themeColor="text1"/>
          <w:sz w:val="24"/>
        </w:rPr>
        <w:t xml:space="preserve">common assets, </w:t>
      </w:r>
      <w:r w:rsidR="001D0D9B" w:rsidRPr="007F5AC7">
        <w:rPr>
          <w:rFonts w:ascii="Times" w:hAnsi="Times"/>
          <w:color w:val="000000" w:themeColor="text1"/>
          <w:sz w:val="24"/>
        </w:rPr>
        <w:t>p</w:t>
      </w:r>
      <w:r w:rsidRPr="007F5AC7">
        <w:rPr>
          <w:rFonts w:ascii="Times" w:hAnsi="Times"/>
          <w:color w:val="000000" w:themeColor="text1"/>
          <w:sz w:val="24"/>
        </w:rPr>
        <w:t xml:space="preserve">olicy, </w:t>
      </w:r>
      <w:r w:rsidR="001D0D9B" w:rsidRPr="007F5AC7">
        <w:rPr>
          <w:rFonts w:ascii="Times" w:hAnsi="Times"/>
          <w:color w:val="000000" w:themeColor="text1"/>
          <w:sz w:val="24"/>
        </w:rPr>
        <w:t>s</w:t>
      </w:r>
      <w:r w:rsidRPr="007F5AC7">
        <w:rPr>
          <w:rFonts w:ascii="Times" w:hAnsi="Times"/>
          <w:color w:val="000000" w:themeColor="text1"/>
          <w:sz w:val="24"/>
        </w:rPr>
        <w:t xml:space="preserve">ervice learning, </w:t>
      </w:r>
      <w:r w:rsidR="001D0D9B" w:rsidRPr="007F5AC7">
        <w:rPr>
          <w:rFonts w:ascii="Times" w:hAnsi="Times"/>
          <w:color w:val="000000" w:themeColor="text1"/>
          <w:sz w:val="24"/>
        </w:rPr>
        <w:t>e</w:t>
      </w:r>
      <w:r w:rsidRPr="007F5AC7">
        <w:rPr>
          <w:rFonts w:ascii="Times" w:hAnsi="Times"/>
          <w:color w:val="000000" w:themeColor="text1"/>
          <w:sz w:val="24"/>
        </w:rPr>
        <w:t>conomic devel</w:t>
      </w:r>
      <w:r w:rsidR="001D0D9B" w:rsidRPr="007F5AC7">
        <w:rPr>
          <w:rFonts w:ascii="Times" w:hAnsi="Times"/>
          <w:color w:val="000000" w:themeColor="text1"/>
          <w:sz w:val="24"/>
        </w:rPr>
        <w:t>opment, ecological restoration</w:t>
      </w:r>
    </w:p>
    <w:p w14:paraId="60E58390" w14:textId="77777777" w:rsidR="00643991" w:rsidRPr="007F5AC7" w:rsidRDefault="00643991">
      <w:pPr>
        <w:rPr>
          <w:color w:val="000000" w:themeColor="text1"/>
        </w:rPr>
      </w:pPr>
      <w:r w:rsidRPr="007F5AC7">
        <w:rPr>
          <w:color w:val="000000" w:themeColor="text1"/>
          <w:u w:val="single"/>
        </w:rPr>
        <w:t>Language Skills</w:t>
      </w:r>
      <w:r w:rsidRPr="007F5AC7">
        <w:rPr>
          <w:color w:val="000000" w:themeColor="text1"/>
        </w:rPr>
        <w:t>: Fluent Portuguese, proficient (formerly fluent) Spanish</w:t>
      </w:r>
    </w:p>
    <w:p w14:paraId="5FF51A94" w14:textId="77777777" w:rsidR="00643991" w:rsidRPr="007F5AC7" w:rsidRDefault="00643991">
      <w:pPr>
        <w:pStyle w:val="BodyTextIndent"/>
        <w:jc w:val="both"/>
        <w:rPr>
          <w:rFonts w:ascii="Times" w:hAnsi="Times"/>
          <w:color w:val="000000" w:themeColor="text1"/>
          <w:sz w:val="24"/>
        </w:rPr>
      </w:pPr>
    </w:p>
    <w:p w14:paraId="590995DA" w14:textId="0CBD843F" w:rsidR="00643991" w:rsidRPr="00300D9E" w:rsidRDefault="00643991">
      <w:pPr>
        <w:rPr>
          <w:rFonts w:ascii="Times" w:hAnsi="Times"/>
          <w:bCs/>
          <w:color w:val="000000" w:themeColor="text1"/>
        </w:rPr>
      </w:pPr>
      <w:r w:rsidRPr="007F5AC7">
        <w:rPr>
          <w:rFonts w:ascii="Times" w:hAnsi="Times"/>
          <w:b/>
          <w:color w:val="000000" w:themeColor="text1"/>
        </w:rPr>
        <w:t xml:space="preserve">B. Publications </w:t>
      </w:r>
    </w:p>
    <w:p w14:paraId="36F6852A" w14:textId="589DD5D7" w:rsidR="00223A31" w:rsidRDefault="00643991" w:rsidP="00C906B6">
      <w:pPr>
        <w:pStyle w:val="Bibliography"/>
        <w:spacing w:before="216" w:after="216" w:line="240" w:lineRule="exact"/>
        <w:rPr>
          <w:rFonts w:ascii="Times" w:hAnsi="Times"/>
          <w:b/>
          <w:i/>
          <w:iCs/>
          <w:color w:val="000000" w:themeColor="text1"/>
        </w:rPr>
      </w:pPr>
      <w:r w:rsidRPr="007F5AC7">
        <w:rPr>
          <w:rFonts w:ascii="Times" w:hAnsi="Times"/>
          <w:b/>
          <w:i/>
          <w:iCs/>
          <w:color w:val="000000" w:themeColor="text1"/>
        </w:rPr>
        <w:t>Peer Reviewed Journal</w:t>
      </w:r>
      <w:r w:rsidR="004F128C" w:rsidRPr="007F5AC7">
        <w:rPr>
          <w:rFonts w:ascii="Times" w:hAnsi="Times"/>
          <w:b/>
          <w:i/>
          <w:iCs/>
          <w:color w:val="000000" w:themeColor="text1"/>
        </w:rPr>
        <w:t>s</w:t>
      </w:r>
    </w:p>
    <w:p w14:paraId="1CE94117" w14:textId="3992A363" w:rsidR="007E1B31" w:rsidRDefault="00492BB5" w:rsidP="00C906B6">
      <w:pPr>
        <w:pStyle w:val="Bibliography"/>
        <w:spacing w:before="216" w:after="216" w:line="240" w:lineRule="exact"/>
      </w:pPr>
      <w:r w:rsidRPr="00492BB5">
        <w:t>Proença, L.C.; Neira, J.; Cardoso, V.A.; Farley, J. Post-Growth for the Global South: Reframing Agricultural Policies in Brazil. Land 2025, 14, 904. https://doi.org/10.3390/land14040904</w:t>
      </w:r>
    </w:p>
    <w:p w14:paraId="08418E48" w14:textId="24D1BA6A" w:rsidR="003E32D8" w:rsidRDefault="005A1A6D" w:rsidP="00C906B6">
      <w:pPr>
        <w:pStyle w:val="Bibliography"/>
        <w:spacing w:before="216" w:after="216" w:line="240" w:lineRule="exact"/>
        <w:rPr>
          <w:bCs/>
          <w:i/>
        </w:rPr>
      </w:pPr>
      <w:r>
        <w:t xml:space="preserve">Danielsen, J.; Makombore, L.; Farley, J. </w:t>
      </w:r>
      <w:r w:rsidRPr="008D2C46">
        <w:t>The Power of the</w:t>
      </w:r>
      <w:r>
        <w:t xml:space="preserve"> </w:t>
      </w:r>
      <w:r w:rsidRPr="008D2C46">
        <w:t>Commons</w:t>
      </w:r>
      <w:r>
        <w:t>.</w:t>
      </w:r>
      <w:r w:rsidR="003E32D8">
        <w:t xml:space="preserve"> </w:t>
      </w:r>
      <w:r w:rsidR="003E32D8" w:rsidRPr="003E32D8">
        <w:rPr>
          <w:i/>
          <w:iCs/>
        </w:rPr>
        <w:t>Sustainability</w:t>
      </w:r>
      <w:r w:rsidR="003E32D8" w:rsidRPr="003E32D8">
        <w:rPr>
          <w:i/>
        </w:rPr>
        <w:t> </w:t>
      </w:r>
      <w:r w:rsidR="003E32D8" w:rsidRPr="003E32D8">
        <w:rPr>
          <w:b/>
          <w:bCs/>
          <w:i/>
        </w:rPr>
        <w:t>2025</w:t>
      </w:r>
      <w:r w:rsidR="003E32D8" w:rsidRPr="003E32D8">
        <w:rPr>
          <w:i/>
        </w:rPr>
        <w:t>, </w:t>
      </w:r>
      <w:r w:rsidR="003E32D8" w:rsidRPr="003E32D8">
        <w:rPr>
          <w:i/>
          <w:iCs/>
        </w:rPr>
        <w:t>17</w:t>
      </w:r>
      <w:r w:rsidR="003E32D8" w:rsidRPr="003E32D8">
        <w:rPr>
          <w:i/>
        </w:rPr>
        <w:t>(6), 2512; </w:t>
      </w:r>
      <w:hyperlink r:id="rId10" w:history="1">
        <w:r w:rsidR="003E32D8" w:rsidRPr="003E32D8">
          <w:rPr>
            <w:rStyle w:val="Hyperlink"/>
            <w:b/>
            <w:bCs/>
            <w:i/>
          </w:rPr>
          <w:t>https://doi.org/10.3390/su17062512</w:t>
        </w:r>
      </w:hyperlink>
      <w:r w:rsidR="003E32D8" w:rsidRPr="003E32D8">
        <w:rPr>
          <w:bCs/>
          <w:i/>
        </w:rPr>
        <w:t xml:space="preserve"> </w:t>
      </w:r>
    </w:p>
    <w:p w14:paraId="59E40062" w14:textId="3F85BA1C" w:rsidR="004D5CE4" w:rsidRPr="00C906B6" w:rsidRDefault="004D5CE4" w:rsidP="00C906B6">
      <w:pPr>
        <w:pStyle w:val="Bibliography"/>
        <w:spacing w:before="216" w:after="216" w:line="240" w:lineRule="exact"/>
        <w:rPr>
          <w:rFonts w:ascii="Times" w:hAnsi="Times"/>
          <w:bCs/>
          <w:color w:val="000000" w:themeColor="text1"/>
        </w:rPr>
      </w:pPr>
      <w:r w:rsidRPr="00C906B6">
        <w:rPr>
          <w:rFonts w:ascii="Times" w:hAnsi="Times"/>
          <w:bCs/>
          <w:color w:val="000000" w:themeColor="text1"/>
        </w:rPr>
        <w:t xml:space="preserve">Walker, D. B., </w:t>
      </w:r>
      <w:proofErr w:type="spellStart"/>
      <w:r w:rsidR="00C61A00" w:rsidRPr="00C61A00">
        <w:rPr>
          <w:rFonts w:ascii="Times" w:hAnsi="Times"/>
          <w:bCs/>
          <w:color w:val="000000" w:themeColor="text1"/>
        </w:rPr>
        <w:t>Mertan</w:t>
      </w:r>
      <w:proofErr w:type="spellEnd"/>
      <w:r w:rsidR="00C61A00" w:rsidRPr="00C61A00">
        <w:rPr>
          <w:rFonts w:ascii="Times" w:hAnsi="Times"/>
          <w:bCs/>
          <w:color w:val="000000" w:themeColor="text1"/>
        </w:rPr>
        <w:t>, A</w:t>
      </w:r>
      <w:r w:rsidR="00C61A00">
        <w:rPr>
          <w:rFonts w:ascii="Times" w:hAnsi="Times"/>
          <w:bCs/>
          <w:color w:val="000000" w:themeColor="text1"/>
        </w:rPr>
        <w:t xml:space="preserve">., </w:t>
      </w:r>
      <w:r w:rsidR="00C61A00" w:rsidRPr="00C61A00">
        <w:rPr>
          <w:rFonts w:ascii="Times" w:hAnsi="Times"/>
          <w:bCs/>
          <w:color w:val="000000" w:themeColor="text1"/>
        </w:rPr>
        <w:t>Farley, J</w:t>
      </w:r>
      <w:r w:rsidR="00C61A00">
        <w:rPr>
          <w:rFonts w:ascii="Times" w:hAnsi="Times"/>
          <w:bCs/>
          <w:color w:val="000000" w:themeColor="text1"/>
        </w:rPr>
        <w:t xml:space="preserve">., </w:t>
      </w:r>
      <w:r w:rsidR="00C61A00" w:rsidRPr="00C61A00">
        <w:rPr>
          <w:rFonts w:ascii="Times" w:hAnsi="Times"/>
          <w:bCs/>
          <w:color w:val="000000" w:themeColor="text1"/>
        </w:rPr>
        <w:t>Rizzo, D</w:t>
      </w:r>
      <w:r w:rsidR="00C61A00">
        <w:rPr>
          <w:rFonts w:ascii="Times" w:hAnsi="Times"/>
          <w:bCs/>
          <w:color w:val="000000" w:themeColor="text1"/>
        </w:rPr>
        <w:t xml:space="preserve">., </w:t>
      </w:r>
      <w:r w:rsidR="00C61A00" w:rsidRPr="00C61A00">
        <w:rPr>
          <w:rFonts w:ascii="Times" w:hAnsi="Times"/>
          <w:bCs/>
          <w:color w:val="000000" w:themeColor="text1"/>
        </w:rPr>
        <w:t>Reynolds, T</w:t>
      </w:r>
      <w:r w:rsidRPr="00C906B6">
        <w:rPr>
          <w:rFonts w:ascii="Times" w:hAnsi="Times"/>
          <w:bCs/>
          <w:color w:val="000000" w:themeColor="text1"/>
        </w:rPr>
        <w:t>. (2024). "Land Stewardship and Development Behaviors Under an Ecological-Impact-Weighted Land Value Tax Scheme: A Proof-of-Concept Agent-Based Model." Land 13(11): 1795.</w:t>
      </w:r>
    </w:p>
    <w:p w14:paraId="23B9B5D8" w14:textId="2ECF96A2" w:rsidR="0065254B" w:rsidRPr="00C906B6" w:rsidRDefault="0065254B" w:rsidP="00C906B6">
      <w:pPr>
        <w:pStyle w:val="Bibliography"/>
        <w:spacing w:before="216" w:after="216" w:line="240" w:lineRule="exact"/>
        <w:rPr>
          <w:rFonts w:ascii="Times" w:hAnsi="Times"/>
          <w:bCs/>
          <w:color w:val="000000" w:themeColor="text1"/>
        </w:rPr>
      </w:pPr>
      <w:r w:rsidRPr="00C906B6">
        <w:rPr>
          <w:rFonts w:ascii="Times" w:hAnsi="Times"/>
          <w:bCs/>
          <w:color w:val="000000" w:themeColor="text1"/>
        </w:rPr>
        <w:t xml:space="preserve">Farley, J., </w:t>
      </w:r>
      <w:r w:rsidR="006D374C" w:rsidRPr="006D374C">
        <w:rPr>
          <w:rFonts w:ascii="Times" w:hAnsi="Times"/>
          <w:bCs/>
          <w:color w:val="000000" w:themeColor="text1"/>
        </w:rPr>
        <w:t>Walker, D</w:t>
      </w:r>
      <w:r w:rsidR="006D374C">
        <w:rPr>
          <w:rFonts w:ascii="Times" w:hAnsi="Times"/>
          <w:bCs/>
          <w:color w:val="000000" w:themeColor="text1"/>
        </w:rPr>
        <w:t xml:space="preserve">., </w:t>
      </w:r>
      <w:r w:rsidR="006D374C" w:rsidRPr="006D374C">
        <w:rPr>
          <w:rFonts w:ascii="Times" w:hAnsi="Times"/>
          <w:bCs/>
          <w:color w:val="000000" w:themeColor="text1"/>
        </w:rPr>
        <w:t>Geffert, B</w:t>
      </w:r>
      <w:r w:rsidR="006D374C">
        <w:rPr>
          <w:rFonts w:ascii="Times" w:hAnsi="Times"/>
          <w:bCs/>
          <w:color w:val="000000" w:themeColor="text1"/>
        </w:rPr>
        <w:t xml:space="preserve">., </w:t>
      </w:r>
      <w:r w:rsidR="006D374C" w:rsidRPr="006D374C">
        <w:rPr>
          <w:rFonts w:ascii="Times" w:hAnsi="Times"/>
          <w:bCs/>
          <w:color w:val="000000" w:themeColor="text1"/>
        </w:rPr>
        <w:t>Chandler, N</w:t>
      </w:r>
      <w:r w:rsidR="006D374C">
        <w:rPr>
          <w:rFonts w:ascii="Times" w:hAnsi="Times"/>
          <w:bCs/>
          <w:color w:val="000000" w:themeColor="text1"/>
        </w:rPr>
        <w:t xml:space="preserve">., </w:t>
      </w:r>
      <w:r w:rsidR="006D374C" w:rsidRPr="006D374C">
        <w:rPr>
          <w:rFonts w:ascii="Times" w:hAnsi="Times"/>
          <w:bCs/>
          <w:color w:val="000000" w:themeColor="text1"/>
        </w:rPr>
        <w:t>Eisel, L</w:t>
      </w:r>
      <w:r w:rsidR="006D374C">
        <w:rPr>
          <w:rFonts w:ascii="Times" w:hAnsi="Times"/>
          <w:bCs/>
          <w:color w:val="000000" w:themeColor="text1"/>
        </w:rPr>
        <w:t xml:space="preserve">., </w:t>
      </w:r>
      <w:r w:rsidR="006D374C" w:rsidRPr="006D374C">
        <w:rPr>
          <w:rFonts w:ascii="Times" w:hAnsi="Times"/>
          <w:bCs/>
          <w:color w:val="000000" w:themeColor="text1"/>
        </w:rPr>
        <w:t>Friedberg, M</w:t>
      </w:r>
      <w:r w:rsidR="006D374C">
        <w:rPr>
          <w:rFonts w:ascii="Times" w:hAnsi="Times"/>
          <w:bCs/>
          <w:color w:val="000000" w:themeColor="text1"/>
        </w:rPr>
        <w:t xml:space="preserve">., </w:t>
      </w:r>
      <w:r w:rsidR="006D374C" w:rsidRPr="006D374C">
        <w:rPr>
          <w:rFonts w:ascii="Times" w:hAnsi="Times"/>
          <w:bCs/>
          <w:color w:val="000000" w:themeColor="text1"/>
        </w:rPr>
        <w:t>Portelli, D</w:t>
      </w:r>
      <w:r w:rsidR="006D374C">
        <w:rPr>
          <w:rFonts w:ascii="Times" w:hAnsi="Times"/>
          <w:bCs/>
          <w:color w:val="000000" w:themeColor="text1"/>
        </w:rPr>
        <w:t>.</w:t>
      </w:r>
      <w:r w:rsidR="006D374C" w:rsidRPr="006D374C">
        <w:rPr>
          <w:rFonts w:ascii="Times" w:hAnsi="Times"/>
          <w:bCs/>
          <w:color w:val="000000" w:themeColor="text1"/>
        </w:rPr>
        <w:t xml:space="preserve"> </w:t>
      </w:r>
      <w:r w:rsidRPr="00C906B6">
        <w:rPr>
          <w:rFonts w:ascii="Times" w:hAnsi="Times"/>
          <w:bCs/>
          <w:color w:val="000000" w:themeColor="text1"/>
        </w:rPr>
        <w:t>(2024). "Creating a Transnational Green Knowledge Commons for a Socially Just Sustainability Transition." Sustainability 16(17): 7476.</w:t>
      </w:r>
    </w:p>
    <w:p w14:paraId="11EBFDC1" w14:textId="467695BE" w:rsidR="00AE1F9F" w:rsidRPr="00C906B6" w:rsidRDefault="00935FCD" w:rsidP="00935FCD">
      <w:pPr>
        <w:pStyle w:val="Bibliography"/>
        <w:spacing w:before="216" w:after="216" w:line="240" w:lineRule="exact"/>
        <w:rPr>
          <w:rFonts w:ascii="Times" w:hAnsi="Times"/>
          <w:bCs/>
          <w:color w:val="000000" w:themeColor="text1"/>
        </w:rPr>
      </w:pPr>
      <w:r w:rsidRPr="00935FCD">
        <w:rPr>
          <w:rFonts w:ascii="Times" w:hAnsi="Times"/>
          <w:bCs/>
          <w:color w:val="000000" w:themeColor="text1"/>
        </w:rPr>
        <w:t xml:space="preserve">Farley, J. and A. Schmitt-Filho (2024). "Building a Restorative Agricultural Economy: Insights from a Case Study in Santa Catarina, Brazil." </w:t>
      </w:r>
      <w:r w:rsidRPr="00935FCD">
        <w:rPr>
          <w:rFonts w:ascii="Times" w:hAnsi="Times"/>
          <w:bCs/>
          <w:color w:val="000000" w:themeColor="text1"/>
          <w:u w:val="single"/>
        </w:rPr>
        <w:t>Sustainability</w:t>
      </w:r>
      <w:r w:rsidRPr="00935FCD">
        <w:rPr>
          <w:rFonts w:ascii="Times" w:hAnsi="Times"/>
          <w:bCs/>
          <w:color w:val="000000" w:themeColor="text1"/>
        </w:rPr>
        <w:t xml:space="preserve"> </w:t>
      </w:r>
      <w:r w:rsidRPr="00935FCD">
        <w:rPr>
          <w:rFonts w:ascii="Times" w:hAnsi="Times"/>
          <w:b/>
          <w:bCs/>
          <w:color w:val="000000" w:themeColor="text1"/>
        </w:rPr>
        <w:t>16</w:t>
      </w:r>
      <w:r w:rsidRPr="00935FCD">
        <w:rPr>
          <w:rFonts w:ascii="Times" w:hAnsi="Times"/>
          <w:bCs/>
          <w:color w:val="000000" w:themeColor="text1"/>
        </w:rPr>
        <w:t>(11): 4788.</w:t>
      </w:r>
      <w:r w:rsidR="00AE1F9F" w:rsidRPr="00C906B6">
        <w:rPr>
          <w:rFonts w:ascii="Times" w:hAnsi="Times"/>
          <w:bCs/>
          <w:color w:val="000000" w:themeColor="text1"/>
        </w:rPr>
        <w:t xml:space="preserve"> </w:t>
      </w:r>
    </w:p>
    <w:p w14:paraId="035B3A19" w14:textId="2F1C62EC" w:rsidR="00596BA3" w:rsidRPr="00CA0F16" w:rsidRDefault="00596BA3" w:rsidP="00EC01A8">
      <w:pPr>
        <w:pStyle w:val="Bibliography"/>
        <w:spacing w:before="216" w:after="216" w:line="240" w:lineRule="exact"/>
        <w:rPr>
          <w:rFonts w:ascii="Times" w:hAnsi="Times"/>
          <w:bCs/>
          <w:color w:val="000000" w:themeColor="text1"/>
          <w:lang w:val="pt-BR"/>
        </w:rPr>
      </w:pPr>
      <w:r w:rsidRPr="00C906B6">
        <w:rPr>
          <w:rFonts w:ascii="Times" w:hAnsi="Times"/>
          <w:bCs/>
          <w:color w:val="000000" w:themeColor="text1"/>
        </w:rPr>
        <w:t xml:space="preserve">Farley, J., </w:t>
      </w:r>
      <w:r w:rsidR="008355C4" w:rsidRPr="008355C4">
        <w:rPr>
          <w:rFonts w:ascii="Times" w:hAnsi="Times"/>
          <w:bCs/>
          <w:color w:val="000000" w:themeColor="text1"/>
        </w:rPr>
        <w:t>Melgar, R</w:t>
      </w:r>
      <w:r w:rsidR="008355C4">
        <w:rPr>
          <w:rFonts w:ascii="Times" w:hAnsi="Times"/>
          <w:bCs/>
          <w:color w:val="000000" w:themeColor="text1"/>
        </w:rPr>
        <w:t xml:space="preserve">., </w:t>
      </w:r>
      <w:r w:rsidR="008355C4" w:rsidRPr="008355C4">
        <w:rPr>
          <w:rFonts w:ascii="Times" w:hAnsi="Times"/>
          <w:bCs/>
          <w:color w:val="000000" w:themeColor="text1"/>
        </w:rPr>
        <w:t>Ansari, D</w:t>
      </w:r>
      <w:r w:rsidR="00F812A3">
        <w:rPr>
          <w:rFonts w:ascii="Times" w:hAnsi="Times"/>
          <w:bCs/>
          <w:color w:val="000000" w:themeColor="text1"/>
        </w:rPr>
        <w:t xml:space="preserve">., </w:t>
      </w:r>
      <w:r w:rsidR="008355C4" w:rsidRPr="008355C4">
        <w:rPr>
          <w:rFonts w:ascii="Times" w:hAnsi="Times"/>
          <w:bCs/>
          <w:color w:val="000000" w:themeColor="text1"/>
        </w:rPr>
        <w:t>Burke, M.</w:t>
      </w:r>
      <w:r w:rsidR="00F812A3">
        <w:rPr>
          <w:rFonts w:ascii="Times" w:hAnsi="Times"/>
          <w:bCs/>
          <w:color w:val="000000" w:themeColor="text1"/>
        </w:rPr>
        <w:t xml:space="preserve">, </w:t>
      </w:r>
      <w:r w:rsidR="008355C4" w:rsidRPr="008355C4">
        <w:rPr>
          <w:rFonts w:ascii="Times" w:hAnsi="Times"/>
          <w:bCs/>
          <w:color w:val="000000" w:themeColor="text1"/>
        </w:rPr>
        <w:t>Danielsen, J</w:t>
      </w:r>
      <w:r w:rsidR="00F812A3">
        <w:rPr>
          <w:rFonts w:ascii="Times" w:hAnsi="Times"/>
          <w:bCs/>
          <w:color w:val="000000" w:themeColor="text1"/>
        </w:rPr>
        <w:t xml:space="preserve">., </w:t>
      </w:r>
      <w:r w:rsidR="008355C4" w:rsidRPr="008355C4">
        <w:rPr>
          <w:rFonts w:ascii="Times" w:hAnsi="Times"/>
          <w:bCs/>
          <w:color w:val="000000" w:themeColor="text1"/>
        </w:rPr>
        <w:t>Egler, M</w:t>
      </w:r>
      <w:r w:rsidR="00F812A3">
        <w:rPr>
          <w:rFonts w:ascii="Times" w:hAnsi="Times"/>
          <w:bCs/>
          <w:color w:val="000000" w:themeColor="text1"/>
        </w:rPr>
        <w:t xml:space="preserve">., </w:t>
      </w:r>
      <w:r w:rsidR="008355C4" w:rsidRPr="008355C4">
        <w:rPr>
          <w:rFonts w:ascii="Times" w:hAnsi="Times"/>
          <w:bCs/>
          <w:color w:val="000000" w:themeColor="text1"/>
        </w:rPr>
        <w:t>Makombore, L</w:t>
      </w:r>
      <w:r w:rsidR="00F812A3">
        <w:rPr>
          <w:rFonts w:ascii="Times" w:hAnsi="Times"/>
          <w:bCs/>
          <w:color w:val="000000" w:themeColor="text1"/>
        </w:rPr>
        <w:t>.,</w:t>
      </w:r>
      <w:r w:rsidR="00FE38B5">
        <w:rPr>
          <w:rFonts w:ascii="Times" w:hAnsi="Times"/>
          <w:bCs/>
          <w:color w:val="000000" w:themeColor="text1"/>
        </w:rPr>
        <w:t xml:space="preserve"> </w:t>
      </w:r>
      <w:r w:rsidR="008355C4" w:rsidRPr="008355C4">
        <w:rPr>
          <w:rFonts w:ascii="Times" w:hAnsi="Times"/>
          <w:bCs/>
          <w:color w:val="000000" w:themeColor="text1"/>
        </w:rPr>
        <w:t>Neira, J</w:t>
      </w:r>
      <w:r w:rsidR="00FE38B5">
        <w:rPr>
          <w:rFonts w:ascii="Times" w:hAnsi="Times"/>
          <w:bCs/>
          <w:color w:val="000000" w:themeColor="text1"/>
        </w:rPr>
        <w:t xml:space="preserve">., </w:t>
      </w:r>
      <w:r w:rsidR="008355C4" w:rsidRPr="008355C4">
        <w:rPr>
          <w:rFonts w:ascii="Times" w:hAnsi="Times"/>
          <w:bCs/>
          <w:color w:val="000000" w:themeColor="text1"/>
        </w:rPr>
        <w:t>Poudel, S</w:t>
      </w:r>
      <w:r w:rsidR="00FE38B5">
        <w:rPr>
          <w:rFonts w:ascii="Times" w:hAnsi="Times"/>
          <w:bCs/>
          <w:color w:val="000000" w:themeColor="text1"/>
        </w:rPr>
        <w:t xml:space="preserve">., </w:t>
      </w:r>
      <w:r w:rsidR="008355C4" w:rsidRPr="008355C4">
        <w:rPr>
          <w:rFonts w:ascii="Times" w:hAnsi="Times"/>
          <w:bCs/>
          <w:color w:val="000000" w:themeColor="text1"/>
        </w:rPr>
        <w:t>Sellers, S</w:t>
      </w:r>
      <w:r w:rsidR="00FE38B5">
        <w:rPr>
          <w:rFonts w:ascii="Times" w:hAnsi="Times"/>
          <w:bCs/>
          <w:color w:val="000000" w:themeColor="text1"/>
        </w:rPr>
        <w:t xml:space="preserve">., </w:t>
      </w:r>
      <w:r w:rsidR="008355C4" w:rsidRPr="008355C4">
        <w:rPr>
          <w:rFonts w:ascii="Times" w:hAnsi="Times"/>
          <w:bCs/>
          <w:color w:val="000000" w:themeColor="text1"/>
        </w:rPr>
        <w:t>Smolyar, N</w:t>
      </w:r>
      <w:r w:rsidR="00FE38B5">
        <w:rPr>
          <w:rFonts w:ascii="Times" w:hAnsi="Times"/>
          <w:bCs/>
          <w:color w:val="000000" w:themeColor="text1"/>
        </w:rPr>
        <w:t>.,</w:t>
      </w:r>
      <w:r w:rsidR="00601818">
        <w:rPr>
          <w:rFonts w:ascii="Times" w:hAnsi="Times"/>
          <w:bCs/>
          <w:color w:val="000000" w:themeColor="text1"/>
        </w:rPr>
        <w:t xml:space="preserve"> </w:t>
      </w:r>
      <w:r w:rsidR="008355C4" w:rsidRPr="008355C4">
        <w:rPr>
          <w:rFonts w:ascii="Times" w:hAnsi="Times"/>
          <w:bCs/>
          <w:color w:val="000000" w:themeColor="text1"/>
        </w:rPr>
        <w:t>Sterlin, J</w:t>
      </w:r>
      <w:r w:rsidR="00601818">
        <w:rPr>
          <w:rFonts w:ascii="Times" w:hAnsi="Times"/>
          <w:bCs/>
          <w:color w:val="000000" w:themeColor="text1"/>
        </w:rPr>
        <w:t xml:space="preserve">., </w:t>
      </w:r>
      <w:r w:rsidR="008355C4" w:rsidRPr="008355C4">
        <w:rPr>
          <w:rFonts w:ascii="Times" w:hAnsi="Times"/>
          <w:bCs/>
          <w:color w:val="000000" w:themeColor="text1"/>
        </w:rPr>
        <w:t>Taylor, J</w:t>
      </w:r>
      <w:r w:rsidR="00601818">
        <w:rPr>
          <w:rFonts w:ascii="Times" w:hAnsi="Times"/>
          <w:bCs/>
          <w:color w:val="000000" w:themeColor="text1"/>
        </w:rPr>
        <w:t xml:space="preserve">., </w:t>
      </w:r>
      <w:r w:rsidR="008355C4" w:rsidRPr="008355C4">
        <w:rPr>
          <w:rFonts w:ascii="Times" w:hAnsi="Times"/>
          <w:bCs/>
          <w:color w:val="000000" w:themeColor="text1"/>
        </w:rPr>
        <w:t>Vargas Roncancio, I</w:t>
      </w:r>
      <w:r w:rsidR="00601818">
        <w:rPr>
          <w:rFonts w:ascii="Times" w:hAnsi="Times"/>
          <w:bCs/>
          <w:color w:val="000000" w:themeColor="text1"/>
        </w:rPr>
        <w:t>.D.</w:t>
      </w:r>
      <w:r w:rsidR="008355C4" w:rsidRPr="008355C4">
        <w:rPr>
          <w:rFonts w:ascii="Times" w:hAnsi="Times"/>
          <w:bCs/>
          <w:color w:val="000000" w:themeColor="text1"/>
        </w:rPr>
        <w:t xml:space="preserve"> </w:t>
      </w:r>
      <w:r w:rsidRPr="00C906B6">
        <w:rPr>
          <w:rFonts w:ascii="Times" w:hAnsi="Times"/>
          <w:bCs/>
          <w:color w:val="000000" w:themeColor="text1"/>
        </w:rPr>
        <w:t xml:space="preserve">(2024). "Rethinking ecosystem services from the </w:t>
      </w:r>
      <w:proofErr w:type="spellStart"/>
      <w:r w:rsidRPr="00C906B6">
        <w:rPr>
          <w:rFonts w:ascii="Times" w:hAnsi="Times"/>
          <w:bCs/>
          <w:color w:val="000000" w:themeColor="text1"/>
        </w:rPr>
        <w:t>anthropocene</w:t>
      </w:r>
      <w:proofErr w:type="spellEnd"/>
      <w:r w:rsidRPr="00C906B6">
        <w:rPr>
          <w:rFonts w:ascii="Times" w:hAnsi="Times"/>
          <w:bCs/>
          <w:color w:val="000000" w:themeColor="text1"/>
        </w:rPr>
        <w:t xml:space="preserve"> to the </w:t>
      </w:r>
      <w:proofErr w:type="spellStart"/>
      <w:r w:rsidRPr="00C906B6">
        <w:rPr>
          <w:rFonts w:ascii="Times" w:hAnsi="Times"/>
          <w:bCs/>
          <w:color w:val="000000" w:themeColor="text1"/>
        </w:rPr>
        <w:t>Ecozoic</w:t>
      </w:r>
      <w:proofErr w:type="spellEnd"/>
      <w:r w:rsidRPr="00C906B6">
        <w:rPr>
          <w:rFonts w:ascii="Times" w:hAnsi="Times"/>
          <w:bCs/>
          <w:color w:val="000000" w:themeColor="text1"/>
        </w:rPr>
        <w:t xml:space="preserve">: Nature’s benefits to the biotic community." </w:t>
      </w:r>
      <w:r w:rsidRPr="00CA0F16">
        <w:rPr>
          <w:rFonts w:ascii="Times" w:hAnsi="Times"/>
          <w:bCs/>
          <w:color w:val="000000" w:themeColor="text1"/>
          <w:lang w:val="pt-BR"/>
        </w:rPr>
        <w:t>Ecosystem Services 67: 101624.</w:t>
      </w:r>
    </w:p>
    <w:p w14:paraId="64EC3887" w14:textId="65770319" w:rsidR="00DB6725" w:rsidRPr="00C906B6" w:rsidRDefault="00DB6725" w:rsidP="00C906B6">
      <w:pPr>
        <w:pStyle w:val="Bibliography"/>
        <w:spacing w:before="216" w:after="216" w:line="240" w:lineRule="exact"/>
        <w:rPr>
          <w:rFonts w:ascii="Times" w:hAnsi="Times"/>
          <w:bCs/>
          <w:color w:val="000000" w:themeColor="text1"/>
        </w:rPr>
      </w:pPr>
      <w:r w:rsidRPr="00E935A8">
        <w:rPr>
          <w:rFonts w:ascii="Times" w:hAnsi="Times"/>
          <w:bCs/>
          <w:color w:val="000000" w:themeColor="text1"/>
          <w:lang w:val="pt-BR"/>
        </w:rPr>
        <w:t xml:space="preserve">Machado, T. M. P., </w:t>
      </w:r>
      <w:r w:rsidR="00E935A8" w:rsidRPr="00E935A8">
        <w:rPr>
          <w:rFonts w:ascii="Times" w:hAnsi="Times"/>
          <w:bCs/>
          <w:color w:val="000000" w:themeColor="text1"/>
          <w:lang w:val="pt-BR"/>
        </w:rPr>
        <w:t>Schmitt-Filho, A.</w:t>
      </w:r>
      <w:r w:rsidR="00E935A8">
        <w:rPr>
          <w:rFonts w:ascii="Times" w:hAnsi="Times"/>
          <w:bCs/>
          <w:color w:val="000000" w:themeColor="text1"/>
          <w:lang w:val="pt-BR"/>
        </w:rPr>
        <w:t xml:space="preserve">, </w:t>
      </w:r>
      <w:r w:rsidR="00E935A8" w:rsidRPr="00E935A8">
        <w:rPr>
          <w:rFonts w:ascii="Times" w:hAnsi="Times"/>
          <w:bCs/>
          <w:color w:val="000000" w:themeColor="text1"/>
          <w:lang w:val="pt-BR"/>
        </w:rPr>
        <w:t>Daros, R</w:t>
      </w:r>
      <w:r w:rsidR="00E935A8">
        <w:rPr>
          <w:rFonts w:ascii="Times" w:hAnsi="Times"/>
          <w:bCs/>
          <w:color w:val="000000" w:themeColor="text1"/>
          <w:lang w:val="pt-BR"/>
        </w:rPr>
        <w:t xml:space="preserve">., </w:t>
      </w:r>
      <w:r w:rsidR="00E935A8" w:rsidRPr="00E935A8">
        <w:rPr>
          <w:rFonts w:ascii="Times" w:hAnsi="Times"/>
          <w:bCs/>
          <w:color w:val="000000" w:themeColor="text1"/>
          <w:lang w:val="pt-BR"/>
        </w:rPr>
        <w:t>Farley, J</w:t>
      </w:r>
      <w:r w:rsidR="00E935A8">
        <w:rPr>
          <w:rFonts w:ascii="Times" w:hAnsi="Times"/>
          <w:bCs/>
          <w:color w:val="000000" w:themeColor="text1"/>
          <w:lang w:val="pt-BR"/>
        </w:rPr>
        <w:t xml:space="preserve">., </w:t>
      </w:r>
      <w:r w:rsidR="00E935A8" w:rsidRPr="00E935A8">
        <w:rPr>
          <w:rFonts w:ascii="Times" w:hAnsi="Times"/>
          <w:bCs/>
          <w:color w:val="000000" w:themeColor="text1"/>
          <w:lang w:val="pt-BR"/>
        </w:rPr>
        <w:t>Sinisgalli, P.</w:t>
      </w:r>
      <w:r w:rsidR="00E935A8">
        <w:rPr>
          <w:rFonts w:ascii="Times" w:hAnsi="Times"/>
          <w:bCs/>
          <w:color w:val="000000" w:themeColor="text1"/>
          <w:lang w:val="pt-BR"/>
        </w:rPr>
        <w:t xml:space="preserve">, </w:t>
      </w:r>
      <w:r w:rsidR="00E935A8" w:rsidRPr="00E935A8">
        <w:rPr>
          <w:rFonts w:ascii="Times" w:hAnsi="Times"/>
          <w:bCs/>
          <w:color w:val="000000" w:themeColor="text1"/>
          <w:lang w:val="pt-BR"/>
        </w:rPr>
        <w:t>Silva-Kazama, D</w:t>
      </w:r>
      <w:r w:rsidR="00E935A8">
        <w:rPr>
          <w:rFonts w:ascii="Times" w:hAnsi="Times"/>
          <w:bCs/>
          <w:color w:val="000000" w:themeColor="text1"/>
          <w:lang w:val="pt-BR"/>
        </w:rPr>
        <w:t>.</w:t>
      </w:r>
      <w:r w:rsidRPr="00E935A8">
        <w:rPr>
          <w:rFonts w:ascii="Times" w:hAnsi="Times"/>
          <w:bCs/>
          <w:color w:val="000000" w:themeColor="text1"/>
          <w:lang w:val="pt-BR"/>
        </w:rPr>
        <w:t xml:space="preserve"> (2024). </w:t>
      </w:r>
      <w:r w:rsidRPr="00C906B6">
        <w:rPr>
          <w:rFonts w:ascii="Times" w:hAnsi="Times"/>
          <w:bCs/>
          <w:color w:val="000000" w:themeColor="text1"/>
        </w:rPr>
        <w:t xml:space="preserve">"Microclimate and the thermal comfort during the implementation of </w:t>
      </w:r>
      <w:proofErr w:type="spellStart"/>
      <w:r w:rsidRPr="00C906B6">
        <w:rPr>
          <w:rFonts w:ascii="Times" w:hAnsi="Times"/>
          <w:bCs/>
          <w:color w:val="000000" w:themeColor="text1"/>
        </w:rPr>
        <w:lastRenderedPageBreak/>
        <w:t>silvopastoral</w:t>
      </w:r>
      <w:proofErr w:type="spellEnd"/>
      <w:r w:rsidRPr="00C906B6">
        <w:rPr>
          <w:rFonts w:ascii="Times" w:hAnsi="Times"/>
          <w:bCs/>
          <w:color w:val="000000" w:themeColor="text1"/>
        </w:rPr>
        <w:t xml:space="preserve"> systems: the windbreak countereffect." International Journal of Biometeorology.</w:t>
      </w:r>
    </w:p>
    <w:p w14:paraId="3A9166B7" w14:textId="6394CF92" w:rsidR="00EC246F" w:rsidRPr="00196575" w:rsidRDefault="00EC246F" w:rsidP="00EC01A8">
      <w:pPr>
        <w:pStyle w:val="Bibliography"/>
        <w:spacing w:before="216" w:after="216" w:line="240" w:lineRule="exact"/>
        <w:rPr>
          <w:rFonts w:ascii="Times" w:hAnsi="Times"/>
          <w:bCs/>
          <w:color w:val="000000" w:themeColor="text1"/>
        </w:rPr>
      </w:pPr>
      <w:r w:rsidRPr="00C906B6">
        <w:rPr>
          <w:rFonts w:ascii="Times" w:hAnsi="Times"/>
          <w:bCs/>
          <w:color w:val="000000" w:themeColor="text1"/>
        </w:rPr>
        <w:t xml:space="preserve">Hernández-Blanco, M., </w:t>
      </w:r>
      <w:r w:rsidR="00B478E0" w:rsidRPr="00EC01A8">
        <w:rPr>
          <w:rFonts w:ascii="Times" w:hAnsi="Times"/>
          <w:bCs/>
          <w:color w:val="000000" w:themeColor="text1"/>
        </w:rPr>
        <w:t xml:space="preserve">R. Costanza, </w:t>
      </w:r>
      <w:r w:rsidR="00127B2C" w:rsidRPr="00EC01A8">
        <w:rPr>
          <w:rFonts w:ascii="Times" w:hAnsi="Times"/>
          <w:bCs/>
          <w:color w:val="000000" w:themeColor="text1"/>
        </w:rPr>
        <w:t xml:space="preserve">T. Agardy, J. Farley, E. Fulton, I. Kubiszewski, </w:t>
      </w:r>
      <w:r w:rsidR="009F1C82" w:rsidRPr="00EC01A8">
        <w:rPr>
          <w:rFonts w:ascii="Times" w:hAnsi="Times"/>
          <w:bCs/>
          <w:color w:val="000000" w:themeColor="text1"/>
        </w:rPr>
        <w:t>R. Rasheed</w:t>
      </w:r>
      <w:r w:rsidRPr="00C906B6">
        <w:rPr>
          <w:rFonts w:ascii="Times" w:hAnsi="Times"/>
          <w:bCs/>
          <w:color w:val="000000" w:themeColor="text1"/>
        </w:rPr>
        <w:t xml:space="preserve"> (2024). "Common Asset Trusts for blue commons </w:t>
      </w:r>
      <w:r w:rsidRPr="00196575">
        <w:rPr>
          <w:rFonts w:ascii="Times" w:hAnsi="Times"/>
          <w:bCs/>
          <w:color w:val="000000" w:themeColor="text1"/>
        </w:rPr>
        <w:t>stewardship." Marine Policy 159: 105957.</w:t>
      </w:r>
    </w:p>
    <w:p w14:paraId="14D0FAA0" w14:textId="64805ECE" w:rsidR="006A7F99" w:rsidRPr="00196575" w:rsidRDefault="006A7F99"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Schmitt Filho, A. L., Kretzer, S. G., Farley, J., Kazama, D. C., Sinisgalli, P. A., &amp; Deniz, M. (2023). Applied nucleation under high biodiversity </w:t>
      </w:r>
      <w:proofErr w:type="spellStart"/>
      <w:r w:rsidRPr="00196575">
        <w:rPr>
          <w:rFonts w:ascii="Times" w:hAnsi="Times"/>
          <w:bCs/>
          <w:color w:val="000000" w:themeColor="text1"/>
        </w:rPr>
        <w:t>silvopastoral</w:t>
      </w:r>
      <w:proofErr w:type="spellEnd"/>
      <w:r w:rsidRPr="00196575">
        <w:rPr>
          <w:rFonts w:ascii="Times" w:hAnsi="Times"/>
          <w:bCs/>
          <w:color w:val="000000" w:themeColor="text1"/>
        </w:rPr>
        <w:t xml:space="preserve"> system as an adaptive strategy against microclimate extremes in pasture areas. International Journal of Biometeorology, 1-14.</w:t>
      </w:r>
    </w:p>
    <w:p w14:paraId="7B56A666" w14:textId="578E9AAE" w:rsidR="00A0705A" w:rsidRPr="00196575" w:rsidRDefault="0020475A"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and T. Luzzati (2023). "In memoriam: Herman Daly (1938–2022)." Ecological Economics 205: 107688.</w:t>
      </w:r>
    </w:p>
    <w:p w14:paraId="50ACAE0A" w14:textId="4E1AF5DB" w:rsidR="00697BAA" w:rsidRPr="00B524A9" w:rsidRDefault="00697BAA"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Neher, D. A., J. M. Harris, C. E. Horner, M. J. Scarborough, A. R. </w:t>
      </w:r>
      <w:proofErr w:type="spellStart"/>
      <w:r w:rsidRPr="00196575">
        <w:rPr>
          <w:rFonts w:ascii="Times" w:hAnsi="Times"/>
          <w:bCs/>
          <w:color w:val="000000" w:themeColor="text1"/>
        </w:rPr>
        <w:t>Badireddy</w:t>
      </w:r>
      <w:proofErr w:type="spellEnd"/>
      <w:r w:rsidRPr="00196575">
        <w:rPr>
          <w:rFonts w:ascii="Times" w:hAnsi="Times"/>
          <w:bCs/>
          <w:color w:val="000000" w:themeColor="text1"/>
        </w:rPr>
        <w:t xml:space="preserve">, J. W. Faulkner, A. C. White, H. Darby, J. C. Farley and E. J. Bishop-von Wettberg (2022). "Resilient Soils for Resilient Farms: An Integrative Approach to Assess, Promote and Value Soil Health for Small- and Medium-Size Farms." </w:t>
      </w:r>
      <w:proofErr w:type="spellStart"/>
      <w:r w:rsidRPr="00B524A9">
        <w:rPr>
          <w:rFonts w:ascii="Times" w:hAnsi="Times"/>
          <w:bCs/>
          <w:color w:val="000000" w:themeColor="text1"/>
          <w:lang w:val="pt-BR"/>
        </w:rPr>
        <w:t>Phytobiomes</w:t>
      </w:r>
      <w:proofErr w:type="spellEnd"/>
      <w:r w:rsidRPr="00B524A9">
        <w:rPr>
          <w:rFonts w:ascii="Times" w:hAnsi="Times"/>
          <w:bCs/>
          <w:color w:val="000000" w:themeColor="text1"/>
          <w:lang w:val="pt-BR"/>
        </w:rPr>
        <w:t xml:space="preserve"> </w:t>
      </w:r>
      <w:proofErr w:type="spellStart"/>
      <w:r w:rsidRPr="00B524A9">
        <w:rPr>
          <w:rFonts w:ascii="Times" w:hAnsi="Times"/>
          <w:bCs/>
          <w:color w:val="000000" w:themeColor="text1"/>
          <w:lang w:val="pt-BR"/>
        </w:rPr>
        <w:t>Journal</w:t>
      </w:r>
      <w:proofErr w:type="spellEnd"/>
      <w:r w:rsidRPr="00B524A9">
        <w:rPr>
          <w:rFonts w:ascii="Times" w:hAnsi="Times"/>
          <w:bCs/>
          <w:color w:val="000000" w:themeColor="text1"/>
          <w:lang w:val="pt-BR"/>
        </w:rPr>
        <w:t>.</w:t>
      </w:r>
    </w:p>
    <w:p w14:paraId="0F66C5C0" w14:textId="3AD9CD7B" w:rsidR="0067743E" w:rsidRPr="00196575" w:rsidRDefault="0067743E" w:rsidP="00EC01A8">
      <w:pPr>
        <w:pStyle w:val="Bibliography"/>
        <w:spacing w:before="216" w:after="216" w:line="240" w:lineRule="exact"/>
        <w:rPr>
          <w:rFonts w:ascii="Times" w:hAnsi="Times"/>
          <w:bCs/>
          <w:color w:val="000000" w:themeColor="text1"/>
        </w:rPr>
      </w:pPr>
      <w:r w:rsidRPr="00B524A9">
        <w:rPr>
          <w:rFonts w:ascii="Times" w:hAnsi="Times"/>
          <w:bCs/>
          <w:color w:val="000000" w:themeColor="text1"/>
          <w:lang w:val="pt-BR"/>
        </w:rPr>
        <w:t>Brasileiro-</w:t>
      </w:r>
      <w:proofErr w:type="spellStart"/>
      <w:r w:rsidRPr="00B524A9">
        <w:rPr>
          <w:rFonts w:ascii="Times" w:hAnsi="Times"/>
          <w:bCs/>
          <w:color w:val="000000" w:themeColor="text1"/>
          <w:lang w:val="pt-BR"/>
        </w:rPr>
        <w:t>Assing</w:t>
      </w:r>
      <w:proofErr w:type="spellEnd"/>
      <w:r w:rsidRPr="00B524A9">
        <w:rPr>
          <w:rFonts w:ascii="Times" w:hAnsi="Times"/>
          <w:bCs/>
          <w:color w:val="000000" w:themeColor="text1"/>
          <w:lang w:val="pt-BR"/>
        </w:rPr>
        <w:t xml:space="preserve">, A. C., J. </w:t>
      </w:r>
      <w:proofErr w:type="spellStart"/>
      <w:r w:rsidRPr="00B524A9">
        <w:rPr>
          <w:rFonts w:ascii="Times" w:hAnsi="Times"/>
          <w:bCs/>
          <w:color w:val="000000" w:themeColor="text1"/>
          <w:lang w:val="pt-BR"/>
        </w:rPr>
        <w:t>Kades</w:t>
      </w:r>
      <w:proofErr w:type="spellEnd"/>
      <w:r w:rsidRPr="00B524A9">
        <w:rPr>
          <w:rFonts w:ascii="Times" w:hAnsi="Times"/>
          <w:bCs/>
          <w:color w:val="000000" w:themeColor="text1"/>
          <w:lang w:val="pt-BR"/>
        </w:rPr>
        <w:t xml:space="preserve">, P. A. de Almeida Sinisgalli, J. Farley and A. Schmitt-Filho (2022). </w:t>
      </w:r>
      <w:r w:rsidRPr="00196575">
        <w:rPr>
          <w:rFonts w:ascii="Times" w:hAnsi="Times"/>
          <w:bCs/>
          <w:color w:val="000000" w:themeColor="text1"/>
        </w:rPr>
        <w:t>"Performance Analysis of Dairy Farms Transitioning to Environmentally Friendly Grazing Practices: The Case Study of Santa Catarina, Brazil." Land 11(2).</w:t>
      </w:r>
    </w:p>
    <w:p w14:paraId="3B07606D" w14:textId="6EDC2AE7" w:rsidR="00B56C42" w:rsidRPr="00196575" w:rsidRDefault="00B56C42"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Simioni, G. F., A. L. Schmitt Filho, F. Joner, J. Farley, A. C. Fantini and A. P. T. Moreira (2022). "Response of birds to high biodiversity </w:t>
      </w:r>
      <w:proofErr w:type="spellStart"/>
      <w:r w:rsidRPr="00196575">
        <w:rPr>
          <w:rFonts w:ascii="Times" w:hAnsi="Times"/>
          <w:bCs/>
          <w:color w:val="000000" w:themeColor="text1"/>
        </w:rPr>
        <w:t>silvopastoral</w:t>
      </w:r>
      <w:proofErr w:type="spellEnd"/>
      <w:r w:rsidRPr="00196575">
        <w:rPr>
          <w:rFonts w:ascii="Times" w:hAnsi="Times"/>
          <w:bCs/>
          <w:color w:val="000000" w:themeColor="text1"/>
        </w:rPr>
        <w:t xml:space="preserve"> systems: Integrating food production and biodiversity conservation through applied nucleation in southern Brazil." Agriculture, Ecosystems &amp; Environment 324: 107709.</w:t>
      </w:r>
    </w:p>
    <w:p w14:paraId="28DF9F21" w14:textId="296FA486" w:rsidR="00D56DCE" w:rsidRPr="00196575" w:rsidRDefault="00D56DCE"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and K. Kish (2021). "Ecological economics: The next 30 years." Ecological Economics 190: 107211.</w:t>
      </w:r>
    </w:p>
    <w:p w14:paraId="63F024F3" w14:textId="702DD209" w:rsidR="00C329FD" w:rsidRPr="00196575" w:rsidRDefault="00C329FD"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Amazonas, I. T., et al. (2021). "A participatory modeling experience with young farmers: assessing the sustainability of family farmers in Brazil." Research, Society and Development 10(1): e50610111928.</w:t>
      </w:r>
    </w:p>
    <w:p w14:paraId="23FAD312" w14:textId="492DA436" w:rsidR="00C64BB0" w:rsidRPr="00196575" w:rsidRDefault="00C64BB0" w:rsidP="00EC01A8">
      <w:pPr>
        <w:pStyle w:val="Bibliography"/>
        <w:spacing w:before="216" w:after="216" w:line="240" w:lineRule="exact"/>
        <w:rPr>
          <w:rFonts w:ascii="Times" w:hAnsi="Times"/>
          <w:bCs/>
          <w:color w:val="000000" w:themeColor="text1"/>
        </w:rPr>
      </w:pPr>
      <w:r w:rsidRPr="00D979E5">
        <w:rPr>
          <w:rFonts w:ascii="Times" w:hAnsi="Times"/>
          <w:bCs/>
          <w:color w:val="000000" w:themeColor="text1"/>
        </w:rPr>
        <w:t xml:space="preserve">Castelo Branco Brasileiro-Assing, A., M. Wironen, A. Adams, J. Farley, P. A. De Almeida Sinisgalli and A. Schmitt-Filho (2021). </w:t>
      </w:r>
      <w:r w:rsidRPr="00196575">
        <w:rPr>
          <w:rFonts w:ascii="Times" w:hAnsi="Times"/>
          <w:bCs/>
          <w:color w:val="000000" w:themeColor="text1"/>
        </w:rPr>
        <w:t>"Sustainable intensification of livestock as a means to achieve forest conservation and food production in the Brazilian Southern Atlantic forest." Agroecology and Sustainable Food Systems 45(6): 817-842.</w:t>
      </w:r>
      <w:r w:rsidR="00690BDC" w:rsidRPr="00196575">
        <w:rPr>
          <w:rFonts w:ascii="Times" w:hAnsi="Times"/>
          <w:bCs/>
          <w:color w:val="000000" w:themeColor="text1"/>
        </w:rPr>
        <w:t>ial</w:t>
      </w:r>
    </w:p>
    <w:p w14:paraId="526A5E58" w14:textId="70535BB1" w:rsidR="00D17DEF" w:rsidRPr="00196575" w:rsidRDefault="00EC2048"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Kish, K. and J. Farley (2021). "A Research Agenda for the Future of Ecological Economics by Emerging Scholars." Sustainability 13(3).</w:t>
      </w:r>
      <w:r w:rsidR="00C14CA5" w:rsidRPr="00196575">
        <w:rPr>
          <w:rFonts w:ascii="Times" w:hAnsi="Times"/>
          <w:bCs/>
          <w:color w:val="000000" w:themeColor="text1"/>
        </w:rPr>
        <w:t xml:space="preserve"> https://www.mdpi.com/2071-1050/13/3/1557</w:t>
      </w:r>
    </w:p>
    <w:p w14:paraId="367B0F2E" w14:textId="77777777" w:rsidR="00940968" w:rsidRPr="00196575" w:rsidRDefault="00940968"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Diwekar, U., A. </w:t>
      </w:r>
      <w:proofErr w:type="spellStart"/>
      <w:r w:rsidRPr="00196575">
        <w:rPr>
          <w:rFonts w:ascii="Times" w:hAnsi="Times"/>
          <w:bCs/>
          <w:color w:val="000000" w:themeColor="text1"/>
        </w:rPr>
        <w:t>Amekudzi</w:t>
      </w:r>
      <w:proofErr w:type="spellEnd"/>
      <w:r w:rsidRPr="00196575">
        <w:rPr>
          <w:rFonts w:ascii="Times" w:hAnsi="Times"/>
          <w:bCs/>
          <w:color w:val="000000" w:themeColor="text1"/>
        </w:rPr>
        <w:t xml:space="preserve">-Kennedy, B. Bakshi, R. Baumgartner, R. Boumans, P. Burger, H. Cabezas, M. Egler, J. Farley, B. Fath, T. Gleason, Y. Huang, A. </w:t>
      </w:r>
      <w:proofErr w:type="spellStart"/>
      <w:r w:rsidRPr="00196575">
        <w:rPr>
          <w:rFonts w:ascii="Times" w:hAnsi="Times"/>
          <w:bCs/>
          <w:color w:val="000000" w:themeColor="text1"/>
        </w:rPr>
        <w:t>Karunanithi</w:t>
      </w:r>
      <w:proofErr w:type="spellEnd"/>
      <w:r w:rsidRPr="00196575">
        <w:rPr>
          <w:rFonts w:ascii="Times" w:hAnsi="Times"/>
          <w:bCs/>
          <w:color w:val="000000" w:themeColor="text1"/>
        </w:rPr>
        <w:t xml:space="preserve">, V. Khanna, A. Mangan, A. L. Mayer, R. Mukherjee, G. Mullally, V. Rico-Ramirez, D. </w:t>
      </w:r>
      <w:proofErr w:type="spellStart"/>
      <w:r w:rsidRPr="00196575">
        <w:rPr>
          <w:rFonts w:ascii="Times" w:hAnsi="Times"/>
          <w:bCs/>
          <w:color w:val="000000" w:themeColor="text1"/>
        </w:rPr>
        <w:t>Shonnard</w:t>
      </w:r>
      <w:proofErr w:type="spellEnd"/>
      <w:r w:rsidRPr="00196575">
        <w:rPr>
          <w:rFonts w:ascii="Times" w:hAnsi="Times"/>
          <w:bCs/>
          <w:color w:val="000000" w:themeColor="text1"/>
        </w:rPr>
        <w:t xml:space="preserve">, M. Svanström and T. Theis (2021). "A perspective on the role of uncertainty in sustainability science and engineering." Resources, Conservation and Recycling 164: 105140. </w:t>
      </w:r>
    </w:p>
    <w:p w14:paraId="19CFE895" w14:textId="375E449D" w:rsidR="00224FC4" w:rsidRPr="00196575" w:rsidRDefault="00224FC4" w:rsidP="00EC01A8">
      <w:pPr>
        <w:pStyle w:val="Bibliography"/>
        <w:spacing w:before="216" w:after="216" w:line="240" w:lineRule="exact"/>
        <w:rPr>
          <w:rFonts w:ascii="Times" w:hAnsi="Times"/>
          <w:bCs/>
          <w:color w:val="000000" w:themeColor="text1"/>
        </w:rPr>
      </w:pPr>
      <w:proofErr w:type="spellStart"/>
      <w:r w:rsidRPr="00196575">
        <w:rPr>
          <w:rFonts w:ascii="Times" w:hAnsi="Times"/>
          <w:bCs/>
          <w:color w:val="000000" w:themeColor="text1"/>
        </w:rPr>
        <w:t>Hensher</w:t>
      </w:r>
      <w:proofErr w:type="spellEnd"/>
      <w:r w:rsidRPr="00196575">
        <w:rPr>
          <w:rFonts w:ascii="Times" w:hAnsi="Times"/>
          <w:bCs/>
          <w:color w:val="000000" w:themeColor="text1"/>
        </w:rPr>
        <w:t xml:space="preserve">, M., Kish, K., Farley, J., </w:t>
      </w:r>
      <w:proofErr w:type="spellStart"/>
      <w:r w:rsidRPr="00196575">
        <w:rPr>
          <w:rFonts w:ascii="Times" w:hAnsi="Times"/>
          <w:bCs/>
          <w:color w:val="000000" w:themeColor="text1"/>
        </w:rPr>
        <w:t>Quilley</w:t>
      </w:r>
      <w:proofErr w:type="spellEnd"/>
      <w:r w:rsidRPr="00196575">
        <w:rPr>
          <w:rFonts w:ascii="Times" w:hAnsi="Times"/>
          <w:bCs/>
          <w:color w:val="000000" w:themeColor="text1"/>
        </w:rPr>
        <w:t xml:space="preserve">, S., </w:t>
      </w:r>
      <w:proofErr w:type="spellStart"/>
      <w:r w:rsidRPr="00196575">
        <w:rPr>
          <w:rFonts w:ascii="Times" w:hAnsi="Times"/>
          <w:bCs/>
          <w:color w:val="000000" w:themeColor="text1"/>
        </w:rPr>
        <w:t>Zywert</w:t>
      </w:r>
      <w:proofErr w:type="spellEnd"/>
      <w:r w:rsidRPr="00196575">
        <w:rPr>
          <w:rFonts w:ascii="Times" w:hAnsi="Times"/>
          <w:bCs/>
          <w:color w:val="000000" w:themeColor="text1"/>
        </w:rPr>
        <w:t>, K., 2020. Open knowledge commons versus privatized gain in a fractured information ecology: lessons from COVID-19 for the future of sustainability. Global Sustainability 3, e26.</w:t>
      </w:r>
    </w:p>
    <w:p w14:paraId="7362554D" w14:textId="171DE185" w:rsidR="00D17F45" w:rsidRPr="00196575" w:rsidRDefault="00D17F45"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lastRenderedPageBreak/>
        <w:t>Battisti, L. F.</w:t>
      </w:r>
      <w:r w:rsidR="005D04D8" w:rsidRPr="00196575">
        <w:rPr>
          <w:rFonts w:ascii="Times" w:hAnsi="Times"/>
          <w:bCs/>
          <w:color w:val="000000" w:themeColor="text1"/>
        </w:rPr>
        <w:t>Z.</w:t>
      </w:r>
      <w:r w:rsidRPr="00196575">
        <w:rPr>
          <w:rFonts w:ascii="Times" w:hAnsi="Times"/>
          <w:bCs/>
          <w:color w:val="000000" w:themeColor="text1"/>
        </w:rPr>
        <w:t xml:space="preserve">, A. L. Schmitt Filho, A. Loss and J. Farley (2020). </w:t>
      </w:r>
      <w:r w:rsidRPr="00C61A00">
        <w:rPr>
          <w:rFonts w:ascii="Times" w:hAnsi="Times"/>
          <w:bCs/>
          <w:color w:val="000000" w:themeColor="text1"/>
          <w:lang w:val="pt-BR"/>
        </w:rPr>
        <w:t>"</w:t>
      </w:r>
      <w:r w:rsidR="00AF7C4B" w:rsidRPr="00C61A00">
        <w:rPr>
          <w:rFonts w:ascii="Times" w:hAnsi="Times"/>
          <w:bCs/>
          <w:color w:val="000000" w:themeColor="text1"/>
          <w:lang w:val="pt-BR"/>
        </w:rPr>
        <w:t xml:space="preserve">Atributos Físicos Do Solo Em Um Sistema Silvipastoril Com Núcleos Arbóreos No Estado De Santa Catarina." </w:t>
      </w:r>
      <w:r w:rsidR="00AF7C4B" w:rsidRPr="00196575">
        <w:rPr>
          <w:rFonts w:ascii="Times" w:hAnsi="Times"/>
          <w:bCs/>
          <w:color w:val="000000" w:themeColor="text1"/>
        </w:rPr>
        <w:t>Holos</w:t>
      </w:r>
      <w:r w:rsidRPr="00196575">
        <w:rPr>
          <w:rFonts w:ascii="Times" w:hAnsi="Times"/>
          <w:bCs/>
          <w:color w:val="000000" w:themeColor="text1"/>
        </w:rPr>
        <w:t>; v. 6 (2020)</w:t>
      </w:r>
    </w:p>
    <w:p w14:paraId="3AAAE52F" w14:textId="77777777" w:rsidR="00210C51" w:rsidRPr="00196575" w:rsidRDefault="00210C5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Macedo, R. d. C., A. L. Schmitt Filho, J. Farley and P. A. d. A. Sinisgalli (2020). "Delimitation of permanent preservation areas in riparian zones: a case study in Santa Rosa de Lima southern Brazil." Research, Society and Development 9(11): e3899119850</w:t>
      </w:r>
    </w:p>
    <w:p w14:paraId="3C172CF2" w14:textId="77777777" w:rsidR="004C1EA9" w:rsidRPr="00196575" w:rsidRDefault="0095167A"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Silva, A. d. A., A. L. Schmitt Filho, D. C. d. S. Kazama, A. Loss, M. Souza, M. d. C. Piccolo, J. Farley and P. </w:t>
      </w:r>
      <w:proofErr w:type="gramStart"/>
      <w:r w:rsidRPr="00196575">
        <w:rPr>
          <w:rFonts w:ascii="Times" w:hAnsi="Times"/>
          <w:bCs/>
          <w:color w:val="000000" w:themeColor="text1"/>
        </w:rPr>
        <w:t>A. d</w:t>
      </w:r>
      <w:proofErr w:type="gramEnd"/>
      <w:r w:rsidRPr="00196575">
        <w:rPr>
          <w:rFonts w:ascii="Times" w:hAnsi="Times"/>
          <w:bCs/>
          <w:color w:val="000000" w:themeColor="text1"/>
        </w:rPr>
        <w:t xml:space="preserve">. A. Sinisgalli (2020). "Carbon and nitrogen stocks in the High Biodiversity </w:t>
      </w:r>
      <w:proofErr w:type="spellStart"/>
      <w:r w:rsidRPr="00196575">
        <w:rPr>
          <w:rFonts w:ascii="Times" w:hAnsi="Times"/>
          <w:bCs/>
          <w:color w:val="000000" w:themeColor="text1"/>
        </w:rPr>
        <w:t>Silvopastoral</w:t>
      </w:r>
      <w:proofErr w:type="spellEnd"/>
      <w:r w:rsidRPr="00196575">
        <w:rPr>
          <w:rFonts w:ascii="Times" w:hAnsi="Times"/>
          <w:bCs/>
          <w:color w:val="000000" w:themeColor="text1"/>
        </w:rPr>
        <w:t xml:space="preserve"> System: applied nucleation enabling low carbon livestock production." Research, Society and Development 9(10): e2799108589.</w:t>
      </w:r>
    </w:p>
    <w:p w14:paraId="7F52DB64" w14:textId="77777777" w:rsidR="00626ED0" w:rsidRPr="00C61A00" w:rsidRDefault="009675E2" w:rsidP="00EC01A8">
      <w:pPr>
        <w:pStyle w:val="Bibliography"/>
        <w:spacing w:before="216" w:after="216" w:line="240" w:lineRule="exact"/>
        <w:rPr>
          <w:rFonts w:ascii="Times" w:hAnsi="Times"/>
          <w:bCs/>
          <w:color w:val="000000" w:themeColor="text1"/>
          <w:lang w:val="pt-BR"/>
        </w:rPr>
      </w:pPr>
      <w:r w:rsidRPr="003C04FA">
        <w:rPr>
          <w:rFonts w:ascii="Times" w:hAnsi="Times"/>
          <w:bCs/>
          <w:color w:val="000000" w:themeColor="text1"/>
          <w:lang w:val="pt-BR"/>
        </w:rPr>
        <w:t xml:space="preserve">Brasileiro, A. C. B., P. A. d. A. Sinisgalli, J. Farley and P. R. Cunha </w:t>
      </w:r>
      <w:proofErr w:type="gramStart"/>
      <w:r w:rsidRPr="003C04FA">
        <w:rPr>
          <w:rFonts w:ascii="Times" w:hAnsi="Times"/>
          <w:bCs/>
          <w:color w:val="000000" w:themeColor="text1"/>
          <w:lang w:val="pt-BR"/>
        </w:rPr>
        <w:t>( 2020</w:t>
      </w:r>
      <w:proofErr w:type="gramEnd"/>
      <w:r w:rsidRPr="003C04FA">
        <w:rPr>
          <w:rFonts w:ascii="Times" w:hAnsi="Times"/>
          <w:bCs/>
          <w:color w:val="000000" w:themeColor="text1"/>
          <w:lang w:val="pt-BR"/>
        </w:rPr>
        <w:t xml:space="preserve">). </w:t>
      </w:r>
      <w:r w:rsidRPr="00C61A00">
        <w:rPr>
          <w:rFonts w:ascii="Times" w:hAnsi="Times"/>
          <w:bCs/>
          <w:color w:val="000000" w:themeColor="text1"/>
          <w:lang w:val="pt-BR"/>
        </w:rPr>
        <w:t>"Pagamentos Por Serviços Ecossistêmicos: O Caso Brasileiro." Revista de Ciências Sociais e Jurídicas 2(1).</w:t>
      </w:r>
    </w:p>
    <w:p w14:paraId="2D064C41" w14:textId="60964145" w:rsidR="00703842" w:rsidRPr="00C61A00" w:rsidRDefault="00703842"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Andrade, N. G., A. L. Schmitt Filho, A. C. Fantini, J. Farley, R. Macedo, G. P. Bento and A. C. Heck (2020). </w:t>
      </w:r>
      <w:r w:rsidRPr="00C61A00">
        <w:rPr>
          <w:rFonts w:ascii="Times" w:hAnsi="Times"/>
          <w:bCs/>
          <w:color w:val="000000" w:themeColor="text1"/>
          <w:lang w:val="pt-BR"/>
        </w:rPr>
        <w:t xml:space="preserve">"Entre a Agroecologia e a “Eucaliptização” da paisagem rural." Anais do XI Congresso Brasileiro de Agroecologia, São Cristóvão, Sergipe 15(2 ): http://cadernos.aba-agroecologia.org.br/index.php/cadernos/article/view/6023. </w:t>
      </w:r>
    </w:p>
    <w:p w14:paraId="76162D29" w14:textId="06ACC4CB" w:rsidR="008A3559" w:rsidRPr="00196575" w:rsidRDefault="008A3559"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Joshua (2020).  Green Growth: Restorative Economics for a Post-carbon Planet. The Ecological Citizen 3(Suppl </w:t>
      </w:r>
      <w:r w:rsidR="00166335" w:rsidRPr="00196575">
        <w:rPr>
          <w:rFonts w:ascii="Times" w:hAnsi="Times"/>
          <w:bCs/>
          <w:color w:val="000000" w:themeColor="text1"/>
        </w:rPr>
        <w:t>B</w:t>
      </w:r>
      <w:r w:rsidRPr="00196575">
        <w:rPr>
          <w:rFonts w:ascii="Times" w:hAnsi="Times"/>
          <w:bCs/>
          <w:color w:val="000000" w:themeColor="text1"/>
        </w:rPr>
        <w:t>):</w:t>
      </w:r>
      <w:r w:rsidR="00166335" w:rsidRPr="00196575">
        <w:rPr>
          <w:rFonts w:ascii="Times" w:hAnsi="Times"/>
          <w:bCs/>
          <w:color w:val="000000" w:themeColor="text1"/>
        </w:rPr>
        <w:t>23-35</w:t>
      </w:r>
    </w:p>
    <w:p w14:paraId="3F963524" w14:textId="0620EB49" w:rsidR="00766BBA" w:rsidRPr="00C61A00" w:rsidRDefault="00766BBA"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Joseph, L., Filho, A.S., Sinisgalli, P., Farley, J., </w:t>
      </w:r>
      <w:proofErr w:type="spellStart"/>
      <w:r w:rsidRPr="00196575">
        <w:rPr>
          <w:rFonts w:ascii="Times" w:hAnsi="Times"/>
          <w:bCs/>
          <w:color w:val="000000" w:themeColor="text1"/>
        </w:rPr>
        <w:t>Zambiazi</w:t>
      </w:r>
      <w:proofErr w:type="spellEnd"/>
      <w:r w:rsidRPr="00196575">
        <w:rPr>
          <w:rFonts w:ascii="Times" w:hAnsi="Times"/>
          <w:bCs/>
          <w:color w:val="000000" w:themeColor="text1"/>
        </w:rPr>
        <w:t xml:space="preserve">, D., 2019. </w:t>
      </w:r>
      <w:r w:rsidRPr="00C61A00">
        <w:rPr>
          <w:rFonts w:ascii="Times" w:hAnsi="Times"/>
          <w:bCs/>
          <w:color w:val="000000" w:themeColor="text1"/>
          <w:lang w:val="pt-BR"/>
        </w:rPr>
        <w:t>Sistemas silvipastoris e serviços ecossistêmicos: a visão dos produtores de leite da capital da agroecologia no Sul do Brasil. Revista de Ciências Agrárias 42</w:t>
      </w:r>
      <w:r w:rsidR="0003753F" w:rsidRPr="00C61A00">
        <w:rPr>
          <w:rFonts w:ascii="Times" w:hAnsi="Times"/>
          <w:bCs/>
          <w:color w:val="000000" w:themeColor="text1"/>
          <w:lang w:val="pt-BR"/>
        </w:rPr>
        <w:t>, 829-841</w:t>
      </w:r>
      <w:r w:rsidRPr="00C61A00">
        <w:rPr>
          <w:rFonts w:ascii="Times" w:hAnsi="Times"/>
          <w:bCs/>
          <w:color w:val="000000" w:themeColor="text1"/>
          <w:lang w:val="pt-BR"/>
        </w:rPr>
        <w:t xml:space="preserve">. </w:t>
      </w:r>
    </w:p>
    <w:p w14:paraId="5D7AC0F6" w14:textId="0EA36CA6" w:rsidR="0003753F" w:rsidRPr="00C61A00" w:rsidRDefault="0003753F"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Simioni, G.F., Schmitt-Filho, A.L., Joner, F., Fantini, A.C., Farley, J., Moreira, A.T., 2019. Variação da assembleia de aves em áreas pastoris e remanescentes florestais adjacentes. Revista de Ciências Agrárias 42, 884-895.</w:t>
      </w:r>
    </w:p>
    <w:p w14:paraId="26451CC7" w14:textId="77323DD3" w:rsidR="00766BBA" w:rsidRPr="00196575" w:rsidRDefault="00766BBA"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 xml:space="preserve">Schmitt Filho, A., Farley, J., Sinisgalli, P., Schmitt, L., 2019. </w:t>
      </w:r>
      <w:r w:rsidRPr="00196575">
        <w:rPr>
          <w:rFonts w:ascii="Times" w:hAnsi="Times"/>
          <w:bCs/>
          <w:color w:val="000000" w:themeColor="text1"/>
        </w:rPr>
        <w:t xml:space="preserve">A payment of ecosystem services </w:t>
      </w:r>
      <w:proofErr w:type="spellStart"/>
      <w:r w:rsidRPr="00196575">
        <w:rPr>
          <w:rFonts w:ascii="Times" w:hAnsi="Times"/>
          <w:bCs/>
          <w:color w:val="000000" w:themeColor="text1"/>
        </w:rPr>
        <w:t>programme</w:t>
      </w:r>
      <w:proofErr w:type="spellEnd"/>
      <w:r w:rsidRPr="00196575">
        <w:rPr>
          <w:rFonts w:ascii="Times" w:hAnsi="Times"/>
          <w:bCs/>
          <w:color w:val="000000" w:themeColor="text1"/>
        </w:rPr>
        <w:t xml:space="preserve"> leveraging ecological restoration, public health, and livelihood in a family farm-dominated landscape. The Lancet Planetary Health 3, S18.</w:t>
      </w:r>
    </w:p>
    <w:p w14:paraId="213A8EBC" w14:textId="14F043D6" w:rsidR="00DB5ECA" w:rsidRPr="00196575" w:rsidRDefault="00DB5ECA"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Droste, N.,</w:t>
      </w:r>
      <w:r w:rsidR="00AB6EC9" w:rsidRPr="00196575">
        <w:rPr>
          <w:rFonts w:ascii="Times" w:hAnsi="Times"/>
          <w:bCs/>
          <w:color w:val="000000" w:themeColor="text1"/>
        </w:rPr>
        <w:t xml:space="preserve"> J. Farley, I. Ring, P. H. May, T. H. Ricketts</w:t>
      </w:r>
      <w:r w:rsidRPr="00196575">
        <w:rPr>
          <w:rFonts w:ascii="Times" w:hAnsi="Times"/>
          <w:bCs/>
          <w:color w:val="000000" w:themeColor="text1"/>
        </w:rPr>
        <w:t xml:space="preserve">. (2019). Designing a global mechanism for intergovernmental biodiversity financing. Conservation Letters </w:t>
      </w:r>
      <w:r w:rsidR="0003753F" w:rsidRPr="00196575">
        <w:rPr>
          <w:rFonts w:ascii="Times" w:hAnsi="Times"/>
          <w:bCs/>
          <w:color w:val="000000" w:themeColor="text1"/>
        </w:rPr>
        <w:t>12</w:t>
      </w:r>
      <w:r w:rsidRPr="00196575">
        <w:rPr>
          <w:rFonts w:ascii="Times" w:hAnsi="Times"/>
          <w:bCs/>
          <w:color w:val="000000" w:themeColor="text1"/>
        </w:rPr>
        <w:t>(</w:t>
      </w:r>
      <w:r w:rsidR="0003753F" w:rsidRPr="00196575">
        <w:rPr>
          <w:rFonts w:ascii="Times" w:hAnsi="Times"/>
          <w:bCs/>
          <w:color w:val="000000" w:themeColor="text1"/>
        </w:rPr>
        <w:t>6</w:t>
      </w:r>
      <w:r w:rsidRPr="00196575">
        <w:rPr>
          <w:rFonts w:ascii="Times" w:hAnsi="Times"/>
          <w:bCs/>
          <w:color w:val="000000" w:themeColor="text1"/>
        </w:rPr>
        <w:t>): e12670.</w:t>
      </w:r>
    </w:p>
    <w:p w14:paraId="5F581EFC" w14:textId="3E9CD23F" w:rsidR="00020622" w:rsidRPr="00196575" w:rsidRDefault="00020622"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Deniz, M., A. Schmitt-Filho, J. Farley, S. de Quadros, M. </w:t>
      </w:r>
      <w:proofErr w:type="spellStart"/>
      <w:r w:rsidRPr="00196575">
        <w:rPr>
          <w:rFonts w:ascii="Times" w:hAnsi="Times"/>
          <w:bCs/>
          <w:color w:val="000000" w:themeColor="text1"/>
        </w:rPr>
        <w:t>Hötzel</w:t>
      </w:r>
      <w:proofErr w:type="spellEnd"/>
      <w:r w:rsidRPr="00196575">
        <w:rPr>
          <w:rFonts w:ascii="Times" w:hAnsi="Times"/>
          <w:bCs/>
          <w:color w:val="000000" w:themeColor="text1"/>
        </w:rPr>
        <w:t xml:space="preserve"> (2019). High biodiversity </w:t>
      </w:r>
      <w:proofErr w:type="spellStart"/>
      <w:r w:rsidRPr="00196575">
        <w:rPr>
          <w:rFonts w:ascii="Times" w:hAnsi="Times"/>
          <w:bCs/>
          <w:color w:val="000000" w:themeColor="text1"/>
        </w:rPr>
        <w:t>silvopastoral</w:t>
      </w:r>
      <w:proofErr w:type="spellEnd"/>
      <w:r w:rsidRPr="00196575">
        <w:rPr>
          <w:rFonts w:ascii="Times" w:hAnsi="Times"/>
          <w:bCs/>
          <w:color w:val="000000" w:themeColor="text1"/>
        </w:rPr>
        <w:t xml:space="preserve"> system as an alternative to improve the thermal environment in the dairy farms. International Journal of Biometeorology. 63 (1) pp. 83-92</w:t>
      </w:r>
    </w:p>
    <w:p w14:paraId="7DC5C6CE" w14:textId="49D8234B" w:rsidR="007355AD" w:rsidRPr="00CA0F16" w:rsidRDefault="007355AD"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Macedo, E., A. Schmitt-Filho, J. Farley, A. Fantini, A. </w:t>
      </w:r>
      <w:proofErr w:type="spellStart"/>
      <w:r w:rsidRPr="00196575">
        <w:rPr>
          <w:rFonts w:ascii="Times" w:hAnsi="Times"/>
          <w:bCs/>
          <w:color w:val="000000" w:themeColor="text1"/>
        </w:rPr>
        <w:t>Cazella</w:t>
      </w:r>
      <w:proofErr w:type="spellEnd"/>
      <w:r w:rsidRPr="00196575">
        <w:rPr>
          <w:rFonts w:ascii="Times" w:hAnsi="Times"/>
          <w:bCs/>
          <w:color w:val="000000" w:themeColor="text1"/>
        </w:rPr>
        <w:t xml:space="preserve"> (2018) Land use and land cover mapping in detailed scale: a case study in Santa Rosa de Lima-SC. </w:t>
      </w:r>
      <w:r w:rsidRPr="00CA0F16">
        <w:rPr>
          <w:rFonts w:ascii="Times" w:hAnsi="Times"/>
          <w:bCs/>
          <w:color w:val="000000" w:themeColor="text1"/>
          <w:lang w:val="pt-BR"/>
        </w:rPr>
        <w:t>Boletim de Ciências Geodésicas 24 (2), 217-234</w:t>
      </w:r>
    </w:p>
    <w:p w14:paraId="574DD5BA" w14:textId="3B59C420" w:rsidR="007355AD" w:rsidRPr="00C61A00" w:rsidRDefault="007355AD"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Deniz, M., A. Schmitt-Filho, M. Hotzel, J. Farley K Sousa (2018) A influência dos núcleos arbóreos na distribuição dos bovinos na pastagem. Cadernos de Agroecologia 13 (1) </w:t>
      </w:r>
      <w:hyperlink r:id="rId11" w:history="1">
        <w:r w:rsidRPr="00EC01A8">
          <w:rPr>
            <w:rFonts w:ascii="Times" w:hAnsi="Times"/>
            <w:bCs/>
            <w:color w:val="000000" w:themeColor="text1"/>
            <w:lang w:val="pt-BR"/>
          </w:rPr>
          <w:t>http://cadernos.aba-agroecologia.org.br/index.php/cadernos/article/view/1858/117</w:t>
        </w:r>
      </w:hyperlink>
    </w:p>
    <w:p w14:paraId="6DA9D1C8" w14:textId="1CB7BEA3" w:rsidR="007355AD" w:rsidRPr="00C61A00" w:rsidRDefault="007355AD"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Joseph, L. A. Schmitt-Filho, D. Zambiazi, A. Fantini, J. Farley (2018) Disposição dos agricultores agroecológicos e não agroecológicos em recuperar os remanescentes </w:t>
      </w:r>
      <w:r w:rsidRPr="00C61A00">
        <w:rPr>
          <w:rFonts w:ascii="Times" w:hAnsi="Times"/>
          <w:bCs/>
          <w:color w:val="000000" w:themeColor="text1"/>
          <w:lang w:val="pt-BR"/>
        </w:rPr>
        <w:lastRenderedPageBreak/>
        <w:t xml:space="preserve">florestais das suas propriedades. Cadernos de Agroecologia 13 (1) </w:t>
      </w:r>
      <w:hyperlink r:id="rId12" w:history="1">
        <w:r w:rsidRPr="00EC01A8">
          <w:rPr>
            <w:rFonts w:ascii="Times" w:hAnsi="Times"/>
            <w:bCs/>
            <w:color w:val="000000" w:themeColor="text1"/>
            <w:lang w:val="pt-BR"/>
          </w:rPr>
          <w:t>http://cadernos.aba-agroecologia.org.br/index.php/cadernos/article/view/1920</w:t>
        </w:r>
      </w:hyperlink>
      <w:r w:rsidRPr="00C61A00">
        <w:rPr>
          <w:rFonts w:ascii="Times" w:hAnsi="Times"/>
          <w:bCs/>
          <w:color w:val="000000" w:themeColor="text1"/>
          <w:lang w:val="pt-BR"/>
        </w:rPr>
        <w:t xml:space="preserve"> </w:t>
      </w:r>
    </w:p>
    <w:p w14:paraId="5420C706" w14:textId="5903FC19" w:rsidR="00223A31" w:rsidRPr="00196575" w:rsidRDefault="00223A3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and H. Washington (2018) Circular Firing Squads: A Response to ‘The Neoclassical Trojan Horse of Steady-State Economics’ by Pirgmaier.  Ecological Economics </w:t>
      </w:r>
      <w:r w:rsidR="007355AD" w:rsidRPr="00196575">
        <w:rPr>
          <w:rFonts w:ascii="Times" w:hAnsi="Times"/>
          <w:bCs/>
          <w:color w:val="000000" w:themeColor="text1"/>
        </w:rPr>
        <w:t>147 pp. 442-449</w:t>
      </w:r>
    </w:p>
    <w:p w14:paraId="2EC59D9C" w14:textId="49127B9F" w:rsidR="0084249C" w:rsidRPr="00196575" w:rsidRDefault="0084249C" w:rsidP="00EC01A8">
      <w:pPr>
        <w:pStyle w:val="Bibliography"/>
        <w:spacing w:before="216" w:after="216" w:line="240" w:lineRule="exact"/>
        <w:rPr>
          <w:rFonts w:ascii="Times" w:hAnsi="Times"/>
          <w:bCs/>
          <w:color w:val="000000" w:themeColor="text1"/>
        </w:rPr>
      </w:pPr>
      <w:r w:rsidRPr="00D979E5">
        <w:rPr>
          <w:rFonts w:ascii="Times" w:hAnsi="Times"/>
          <w:bCs/>
          <w:color w:val="000000" w:themeColor="text1"/>
        </w:rPr>
        <w:t xml:space="preserve">Alarcon, G.G., Fantini, A.C., Salvador, C.H., Farley, J., 2017. </w:t>
      </w:r>
      <w:r w:rsidRPr="00196575">
        <w:rPr>
          <w:rFonts w:ascii="Times" w:hAnsi="Times"/>
          <w:bCs/>
          <w:color w:val="000000" w:themeColor="text1"/>
        </w:rPr>
        <w:t>Additionality is in detail: Farmers' choices regarding payment for ecosystem services programs in the Atlantic forest, Brazil. Journal of Rural Studies 54, 177-186.</w:t>
      </w:r>
    </w:p>
    <w:p w14:paraId="378F412F" w14:textId="67A1219A" w:rsidR="00D21D99" w:rsidRPr="00196575" w:rsidRDefault="00D21D99"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2017. Market and Non-Market Solutions to Ecological Crises. The Solutions Journal 8, 1-2.</w:t>
      </w:r>
    </w:p>
    <w:p w14:paraId="6A5C8D3D" w14:textId="77777777" w:rsidR="002512A3" w:rsidRPr="00C61A00" w:rsidRDefault="002512A3"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Battisti, L.F.Z., Schmitt Filho, A.L., Alarcon, G.G., Farley, J., </w:t>
      </w:r>
      <w:proofErr w:type="spellStart"/>
      <w:r w:rsidRPr="00196575">
        <w:rPr>
          <w:rFonts w:ascii="Times" w:hAnsi="Times"/>
          <w:bCs/>
          <w:color w:val="000000" w:themeColor="text1"/>
        </w:rPr>
        <w:t>Simioni</w:t>
      </w:r>
      <w:proofErr w:type="spellEnd"/>
      <w:r w:rsidRPr="00196575">
        <w:rPr>
          <w:rFonts w:ascii="Times" w:hAnsi="Times"/>
          <w:bCs/>
          <w:color w:val="000000" w:themeColor="text1"/>
        </w:rPr>
        <w:t xml:space="preserve">, G.F., 2017. </w:t>
      </w:r>
      <w:r w:rsidRPr="00C61A00">
        <w:rPr>
          <w:rFonts w:ascii="Times" w:hAnsi="Times"/>
          <w:bCs/>
          <w:color w:val="000000" w:themeColor="text1"/>
          <w:lang w:val="pt-BR"/>
        </w:rPr>
        <w:t>Agricultura familiar, Serviços Ecossistêmicos e Desserviços Ambientais: o manejo influencia na percepção? Cadernos de Agroecologia 11.</w:t>
      </w:r>
    </w:p>
    <w:p w14:paraId="4CDF966A" w14:textId="7BA35F75" w:rsidR="00D879A3" w:rsidRPr="00C61A00" w:rsidRDefault="00D879A3"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Farley, J., Voinov, A., 2016. Economics, socio-ecological resilience and ecosystem services. Journal of Environmental Management 183, 389-398.</w:t>
      </w:r>
    </w:p>
    <w:p w14:paraId="28CBE7C3" w14:textId="3257D311" w:rsidR="00A54D79" w:rsidRPr="00196575" w:rsidRDefault="0049295E"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 xml:space="preserve">Trevisan, A.C.D., Schmitt-Filho, A.L., Farley, J., Fantini, A.C., Longo, C., 2016. </w:t>
      </w:r>
      <w:r w:rsidRPr="00196575">
        <w:rPr>
          <w:rFonts w:ascii="Times" w:hAnsi="Times"/>
          <w:bCs/>
          <w:color w:val="000000" w:themeColor="text1"/>
        </w:rPr>
        <w:t>Farmer perceptions, policy and reforestation in Santa Catarina, Brazil. Ecological Economics 130, 53-63.</w:t>
      </w:r>
    </w:p>
    <w:p w14:paraId="4F7EE756" w14:textId="4A619AFA" w:rsidR="00D63815" w:rsidRPr="00196575" w:rsidRDefault="00D63815"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w:t>
      </w:r>
      <w:r w:rsidR="00BC0620" w:rsidRPr="00196575">
        <w:rPr>
          <w:rFonts w:ascii="Times" w:hAnsi="Times"/>
          <w:bCs/>
          <w:color w:val="000000" w:themeColor="text1"/>
        </w:rPr>
        <w:t>2016</w:t>
      </w:r>
      <w:r w:rsidRPr="00196575">
        <w:rPr>
          <w:rFonts w:ascii="Times" w:hAnsi="Times"/>
          <w:bCs/>
          <w:color w:val="000000" w:themeColor="text1"/>
        </w:rPr>
        <w:t>).  The Continuing Evolution of Ultrasocial Economic Organization. Behavioral and Brain Sciences</w:t>
      </w:r>
      <w:r w:rsidR="0049295E" w:rsidRPr="00196575">
        <w:rPr>
          <w:rFonts w:ascii="Times" w:hAnsi="Times"/>
          <w:bCs/>
          <w:color w:val="000000" w:themeColor="text1"/>
        </w:rPr>
        <w:t xml:space="preserve"> </w:t>
      </w:r>
      <w:r w:rsidR="0099498A" w:rsidRPr="00196575">
        <w:rPr>
          <w:rFonts w:ascii="Times" w:hAnsi="Times"/>
          <w:bCs/>
          <w:color w:val="000000" w:themeColor="text1"/>
        </w:rPr>
        <w:t>39</w:t>
      </w:r>
      <w:r w:rsidRPr="00196575">
        <w:rPr>
          <w:rFonts w:ascii="Times" w:hAnsi="Times"/>
          <w:bCs/>
          <w:color w:val="000000" w:themeColor="text1"/>
        </w:rPr>
        <w:t xml:space="preserve"> </w:t>
      </w:r>
      <w:r w:rsidR="00A5140A" w:rsidRPr="00196575">
        <w:rPr>
          <w:rFonts w:ascii="Times" w:hAnsi="Times"/>
          <w:bCs/>
          <w:color w:val="000000" w:themeColor="text1"/>
        </w:rPr>
        <w:t>https://www.cambridge.org/core/journals/behavioral-and-brain-sciences/article/the-continuing-evolution-of-ultrasocial-economic-organization/F3821092ECCFED92EF8BFEF314B7CE81</w:t>
      </w:r>
    </w:p>
    <w:p w14:paraId="171DA80E" w14:textId="784A02F7" w:rsidR="0061217E" w:rsidRPr="00C61A00" w:rsidRDefault="0061217E"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Craesmeyer, K.C., Schmitt Filho, A.L., Hotzel, M.J., Diniz, M., Farley, J. </w:t>
      </w:r>
      <w:r w:rsidR="00350DB0" w:rsidRPr="00C61A00">
        <w:rPr>
          <w:rFonts w:ascii="Times" w:hAnsi="Times"/>
          <w:bCs/>
          <w:color w:val="000000" w:themeColor="text1"/>
          <w:lang w:val="pt-BR"/>
        </w:rPr>
        <w:t xml:space="preserve">(2016) </w:t>
      </w:r>
      <w:r w:rsidRPr="00C61A00">
        <w:rPr>
          <w:rFonts w:ascii="Times" w:hAnsi="Times"/>
          <w:bCs/>
          <w:color w:val="000000" w:themeColor="text1"/>
          <w:lang w:val="pt-BR"/>
        </w:rPr>
        <w:t xml:space="preserve">Utilização da sombra por vacas lactantes sob sistema Voisin Silvipastoril no sul do Brasil. Cadernos de Agroecologia, V.11, n. 2, 2016. </w:t>
      </w:r>
    </w:p>
    <w:p w14:paraId="6D75D8E3" w14:textId="18F0F852" w:rsidR="0061217E" w:rsidRPr="00C61A00" w:rsidRDefault="0061217E"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Joseph, L., Schmitt Filho, A.L., Zambiazi, D.C., Fantini, Farley, J. </w:t>
      </w:r>
      <w:r w:rsidR="00350DB0" w:rsidRPr="00C61A00">
        <w:rPr>
          <w:rFonts w:ascii="Times" w:hAnsi="Times"/>
          <w:bCs/>
          <w:color w:val="000000" w:themeColor="text1"/>
          <w:lang w:val="pt-BR"/>
        </w:rPr>
        <w:t xml:space="preserve">(2016) </w:t>
      </w:r>
      <w:r w:rsidRPr="00C61A00">
        <w:rPr>
          <w:rFonts w:ascii="Times" w:hAnsi="Times"/>
          <w:bCs/>
          <w:color w:val="000000" w:themeColor="text1"/>
          <w:lang w:val="pt-BR"/>
        </w:rPr>
        <w:t xml:space="preserve">Percepção de produtores de leite com sistema Voisin em relação à implantação de Sistemas Silvipastoris. Cadernos de Agroecologia, V.11, n. 2, 2016. </w:t>
      </w:r>
    </w:p>
    <w:p w14:paraId="0D44FB27" w14:textId="7C07995A" w:rsidR="0061217E" w:rsidRPr="00C61A00" w:rsidRDefault="0061217E"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Battisti, L.F.Z., Schmitt Filho, A.L., Alarcon, G.G., Farley, J., Simioni, G.F. </w:t>
      </w:r>
      <w:r w:rsidR="00350DB0" w:rsidRPr="00C61A00">
        <w:rPr>
          <w:rFonts w:ascii="Times" w:hAnsi="Times"/>
          <w:bCs/>
          <w:color w:val="000000" w:themeColor="text1"/>
          <w:lang w:val="pt-BR"/>
        </w:rPr>
        <w:t xml:space="preserve"> (2016) </w:t>
      </w:r>
      <w:r w:rsidRPr="00C61A00">
        <w:rPr>
          <w:rFonts w:ascii="Times" w:hAnsi="Times"/>
          <w:bCs/>
          <w:color w:val="000000" w:themeColor="text1"/>
          <w:lang w:val="pt-BR"/>
        </w:rPr>
        <w:t xml:space="preserve">Agricultura familiar, Serviços Ecossistêmicos e Desserviços Ambientais: o manejo influência na percepção? Cadernos de Agroecologia, V.11, n. 2, 2016. </w:t>
      </w:r>
    </w:p>
    <w:p w14:paraId="7B22ADA3" w14:textId="5D0E6BA8" w:rsidR="00160884" w:rsidRPr="00196575" w:rsidRDefault="003F5A5E"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 xml:space="preserve">Capellesso, A.J., Cazella, A.A., Schmitt Filho, A.L., Farley, J., Martins, D.A., 2015. </w:t>
      </w:r>
      <w:r w:rsidRPr="00196575">
        <w:rPr>
          <w:rFonts w:ascii="Times" w:hAnsi="Times"/>
          <w:bCs/>
          <w:color w:val="000000" w:themeColor="text1"/>
        </w:rPr>
        <w:t>Economic and Environmental Impacts of Production Intensification in Agriculture: Comparing Transgenic, Conventional and Agroecological Maize Crops. Agroecology and Sustainable Food Systems 40, 215-236.</w:t>
      </w:r>
    </w:p>
    <w:p w14:paraId="0179AFC4" w14:textId="4620A549" w:rsidR="008E2FDD" w:rsidRPr="00196575" w:rsidRDefault="008E2FDD"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Alarcon, G., Y</w:t>
      </w:r>
      <w:r w:rsidR="00D17F1F" w:rsidRPr="00196575">
        <w:rPr>
          <w:rFonts w:ascii="Times" w:hAnsi="Times"/>
          <w:bCs/>
          <w:color w:val="000000" w:themeColor="text1"/>
        </w:rPr>
        <w:t>.</w:t>
      </w:r>
      <w:r w:rsidRPr="00196575">
        <w:rPr>
          <w:rFonts w:ascii="Times" w:hAnsi="Times"/>
          <w:bCs/>
          <w:color w:val="000000" w:themeColor="text1"/>
        </w:rPr>
        <w:t xml:space="preserve"> Ayanu, A. C. Fantini1, J. Farley, A. Schmitt Filho and T. Koellner (</w:t>
      </w:r>
      <w:r w:rsidR="00D63B7E" w:rsidRPr="00196575">
        <w:rPr>
          <w:rFonts w:ascii="Times" w:hAnsi="Times"/>
          <w:bCs/>
          <w:color w:val="000000" w:themeColor="text1"/>
        </w:rPr>
        <w:t>2015</w:t>
      </w:r>
      <w:proofErr w:type="gramStart"/>
      <w:r w:rsidRPr="00196575">
        <w:rPr>
          <w:rFonts w:ascii="Times" w:hAnsi="Times"/>
          <w:bCs/>
          <w:color w:val="000000" w:themeColor="text1"/>
        </w:rPr>
        <w:t>)  Weakening</w:t>
      </w:r>
      <w:proofErr w:type="gramEnd"/>
      <w:r w:rsidRPr="00196575">
        <w:rPr>
          <w:rFonts w:ascii="Times" w:hAnsi="Times"/>
          <w:bCs/>
          <w:color w:val="000000" w:themeColor="text1"/>
        </w:rPr>
        <w:t xml:space="preserve"> the Brazilian legislation for forest conservation has severe impacts for ecosystem services: A case study from the Atlantic Southern Forest.  Land Use Policy.</w:t>
      </w:r>
      <w:r w:rsidR="00D63B7E" w:rsidRPr="00196575">
        <w:rPr>
          <w:rFonts w:ascii="Times" w:hAnsi="Times"/>
          <w:bCs/>
          <w:color w:val="000000" w:themeColor="text1"/>
        </w:rPr>
        <w:t xml:space="preserve"> Volume 47, Pages 1–11</w:t>
      </w:r>
    </w:p>
    <w:p w14:paraId="54095298" w14:textId="4F2528E6" w:rsidR="00160884" w:rsidRPr="00196575" w:rsidRDefault="00160884"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lastRenderedPageBreak/>
        <w:t xml:space="preserve">Trevisan, A.C.D., </w:t>
      </w:r>
      <w:r w:rsidR="00D17F1F" w:rsidRPr="00196575">
        <w:rPr>
          <w:rFonts w:ascii="Times" w:hAnsi="Times"/>
          <w:bCs/>
          <w:color w:val="000000" w:themeColor="text1"/>
        </w:rPr>
        <w:t xml:space="preserve">A. </w:t>
      </w:r>
      <w:r w:rsidRPr="00196575">
        <w:rPr>
          <w:rFonts w:ascii="Times" w:hAnsi="Times"/>
          <w:bCs/>
          <w:color w:val="000000" w:themeColor="text1"/>
        </w:rPr>
        <w:t xml:space="preserve">Fantini, </w:t>
      </w:r>
      <w:r w:rsidR="00D17F1F" w:rsidRPr="00196575">
        <w:rPr>
          <w:rFonts w:ascii="Times" w:hAnsi="Times"/>
          <w:bCs/>
          <w:color w:val="000000" w:themeColor="text1"/>
        </w:rPr>
        <w:t xml:space="preserve">A. </w:t>
      </w:r>
      <w:r w:rsidRPr="00196575">
        <w:rPr>
          <w:rFonts w:ascii="Times" w:hAnsi="Times"/>
          <w:bCs/>
          <w:color w:val="000000" w:themeColor="text1"/>
        </w:rPr>
        <w:t xml:space="preserve">Schmitt-Filho, </w:t>
      </w:r>
      <w:r w:rsidR="00D17F1F" w:rsidRPr="00196575">
        <w:rPr>
          <w:rFonts w:ascii="Times" w:hAnsi="Times"/>
          <w:bCs/>
          <w:color w:val="000000" w:themeColor="text1"/>
        </w:rPr>
        <w:t>J.</w:t>
      </w:r>
      <w:r w:rsidRPr="00196575">
        <w:rPr>
          <w:rFonts w:ascii="Times" w:hAnsi="Times"/>
          <w:bCs/>
          <w:color w:val="000000" w:themeColor="text1"/>
        </w:rPr>
        <w:t xml:space="preserve"> Farley (2015) Market for Amazonian Açaí (Euterpe </w:t>
      </w:r>
      <w:proofErr w:type="spellStart"/>
      <w:r w:rsidRPr="00196575">
        <w:rPr>
          <w:rFonts w:ascii="Times" w:hAnsi="Times"/>
          <w:bCs/>
          <w:color w:val="000000" w:themeColor="text1"/>
        </w:rPr>
        <w:t>oleraceae</w:t>
      </w:r>
      <w:proofErr w:type="spellEnd"/>
      <w:r w:rsidRPr="00196575">
        <w:rPr>
          <w:rFonts w:ascii="Times" w:hAnsi="Times"/>
          <w:bCs/>
          <w:color w:val="000000" w:themeColor="text1"/>
        </w:rPr>
        <w:t xml:space="preserve">) Stimulates Pulp Production from Atlantic Forest </w:t>
      </w:r>
      <w:proofErr w:type="spellStart"/>
      <w:r w:rsidRPr="00196575">
        <w:rPr>
          <w:rFonts w:ascii="Times" w:hAnsi="Times"/>
          <w:bCs/>
          <w:color w:val="000000" w:themeColor="text1"/>
        </w:rPr>
        <w:t>Juçara</w:t>
      </w:r>
      <w:proofErr w:type="spellEnd"/>
      <w:r w:rsidRPr="00196575">
        <w:rPr>
          <w:rFonts w:ascii="Times" w:hAnsi="Times"/>
          <w:bCs/>
          <w:color w:val="000000" w:themeColor="text1"/>
        </w:rPr>
        <w:t xml:space="preserve"> Berries (Euterpe edulis). Agroecology and Sustainable Food Systems 39, 762-781. </w:t>
      </w:r>
    </w:p>
    <w:p w14:paraId="2440EB9F" w14:textId="77777777" w:rsidR="007D3BD0" w:rsidRPr="00196575" w:rsidRDefault="007D3BD0"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A. Schmitt Filho, M. Burke, M. </w:t>
      </w:r>
      <w:proofErr w:type="gramStart"/>
      <w:r w:rsidRPr="00196575">
        <w:rPr>
          <w:rFonts w:ascii="Times" w:hAnsi="Times"/>
          <w:bCs/>
          <w:color w:val="000000" w:themeColor="text1"/>
        </w:rPr>
        <w:t>Farr  (</w:t>
      </w:r>
      <w:proofErr w:type="gramEnd"/>
      <w:r w:rsidRPr="00196575">
        <w:rPr>
          <w:rFonts w:ascii="Times" w:hAnsi="Times"/>
          <w:bCs/>
          <w:color w:val="000000" w:themeColor="text1"/>
        </w:rPr>
        <w:t>2015). Extending market allocation to ecosystem services: Moral and practical implications on a full and unequal planet. Ecological Economics. 117: 244-252</w:t>
      </w:r>
    </w:p>
    <w:p w14:paraId="0944A2DB" w14:textId="04B27122" w:rsidR="00D46254" w:rsidRPr="00C61A00" w:rsidRDefault="00D46254"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Farley, J., Costanza, R., </w:t>
      </w:r>
      <w:proofErr w:type="spellStart"/>
      <w:proofErr w:type="gramStart"/>
      <w:r w:rsidRPr="00196575">
        <w:rPr>
          <w:rFonts w:ascii="Times" w:hAnsi="Times"/>
          <w:bCs/>
          <w:color w:val="000000" w:themeColor="text1"/>
        </w:rPr>
        <w:t>G.Flomenhoft</w:t>
      </w:r>
      <w:proofErr w:type="spellEnd"/>
      <w:proofErr w:type="gramEnd"/>
      <w:r w:rsidRPr="00196575">
        <w:rPr>
          <w:rFonts w:ascii="Times" w:hAnsi="Times"/>
          <w:bCs/>
          <w:color w:val="000000" w:themeColor="text1"/>
        </w:rPr>
        <w:t>, Kirk, D. (</w:t>
      </w:r>
      <w:r w:rsidR="008E2FDD" w:rsidRPr="00196575">
        <w:rPr>
          <w:rFonts w:ascii="Times" w:hAnsi="Times"/>
          <w:bCs/>
          <w:color w:val="000000" w:themeColor="text1"/>
        </w:rPr>
        <w:t>2015</w:t>
      </w:r>
      <w:r w:rsidRPr="00196575">
        <w:rPr>
          <w:rFonts w:ascii="Times" w:hAnsi="Times"/>
          <w:bCs/>
          <w:color w:val="000000" w:themeColor="text1"/>
        </w:rPr>
        <w:t xml:space="preserve">) The Vermont Common Assets Trust: </w:t>
      </w:r>
      <w:proofErr w:type="gramStart"/>
      <w:r w:rsidRPr="00196575">
        <w:rPr>
          <w:rFonts w:ascii="Times" w:hAnsi="Times"/>
          <w:bCs/>
          <w:color w:val="000000" w:themeColor="text1"/>
        </w:rPr>
        <w:t>an</w:t>
      </w:r>
      <w:proofErr w:type="gramEnd"/>
      <w:r w:rsidRPr="00196575">
        <w:rPr>
          <w:rFonts w:ascii="Times" w:hAnsi="Times"/>
          <w:bCs/>
          <w:color w:val="000000" w:themeColor="text1"/>
        </w:rPr>
        <w:t xml:space="preserve"> Institution for Sustainable, Just and Efficient Resource Allocation</w:t>
      </w:r>
      <w:r w:rsidR="008E2FDD" w:rsidRPr="00196575">
        <w:rPr>
          <w:rFonts w:ascii="Times" w:hAnsi="Times"/>
          <w:bCs/>
          <w:color w:val="000000" w:themeColor="text1"/>
        </w:rPr>
        <w:t xml:space="preserve">. </w:t>
      </w:r>
      <w:r w:rsidR="008E2FDD" w:rsidRPr="00C61A00">
        <w:rPr>
          <w:rFonts w:ascii="Times" w:hAnsi="Times"/>
          <w:bCs/>
          <w:color w:val="000000" w:themeColor="text1"/>
          <w:lang w:val="pt-BR"/>
        </w:rPr>
        <w:t>Ecological Economics, 109, 71-79</w:t>
      </w:r>
    </w:p>
    <w:p w14:paraId="525D8119" w14:textId="1E2FBAE4" w:rsidR="000C0159" w:rsidRPr="00C61A00" w:rsidRDefault="0093306C"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Francisco, F. , A Schmitt-Filho, J. Farley, G. Alarcon, L.F. Battisti, D. Pitton-Filho (2014) Pagamento por serviços ecossistêmicos como alicerce para o cumprimento da legislação ambiental</w:t>
      </w:r>
      <w:r w:rsidR="000C0159" w:rsidRPr="00C61A00">
        <w:rPr>
          <w:rFonts w:ascii="Times" w:hAnsi="Times"/>
          <w:bCs/>
          <w:color w:val="000000" w:themeColor="text1"/>
          <w:lang w:val="pt-BR"/>
        </w:rPr>
        <w:t xml:space="preserve">. </w:t>
      </w:r>
      <w:r w:rsidRPr="00C61A00">
        <w:rPr>
          <w:rFonts w:ascii="Times" w:hAnsi="Times"/>
          <w:bCs/>
          <w:color w:val="000000" w:themeColor="text1"/>
          <w:lang w:val="pt-BR"/>
        </w:rPr>
        <w:t xml:space="preserve">Cadernos de Agroecologia 9 (3) </w:t>
      </w:r>
      <w:r w:rsidR="000C0159" w:rsidRPr="00C61A00">
        <w:rPr>
          <w:rFonts w:ascii="Times" w:hAnsi="Times"/>
          <w:bCs/>
          <w:color w:val="000000" w:themeColor="text1"/>
          <w:lang w:val="pt-BR"/>
        </w:rPr>
        <w:t>http://www.aba-agroecologia.org.br/revistas/index.php/cad/article/view/16091</w:t>
      </w:r>
    </w:p>
    <w:p w14:paraId="69E81395" w14:textId="682E740C" w:rsidR="0093306C" w:rsidRPr="00C61A00" w:rsidRDefault="0093306C" w:rsidP="00EC01A8">
      <w:pPr>
        <w:pStyle w:val="Bibliography"/>
        <w:spacing w:before="216" w:after="216" w:line="240" w:lineRule="exact"/>
        <w:rPr>
          <w:rFonts w:ascii="Times" w:hAnsi="Times"/>
          <w:bCs/>
          <w:color w:val="000000" w:themeColor="text1"/>
          <w:lang w:val="pt-BR"/>
        </w:rPr>
      </w:pPr>
      <w:r w:rsidRPr="00B524A9">
        <w:rPr>
          <w:rFonts w:ascii="Times" w:hAnsi="Times"/>
          <w:bCs/>
          <w:color w:val="000000" w:themeColor="text1"/>
        </w:rPr>
        <w:t xml:space="preserve">Pitton-Filho, D., A. Schmitt-Filho, A. Fantini, J. Farley, L. Battisti. </w:t>
      </w:r>
      <w:r w:rsidRPr="00C61A00">
        <w:rPr>
          <w:rFonts w:ascii="Times" w:hAnsi="Times"/>
          <w:bCs/>
          <w:color w:val="000000" w:themeColor="text1"/>
          <w:lang w:val="pt-BR"/>
        </w:rPr>
        <w:t>(2014) Sistemas silvipastoris sob o olhar dos produtores de leite de Santa Rosa de Lima, SC (Silvopastoral systems according to the perspective of dairy farmers from Santa Rosa de Lima, SC, Brazil) 9 (3) http://www.aba-agroecologia.org.br/revistas/index.php/cad/article/viewFile/16119/10273</w:t>
      </w:r>
    </w:p>
    <w:p w14:paraId="2F619E1B" w14:textId="2D94BF15" w:rsidR="00D63B7E" w:rsidRPr="00C61A00" w:rsidRDefault="00D63B7E"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Schmidt, R., Schmitt Filho, A.L., Farley, J., Cazella, A.A., Lohn, J., Pitton Filho, D., 2014. Produtores familiares dos vales coloniais de Santa Catarina falando sobre a transição para o sistema Voisin: Uma análise das questões econômicas e sanidade animal. Cadernos de Agroecologia 9</w:t>
      </w:r>
      <w:r w:rsidR="00EF5F45" w:rsidRPr="00C61A00">
        <w:rPr>
          <w:rFonts w:ascii="Times" w:hAnsi="Times"/>
          <w:bCs/>
          <w:color w:val="000000" w:themeColor="text1"/>
          <w:lang w:val="pt-BR"/>
        </w:rPr>
        <w:t xml:space="preserve"> (3), http://www.aba-agroecologia.org.br/revistas/index.php/cad/article/view/16087/10295</w:t>
      </w:r>
    </w:p>
    <w:p w14:paraId="6A017D0D" w14:textId="52652C82" w:rsidR="00EF5F45" w:rsidRPr="00C61A00" w:rsidRDefault="00EF5F45" w:rsidP="00EC01A8">
      <w:pPr>
        <w:pStyle w:val="Bibliography"/>
        <w:spacing w:before="216" w:after="216" w:line="240" w:lineRule="exact"/>
        <w:rPr>
          <w:rFonts w:ascii="Times" w:hAnsi="Times"/>
          <w:bCs/>
          <w:color w:val="000000" w:themeColor="text1"/>
          <w:lang w:val="pt-BR"/>
        </w:rPr>
      </w:pPr>
      <w:r w:rsidRPr="00CA0F16">
        <w:rPr>
          <w:rFonts w:ascii="Times" w:hAnsi="Times"/>
          <w:bCs/>
          <w:color w:val="000000" w:themeColor="text1"/>
          <w:lang w:val="pt-BR"/>
        </w:rPr>
        <w:t xml:space="preserve">Alvez, J.P., Matthews, A., Schmitt-Filho, A.L., Farley, J., Pitton-Filho, D., Battisti, L.F.Z., 2014. </w:t>
      </w:r>
      <w:r w:rsidRPr="00C61A00">
        <w:rPr>
          <w:rFonts w:ascii="Times" w:hAnsi="Times"/>
          <w:bCs/>
          <w:color w:val="000000" w:themeColor="text1"/>
          <w:lang w:val="pt-BR"/>
        </w:rPr>
        <w:t xml:space="preserve">Avalição de sistemas de produção leiteira através de nove indicadores de sustentabilidade. Cadernos de Agroecologia 9 (3), </w:t>
      </w:r>
      <w:hyperlink r:id="rId13" w:history="1">
        <w:r w:rsidRPr="00C61A00">
          <w:rPr>
            <w:rFonts w:ascii="Times" w:hAnsi="Times"/>
            <w:bCs/>
            <w:color w:val="000000" w:themeColor="text1"/>
            <w:lang w:val="pt-BR"/>
          </w:rPr>
          <w:t>http://www.aba-agroecologia.org.br/revistas/index.php/cad/article/view/16123/10275.</w:t>
        </w:r>
      </w:hyperlink>
    </w:p>
    <w:p w14:paraId="71DCD4D7" w14:textId="4EFB48F3" w:rsidR="00AE0136" w:rsidRPr="00196575" w:rsidRDefault="00AE0136"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 xml:space="preserve">Alvez, J.P., Schmitt, A.L., Farley, J.C., Erickson, J.D., Méndez, V.E. (2014). </w:t>
      </w:r>
      <w:r w:rsidRPr="00196575">
        <w:rPr>
          <w:rFonts w:ascii="Times" w:hAnsi="Times"/>
          <w:bCs/>
          <w:color w:val="000000" w:themeColor="text1"/>
        </w:rPr>
        <w:t>Transition from Semi-Confinement to Pasture-Based Dairy in Brazil: Farmers’ View of Economic and Environmental Performances. Agroecology and Sustainable Food Systems 38, 995-1014.</w:t>
      </w:r>
    </w:p>
    <w:p w14:paraId="38562E90" w14:textId="3D1D1F36" w:rsidR="00431CA4" w:rsidRPr="00196575" w:rsidRDefault="00431CA4"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(2014) Seeking Consilience for Sustainability Science: Physical Sciences, Life Sciences, and </w:t>
      </w:r>
      <w:proofErr w:type="gramStart"/>
      <w:r w:rsidRPr="00196575">
        <w:rPr>
          <w:rFonts w:ascii="Times" w:hAnsi="Times"/>
          <w:bCs/>
          <w:color w:val="000000" w:themeColor="text1"/>
        </w:rPr>
        <w:t>the New</w:t>
      </w:r>
      <w:proofErr w:type="gramEnd"/>
      <w:r w:rsidRPr="00196575">
        <w:rPr>
          <w:rFonts w:ascii="Times" w:hAnsi="Times"/>
          <w:bCs/>
          <w:color w:val="000000" w:themeColor="text1"/>
        </w:rPr>
        <w:t xml:space="preserve"> Economics. </w:t>
      </w:r>
      <w:r w:rsidR="00902320" w:rsidRPr="00196575">
        <w:rPr>
          <w:rFonts w:ascii="Times" w:hAnsi="Times"/>
          <w:bCs/>
          <w:color w:val="000000" w:themeColor="text1"/>
        </w:rPr>
        <w:t>Challenges in Sustainability</w:t>
      </w:r>
      <w:r w:rsidR="00BD3C89" w:rsidRPr="00196575">
        <w:rPr>
          <w:rFonts w:ascii="Times" w:hAnsi="Times"/>
          <w:bCs/>
          <w:color w:val="000000" w:themeColor="text1"/>
        </w:rPr>
        <w:t xml:space="preserve"> 2 (1) 1-17</w:t>
      </w:r>
    </w:p>
    <w:p w14:paraId="0C2DD3EB" w14:textId="6908E092" w:rsidR="00C52562" w:rsidRPr="00196575" w:rsidRDefault="00C52562"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Costanza, R., McGlade, J., Bonvoisin, </w:t>
      </w:r>
      <w:proofErr w:type="spellStart"/>
      <w:r w:rsidRPr="00196575">
        <w:rPr>
          <w:rFonts w:ascii="Times" w:hAnsi="Times"/>
          <w:bCs/>
          <w:color w:val="000000" w:themeColor="text1"/>
        </w:rPr>
        <w:t>S.d.</w:t>
      </w:r>
      <w:proofErr w:type="spellEnd"/>
      <w:r w:rsidRPr="00196575">
        <w:rPr>
          <w:rFonts w:ascii="Times" w:hAnsi="Times"/>
          <w:bCs/>
          <w:color w:val="000000" w:themeColor="text1"/>
        </w:rPr>
        <w:t>, Fagerholm, P., Farley, J., Giovannini, E., Kubiszewski, I., Lappé, F.M., Lovins, H., Pickett, K., Norris, G., Prugh, T., Ragnarsdóttir, K.V., Roberts, D., Wilkinson, R., 2013. The Future We Really Want. Solutions 4, 37-43</w:t>
      </w:r>
    </w:p>
    <w:p w14:paraId="706B4ED7" w14:textId="5C3EBF94" w:rsidR="00E95103" w:rsidRPr="00196575" w:rsidRDefault="00E95103"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Longo, C., A.L. Schmitt Filho, M.J. Hotzel, J. </w:t>
      </w:r>
      <w:proofErr w:type="gramStart"/>
      <w:r w:rsidRPr="00196575">
        <w:rPr>
          <w:rFonts w:ascii="Times" w:hAnsi="Times"/>
          <w:bCs/>
          <w:color w:val="000000" w:themeColor="text1"/>
        </w:rPr>
        <w:t xml:space="preserve">Farley </w:t>
      </w:r>
      <w:r w:rsidR="008E2FDD" w:rsidRPr="00196575">
        <w:rPr>
          <w:rFonts w:ascii="Times" w:hAnsi="Times"/>
          <w:bCs/>
          <w:color w:val="000000" w:themeColor="text1"/>
        </w:rPr>
        <w:t xml:space="preserve"> (</w:t>
      </w:r>
      <w:proofErr w:type="gramEnd"/>
      <w:r w:rsidR="008E2FDD" w:rsidRPr="00196575">
        <w:rPr>
          <w:rFonts w:ascii="Times" w:hAnsi="Times"/>
          <w:bCs/>
          <w:color w:val="000000" w:themeColor="text1"/>
        </w:rPr>
        <w:t>2013)</w:t>
      </w:r>
      <w:r w:rsidRPr="00196575">
        <w:rPr>
          <w:rFonts w:ascii="Times" w:hAnsi="Times"/>
          <w:bCs/>
          <w:color w:val="000000" w:themeColor="text1"/>
        </w:rPr>
        <w:t xml:space="preserve">. </w:t>
      </w:r>
      <w:r w:rsidRPr="00C61A00">
        <w:rPr>
          <w:rFonts w:ascii="Times" w:hAnsi="Times"/>
          <w:bCs/>
          <w:color w:val="000000" w:themeColor="text1"/>
          <w:lang w:val="pt-BR"/>
        </w:rPr>
        <w:t xml:space="preserve">A visão dos produtores dos Laticínios do Sul de Santa Catarina sobre a transição para o sistema de pastoreio Voisin. </w:t>
      </w:r>
      <w:proofErr w:type="spellStart"/>
      <w:r w:rsidRPr="00196575">
        <w:rPr>
          <w:rFonts w:ascii="Times" w:hAnsi="Times"/>
          <w:bCs/>
          <w:color w:val="000000" w:themeColor="text1"/>
        </w:rPr>
        <w:t>Cadernos</w:t>
      </w:r>
      <w:proofErr w:type="spellEnd"/>
      <w:r w:rsidRPr="00196575">
        <w:rPr>
          <w:rFonts w:ascii="Times" w:hAnsi="Times"/>
          <w:bCs/>
          <w:color w:val="000000" w:themeColor="text1"/>
        </w:rPr>
        <w:t xml:space="preserve"> de </w:t>
      </w:r>
      <w:proofErr w:type="spellStart"/>
      <w:r w:rsidR="008E2FDD" w:rsidRPr="00196575">
        <w:rPr>
          <w:rFonts w:ascii="Times" w:hAnsi="Times"/>
          <w:bCs/>
          <w:color w:val="000000" w:themeColor="text1"/>
        </w:rPr>
        <w:t>Agroecologia</w:t>
      </w:r>
      <w:proofErr w:type="spellEnd"/>
      <w:r w:rsidR="008E2FDD" w:rsidRPr="00196575">
        <w:rPr>
          <w:rFonts w:ascii="Times" w:hAnsi="Times"/>
          <w:bCs/>
          <w:color w:val="000000" w:themeColor="text1"/>
        </w:rPr>
        <w:t>, v. 8, p. 1-6</w:t>
      </w:r>
      <w:r w:rsidRPr="00196575">
        <w:rPr>
          <w:rFonts w:ascii="Times" w:hAnsi="Times"/>
          <w:bCs/>
          <w:color w:val="000000" w:themeColor="text1"/>
        </w:rPr>
        <w:t>.</w:t>
      </w:r>
    </w:p>
    <w:p w14:paraId="2337575F" w14:textId="2593F5F9" w:rsidR="00D30093" w:rsidRPr="00196575" w:rsidRDefault="00D30093"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De Groot, D., J. Aronson, J. Blignaut, T. Elmquist, J. Farley (</w:t>
      </w:r>
      <w:r w:rsidR="00696D32" w:rsidRPr="00196575">
        <w:rPr>
          <w:rFonts w:ascii="Times" w:hAnsi="Times"/>
          <w:bCs/>
          <w:color w:val="000000" w:themeColor="text1"/>
        </w:rPr>
        <w:t>2013</w:t>
      </w:r>
      <w:r w:rsidRPr="00196575">
        <w:rPr>
          <w:rFonts w:ascii="Times" w:hAnsi="Times"/>
          <w:bCs/>
          <w:color w:val="000000" w:themeColor="text1"/>
        </w:rPr>
        <w:t>) Evidence from the Field Shows that Investing in Ecosystem Restoration Pays. Conservation Biology</w:t>
      </w:r>
      <w:r w:rsidR="00696D32" w:rsidRPr="00196575">
        <w:rPr>
          <w:rFonts w:ascii="Times" w:hAnsi="Times"/>
          <w:bCs/>
          <w:color w:val="000000" w:themeColor="text1"/>
        </w:rPr>
        <w:t xml:space="preserve"> 27 (6) 1286-1293</w:t>
      </w:r>
    </w:p>
    <w:p w14:paraId="334A142C" w14:textId="08DB284D" w:rsidR="004079EB" w:rsidRPr="00196575" w:rsidRDefault="00A82642"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lastRenderedPageBreak/>
        <w:t xml:space="preserve">Farley, J. and T. Farley (2013) </w:t>
      </w:r>
      <w:r w:rsidR="00D30093" w:rsidRPr="00196575">
        <w:rPr>
          <w:rFonts w:ascii="Times" w:hAnsi="Times"/>
          <w:bCs/>
          <w:color w:val="000000" w:themeColor="text1"/>
        </w:rPr>
        <w:t xml:space="preserve">Box Insert: </w:t>
      </w:r>
      <w:r w:rsidRPr="00196575">
        <w:rPr>
          <w:rFonts w:ascii="Times" w:hAnsi="Times"/>
          <w:bCs/>
          <w:color w:val="000000" w:themeColor="text1"/>
        </w:rPr>
        <w:t>The Economics of Health Care</w:t>
      </w:r>
      <w:r w:rsidR="00D30093" w:rsidRPr="00196575">
        <w:rPr>
          <w:rFonts w:ascii="Times" w:hAnsi="Times"/>
          <w:bCs/>
          <w:color w:val="000000" w:themeColor="text1"/>
        </w:rPr>
        <w:t>. Solutions. 4 (3) 48</w:t>
      </w:r>
      <w:r w:rsidR="00C25E92" w:rsidRPr="00196575">
        <w:rPr>
          <w:rFonts w:ascii="Times" w:hAnsi="Times"/>
          <w:bCs/>
          <w:color w:val="000000" w:themeColor="text1"/>
        </w:rPr>
        <w:t xml:space="preserve"> www.thesolutionsjournal.com/node/2390</w:t>
      </w:r>
    </w:p>
    <w:p w14:paraId="20657D3B" w14:textId="5FD1489D" w:rsidR="00D30093" w:rsidRPr="00196575" w:rsidRDefault="00D30093"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M. Burke, G. Flomenhoft, B. Kelly, D. F. Murray, S. Posner, M. Putnam, A.</w:t>
      </w:r>
      <w:r w:rsidR="00045104" w:rsidRPr="00196575">
        <w:rPr>
          <w:rFonts w:ascii="Times" w:hAnsi="Times"/>
          <w:bCs/>
          <w:color w:val="000000" w:themeColor="text1"/>
        </w:rPr>
        <w:t xml:space="preserve"> Scanlan and A. Witham (2013). </w:t>
      </w:r>
      <w:r w:rsidRPr="00196575">
        <w:rPr>
          <w:rFonts w:ascii="Times" w:hAnsi="Times"/>
          <w:bCs/>
          <w:color w:val="000000" w:themeColor="text1"/>
        </w:rPr>
        <w:t>Monetary and Fisca</w:t>
      </w:r>
      <w:r w:rsidR="00045104" w:rsidRPr="00196575">
        <w:rPr>
          <w:rFonts w:ascii="Times" w:hAnsi="Times"/>
          <w:bCs/>
          <w:color w:val="000000" w:themeColor="text1"/>
        </w:rPr>
        <w:t>l Policies for a Finite Planet.</w:t>
      </w:r>
      <w:r w:rsidRPr="00196575">
        <w:rPr>
          <w:rFonts w:ascii="Times" w:hAnsi="Times"/>
          <w:bCs/>
          <w:color w:val="000000" w:themeColor="text1"/>
        </w:rPr>
        <w:t xml:space="preserve"> Sustainability 5(6): 2802-2826.</w:t>
      </w:r>
    </w:p>
    <w:p w14:paraId="7F35A5F8" w14:textId="48672F0D" w:rsidR="005252F3" w:rsidRPr="00C61A00" w:rsidRDefault="005252F3" w:rsidP="00EC01A8">
      <w:pPr>
        <w:pStyle w:val="Bibliography"/>
        <w:spacing w:before="216" w:after="216" w:line="240" w:lineRule="exact"/>
        <w:rPr>
          <w:rFonts w:ascii="Times" w:hAnsi="Times"/>
          <w:bCs/>
          <w:color w:val="000000" w:themeColor="text1"/>
          <w:lang w:val="pt-BR"/>
        </w:rPr>
      </w:pPr>
      <w:proofErr w:type="spellStart"/>
      <w:r w:rsidRPr="00196575">
        <w:rPr>
          <w:rFonts w:ascii="Times" w:hAnsi="Times"/>
          <w:bCs/>
          <w:color w:val="000000" w:themeColor="text1"/>
        </w:rPr>
        <w:t>Richnau</w:t>
      </w:r>
      <w:proofErr w:type="spellEnd"/>
      <w:r w:rsidRPr="00196575">
        <w:rPr>
          <w:rFonts w:ascii="Times" w:hAnsi="Times"/>
          <w:bCs/>
          <w:color w:val="000000" w:themeColor="text1"/>
        </w:rPr>
        <w:t xml:space="preserve">, G., P. </w:t>
      </w:r>
      <w:proofErr w:type="spellStart"/>
      <w:r w:rsidRPr="00196575">
        <w:rPr>
          <w:rFonts w:ascii="Times" w:hAnsi="Times"/>
          <w:bCs/>
          <w:color w:val="000000" w:themeColor="text1"/>
        </w:rPr>
        <w:t>Angelstam</w:t>
      </w:r>
      <w:proofErr w:type="spellEnd"/>
      <w:r w:rsidRPr="00196575">
        <w:rPr>
          <w:rFonts w:ascii="Times" w:hAnsi="Times"/>
          <w:bCs/>
          <w:color w:val="000000" w:themeColor="text1"/>
        </w:rPr>
        <w:t xml:space="preserve">, S. Valasiuk, L. Zahvoyska, R. Axelsson, M. Elbakidze, J. Farley, I. Jönsson, I. </w:t>
      </w:r>
      <w:proofErr w:type="spellStart"/>
      <w:r w:rsidRPr="00196575">
        <w:rPr>
          <w:rFonts w:ascii="Times" w:hAnsi="Times"/>
          <w:bCs/>
          <w:color w:val="000000" w:themeColor="text1"/>
        </w:rPr>
        <w:t>Soloviy</w:t>
      </w:r>
      <w:proofErr w:type="spellEnd"/>
      <w:r w:rsidRPr="00196575">
        <w:rPr>
          <w:rFonts w:ascii="Times" w:hAnsi="Times"/>
          <w:bCs/>
          <w:color w:val="000000" w:themeColor="text1"/>
        </w:rPr>
        <w:t xml:space="preserve">. (2013), Multifaceted Value Profiles of Forest Owner Categories in South Sweden: The River Helge å Catchment as a Case Study. </w:t>
      </w:r>
      <w:r w:rsidRPr="00C61A00">
        <w:rPr>
          <w:rFonts w:ascii="Times" w:hAnsi="Times"/>
          <w:bCs/>
          <w:color w:val="000000" w:themeColor="text1"/>
          <w:lang w:val="pt-BR"/>
        </w:rPr>
        <w:t>AMBIO: A Journal of the Human Environment</w:t>
      </w:r>
      <w:r w:rsidR="00D30093" w:rsidRPr="00C61A00">
        <w:rPr>
          <w:rFonts w:ascii="Times" w:hAnsi="Times"/>
          <w:bCs/>
          <w:color w:val="000000" w:themeColor="text1"/>
          <w:lang w:val="pt-BR"/>
        </w:rPr>
        <w:t xml:space="preserve"> 42(2): 188-200.</w:t>
      </w:r>
    </w:p>
    <w:p w14:paraId="10FDA918" w14:textId="5815B32D" w:rsidR="00881754" w:rsidRPr="00C61A00" w:rsidRDefault="00881754"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Farley, J. (2013) Economia para um Planeta Pós-carbono. Revista Nucleo de Estudos de Economia Catarinense</w:t>
      </w:r>
      <w:r w:rsidR="007D629A" w:rsidRPr="00C61A00">
        <w:rPr>
          <w:rFonts w:ascii="Times" w:hAnsi="Times"/>
          <w:bCs/>
          <w:color w:val="000000" w:themeColor="text1"/>
          <w:lang w:val="pt-BR"/>
        </w:rPr>
        <w:t>. 1 (2) pp. 52-6</w:t>
      </w:r>
      <w:r w:rsidRPr="00C61A00">
        <w:rPr>
          <w:rFonts w:ascii="Times" w:hAnsi="Times"/>
          <w:bCs/>
          <w:color w:val="000000" w:themeColor="text1"/>
          <w:lang w:val="pt-BR"/>
        </w:rPr>
        <w:t>8</w:t>
      </w:r>
    </w:p>
    <w:p w14:paraId="263F850A" w14:textId="4641BF99" w:rsidR="00D30093" w:rsidRPr="00196575" w:rsidRDefault="00D30093"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Muradian, R., M. Arsel, L. Pellegrini, F. Adaman, B. Aguilar, B. Agarwal, E. Corbera, D. Ezzine-de Blas, J. Farley, G. Froger, E. Garcia-Frapolli, E. Gomez, J. Gowdy, N. Kosoy, J. F. Le Coq, P. Leroy, P. May, P. Méral, P. Mi</w:t>
      </w:r>
      <w:r w:rsidR="009F6268" w:rsidRPr="00C61A00">
        <w:rPr>
          <w:rFonts w:ascii="Times" w:hAnsi="Times"/>
          <w:bCs/>
          <w:color w:val="000000" w:themeColor="text1"/>
          <w:lang w:val="pt-BR"/>
        </w:rPr>
        <w:t xml:space="preserve">bielli and R. Norgaard (2013). </w:t>
      </w:r>
      <w:r w:rsidRPr="00196575">
        <w:rPr>
          <w:rFonts w:ascii="Times" w:hAnsi="Times"/>
          <w:bCs/>
          <w:color w:val="000000" w:themeColor="text1"/>
        </w:rPr>
        <w:t>Markets for biodiversity and ecosystem services and the fatal a</w:t>
      </w:r>
      <w:r w:rsidR="009F6268" w:rsidRPr="00196575">
        <w:rPr>
          <w:rFonts w:ascii="Times" w:hAnsi="Times"/>
          <w:bCs/>
          <w:color w:val="000000" w:themeColor="text1"/>
        </w:rPr>
        <w:t>ttraction of win-win solutions.</w:t>
      </w:r>
      <w:r w:rsidRPr="00196575">
        <w:rPr>
          <w:rFonts w:ascii="Times" w:hAnsi="Times"/>
          <w:bCs/>
          <w:color w:val="000000" w:themeColor="text1"/>
        </w:rPr>
        <w:t xml:space="preserve"> Conservation Letters 6(4): 274–279. </w:t>
      </w:r>
    </w:p>
    <w:p w14:paraId="0D73CFA1" w14:textId="6DDF8501" w:rsidR="00AE5617" w:rsidRPr="00196575" w:rsidRDefault="00AE5617"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Alvez, J., A. Schmitt F., J. Farley, G. Alarcon, A. Fantini (</w:t>
      </w:r>
      <w:r w:rsidR="00F67FCF" w:rsidRPr="00196575">
        <w:rPr>
          <w:rFonts w:ascii="Times" w:hAnsi="Times"/>
          <w:bCs/>
          <w:color w:val="000000" w:themeColor="text1"/>
        </w:rPr>
        <w:t>2012</w:t>
      </w:r>
      <w:r w:rsidRPr="00196575">
        <w:rPr>
          <w:rFonts w:ascii="Times" w:hAnsi="Times"/>
          <w:bCs/>
          <w:color w:val="000000" w:themeColor="text1"/>
        </w:rPr>
        <w:t xml:space="preserve">) The Potential for Agroecosystems to Restore Ecological Corridors and Sustain Farmer Livelihoods: The Evidence </w:t>
      </w:r>
      <w:proofErr w:type="gramStart"/>
      <w:r w:rsidRPr="00196575">
        <w:rPr>
          <w:rFonts w:ascii="Times" w:hAnsi="Times"/>
          <w:bCs/>
          <w:color w:val="000000" w:themeColor="text1"/>
        </w:rPr>
        <w:t>From</w:t>
      </w:r>
      <w:proofErr w:type="gramEnd"/>
      <w:r w:rsidRPr="00196575">
        <w:rPr>
          <w:rFonts w:ascii="Times" w:hAnsi="Times"/>
          <w:bCs/>
          <w:color w:val="000000" w:themeColor="text1"/>
        </w:rPr>
        <w:t xml:space="preserve"> Brazil.  Ecological Restoration.</w:t>
      </w:r>
      <w:r w:rsidR="00A10AD3" w:rsidRPr="00196575">
        <w:rPr>
          <w:rFonts w:ascii="Times" w:hAnsi="Times"/>
          <w:bCs/>
          <w:color w:val="000000" w:themeColor="text1"/>
        </w:rPr>
        <w:t xml:space="preserve"> </w:t>
      </w:r>
      <w:r w:rsidR="00881754" w:rsidRPr="00196575">
        <w:rPr>
          <w:rFonts w:ascii="Times" w:hAnsi="Times"/>
          <w:bCs/>
          <w:color w:val="000000" w:themeColor="text1"/>
        </w:rPr>
        <w:t>30(4) 288-290</w:t>
      </w:r>
      <w:r w:rsidR="00A10AD3" w:rsidRPr="00196575">
        <w:rPr>
          <w:rFonts w:ascii="Times" w:hAnsi="Times"/>
          <w:bCs/>
          <w:color w:val="000000" w:themeColor="text1"/>
        </w:rPr>
        <w:t>.</w:t>
      </w:r>
    </w:p>
    <w:p w14:paraId="2EF1065E" w14:textId="77777777" w:rsidR="00AE5617" w:rsidRPr="00196575" w:rsidRDefault="00AE5617"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(2012) Ecosystem Services: The Economics Debate. Ecosystem Services 1:1 pp. 40-49</w:t>
      </w:r>
    </w:p>
    <w:p w14:paraId="6CBB1D5A" w14:textId="77777777" w:rsidR="00F87EC0" w:rsidRPr="00196575" w:rsidRDefault="00F87EC0"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w:t>
      </w:r>
      <w:r w:rsidR="00FE44EE" w:rsidRPr="00196575">
        <w:rPr>
          <w:rFonts w:ascii="Times" w:hAnsi="Times"/>
          <w:bCs/>
          <w:color w:val="000000" w:themeColor="text1"/>
        </w:rPr>
        <w:t>2012</w:t>
      </w:r>
      <w:r w:rsidRPr="00196575">
        <w:rPr>
          <w:rFonts w:ascii="Times" w:hAnsi="Times"/>
          <w:bCs/>
          <w:color w:val="000000" w:themeColor="text1"/>
        </w:rPr>
        <w:t xml:space="preserve">) Reflections on </w:t>
      </w:r>
      <w:proofErr w:type="gramStart"/>
      <w:r w:rsidRPr="00196575">
        <w:rPr>
          <w:rFonts w:ascii="Times" w:hAnsi="Times"/>
          <w:bCs/>
          <w:color w:val="000000" w:themeColor="text1"/>
        </w:rPr>
        <w:t>a Life</w:t>
      </w:r>
      <w:proofErr w:type="gramEnd"/>
      <w:r w:rsidRPr="00196575">
        <w:rPr>
          <w:rFonts w:ascii="Times" w:hAnsi="Times"/>
          <w:bCs/>
          <w:color w:val="000000" w:themeColor="text1"/>
        </w:rPr>
        <w:t xml:space="preserve"> Lived Well and Wisely. Solutions, </w:t>
      </w:r>
      <w:r w:rsidR="00FE44EE" w:rsidRPr="00196575">
        <w:rPr>
          <w:rFonts w:ascii="Times" w:hAnsi="Times"/>
          <w:bCs/>
          <w:color w:val="000000" w:themeColor="text1"/>
        </w:rPr>
        <w:t>3:2 pp. 10-13</w:t>
      </w:r>
    </w:p>
    <w:p w14:paraId="6161E53A" w14:textId="77777777" w:rsidR="004010A1" w:rsidRPr="00CA0F16" w:rsidRDefault="009E2BBB"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w:t>
      </w:r>
      <w:r w:rsidR="004010A1" w:rsidRPr="00196575">
        <w:rPr>
          <w:rFonts w:ascii="Times" w:hAnsi="Times"/>
          <w:bCs/>
          <w:color w:val="000000" w:themeColor="text1"/>
        </w:rPr>
        <w:t>Farley, J.</w:t>
      </w:r>
      <w:proofErr w:type="gramStart"/>
      <w:r w:rsidR="004010A1" w:rsidRPr="00196575">
        <w:rPr>
          <w:rFonts w:ascii="Times" w:hAnsi="Times"/>
          <w:bCs/>
          <w:color w:val="000000" w:themeColor="text1"/>
        </w:rPr>
        <w:t>,  D.</w:t>
      </w:r>
      <w:proofErr w:type="gramEnd"/>
      <w:r w:rsidR="004010A1" w:rsidRPr="00196575">
        <w:rPr>
          <w:rFonts w:ascii="Times" w:hAnsi="Times"/>
          <w:bCs/>
          <w:color w:val="000000" w:themeColor="text1"/>
        </w:rPr>
        <w:t xml:space="preserve"> Batker and I. de la Torre (2012)</w:t>
      </w:r>
      <w:r w:rsidRPr="00196575">
        <w:rPr>
          <w:rFonts w:ascii="Times" w:hAnsi="Times"/>
          <w:bCs/>
          <w:color w:val="000000" w:themeColor="text1"/>
        </w:rPr>
        <w:t xml:space="preserve"> </w:t>
      </w:r>
      <w:r w:rsidR="00084FDC" w:rsidRPr="00196575">
        <w:rPr>
          <w:rFonts w:ascii="Times" w:hAnsi="Times"/>
          <w:bCs/>
          <w:color w:val="000000" w:themeColor="text1"/>
        </w:rPr>
        <w:t xml:space="preserve">Box insert: </w:t>
      </w:r>
      <w:r w:rsidR="004010A1" w:rsidRPr="00196575">
        <w:rPr>
          <w:rFonts w:ascii="Times" w:hAnsi="Times"/>
          <w:bCs/>
          <w:color w:val="000000" w:themeColor="text1"/>
        </w:rPr>
        <w:t xml:space="preserve">Mangrove Ecosystems and the Tragedy of Private Property Rights. </w:t>
      </w:r>
      <w:r w:rsidR="004010A1" w:rsidRPr="00CA0F16">
        <w:rPr>
          <w:rFonts w:ascii="Times" w:hAnsi="Times"/>
          <w:bCs/>
          <w:color w:val="000000" w:themeColor="text1"/>
          <w:lang w:val="pt-BR"/>
        </w:rPr>
        <w:t xml:space="preserve">Solutions, 2:6 </w:t>
      </w:r>
      <w:r w:rsidR="00A95D1C" w:rsidRPr="00CA0F16">
        <w:rPr>
          <w:rFonts w:ascii="Times" w:hAnsi="Times"/>
          <w:bCs/>
          <w:color w:val="000000" w:themeColor="text1"/>
          <w:lang w:val="pt-BR"/>
        </w:rPr>
        <w:t>p</w:t>
      </w:r>
      <w:r w:rsidR="004010A1" w:rsidRPr="00CA0F16">
        <w:rPr>
          <w:rFonts w:ascii="Times" w:hAnsi="Times"/>
          <w:bCs/>
          <w:color w:val="000000" w:themeColor="text1"/>
          <w:lang w:val="pt-BR"/>
        </w:rPr>
        <w:t xml:space="preserve">.  </w:t>
      </w:r>
      <w:r w:rsidR="00A95D1C" w:rsidRPr="00CA0F16">
        <w:rPr>
          <w:rFonts w:ascii="Times" w:hAnsi="Times"/>
          <w:bCs/>
          <w:color w:val="000000" w:themeColor="text1"/>
          <w:lang w:val="pt-BR"/>
        </w:rPr>
        <w:t>48.</w:t>
      </w:r>
      <w:r w:rsidR="004010A1" w:rsidRPr="00CA0F16">
        <w:rPr>
          <w:rFonts w:ascii="Times" w:hAnsi="Times"/>
          <w:bCs/>
          <w:color w:val="000000" w:themeColor="text1"/>
          <w:lang w:val="pt-BR"/>
        </w:rPr>
        <w:t xml:space="preserve"> Jan 2012</w:t>
      </w:r>
    </w:p>
    <w:p w14:paraId="03A3D2B1" w14:textId="60278F9B" w:rsidR="00F87EC0" w:rsidRPr="00196575" w:rsidRDefault="009E2BBB"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pt-BR"/>
        </w:rPr>
        <w:t>*</w:t>
      </w:r>
      <w:r w:rsidR="00643991" w:rsidRPr="00C61A00">
        <w:rPr>
          <w:rFonts w:ascii="Times" w:hAnsi="Times"/>
          <w:bCs/>
          <w:color w:val="000000" w:themeColor="text1"/>
          <w:lang w:val="pt-BR"/>
        </w:rPr>
        <w:t>Farley, J., A. Schmitt Filho, J. Alvez and N. Rib</w:t>
      </w:r>
      <w:r w:rsidR="00F87EC0" w:rsidRPr="00C61A00">
        <w:rPr>
          <w:rFonts w:ascii="Times" w:hAnsi="Times"/>
          <w:bCs/>
          <w:color w:val="000000" w:themeColor="text1"/>
          <w:lang w:val="pt-BR"/>
        </w:rPr>
        <w:t xml:space="preserve">eiro de Freitas, Jr. </w:t>
      </w:r>
      <w:r w:rsidR="00F87EC0" w:rsidRPr="00196575">
        <w:rPr>
          <w:rFonts w:ascii="Times" w:hAnsi="Times"/>
          <w:bCs/>
          <w:color w:val="000000" w:themeColor="text1"/>
        </w:rPr>
        <w:t>(</w:t>
      </w:r>
      <w:r w:rsidR="00643991" w:rsidRPr="00196575">
        <w:rPr>
          <w:rFonts w:ascii="Times" w:hAnsi="Times"/>
          <w:bCs/>
          <w:color w:val="000000" w:themeColor="text1"/>
        </w:rPr>
        <w:t>201</w:t>
      </w:r>
      <w:r w:rsidR="00F87EC0" w:rsidRPr="00196575">
        <w:rPr>
          <w:rFonts w:ascii="Times" w:hAnsi="Times"/>
          <w:bCs/>
          <w:color w:val="000000" w:themeColor="text1"/>
        </w:rPr>
        <w:t>2</w:t>
      </w:r>
      <w:r w:rsidR="00643991" w:rsidRPr="00196575">
        <w:rPr>
          <w:rFonts w:ascii="Times" w:hAnsi="Times"/>
          <w:bCs/>
          <w:color w:val="000000" w:themeColor="text1"/>
        </w:rPr>
        <w:t xml:space="preserve">) How Valuing Nature Can Transform Agriculture. Solutions, </w:t>
      </w:r>
      <w:r w:rsidR="00F87EC0" w:rsidRPr="00196575">
        <w:rPr>
          <w:rFonts w:ascii="Times" w:hAnsi="Times"/>
          <w:bCs/>
          <w:color w:val="000000" w:themeColor="text1"/>
        </w:rPr>
        <w:t>2:</w:t>
      </w:r>
      <w:proofErr w:type="gramStart"/>
      <w:r w:rsidR="00F87EC0" w:rsidRPr="00196575">
        <w:rPr>
          <w:rFonts w:ascii="Times" w:hAnsi="Times"/>
          <w:bCs/>
          <w:color w:val="000000" w:themeColor="text1"/>
        </w:rPr>
        <w:t>6 pp</w:t>
      </w:r>
      <w:proofErr w:type="gramEnd"/>
      <w:r w:rsidR="00F87EC0" w:rsidRPr="00196575">
        <w:rPr>
          <w:rFonts w:ascii="Times" w:hAnsi="Times"/>
          <w:bCs/>
          <w:color w:val="000000" w:themeColor="text1"/>
        </w:rPr>
        <w:t xml:space="preserve">. </w:t>
      </w:r>
      <w:r w:rsidR="00F307D9" w:rsidRPr="00196575">
        <w:rPr>
          <w:rFonts w:ascii="Times" w:hAnsi="Times"/>
          <w:bCs/>
          <w:color w:val="000000" w:themeColor="text1"/>
        </w:rPr>
        <w:t xml:space="preserve"> 64-73</w:t>
      </w:r>
      <w:r w:rsidR="004010A1" w:rsidRPr="00196575">
        <w:rPr>
          <w:rFonts w:ascii="Times" w:hAnsi="Times"/>
          <w:bCs/>
          <w:color w:val="000000" w:themeColor="text1"/>
        </w:rPr>
        <w:t xml:space="preserve">. </w:t>
      </w:r>
      <w:r w:rsidR="00F87EC0" w:rsidRPr="00196575">
        <w:rPr>
          <w:rFonts w:ascii="Times" w:hAnsi="Times"/>
          <w:bCs/>
          <w:color w:val="000000" w:themeColor="text1"/>
        </w:rPr>
        <w:t xml:space="preserve">Jan 2012 </w:t>
      </w:r>
      <w:r w:rsidR="001A76E6" w:rsidRPr="00196575">
        <w:rPr>
          <w:rFonts w:ascii="Times" w:hAnsi="Times"/>
          <w:bCs/>
          <w:color w:val="000000" w:themeColor="text1"/>
        </w:rPr>
        <w:t xml:space="preserve"> </w:t>
      </w:r>
      <w:hyperlink r:id="rId14" w:history="1">
        <w:r w:rsidR="00E95103" w:rsidRPr="00196575">
          <w:rPr>
            <w:rFonts w:ascii="Times" w:hAnsi="Times"/>
            <w:bCs/>
            <w:color w:val="000000" w:themeColor="text1"/>
          </w:rPr>
          <w:t>http://www.thesolutionsjournal.com/node/1014</w:t>
        </w:r>
      </w:hyperlink>
    </w:p>
    <w:p w14:paraId="3ED68400" w14:textId="77777777" w:rsidR="00ED2059" w:rsidRPr="00196575" w:rsidRDefault="00ED2059"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Schmitt F., A., Murphy, W., &amp; Farley, J. (2010). Grass based </w:t>
      </w:r>
      <w:proofErr w:type="spellStart"/>
      <w:r w:rsidRPr="00196575">
        <w:rPr>
          <w:rFonts w:ascii="Times" w:hAnsi="Times"/>
          <w:bCs/>
          <w:color w:val="000000" w:themeColor="text1"/>
        </w:rPr>
        <w:t>agroecologic</w:t>
      </w:r>
      <w:proofErr w:type="spellEnd"/>
      <w:r w:rsidRPr="00196575">
        <w:rPr>
          <w:rFonts w:ascii="Times" w:hAnsi="Times"/>
          <w:bCs/>
          <w:color w:val="000000" w:themeColor="text1"/>
        </w:rPr>
        <w:t xml:space="preserve"> dairying to revitalize small family farms through student technical support: The development of a participative methodology responsible for 622 family farm projects. Advances in Animal Biosciences, 1(2), 517-518.</w:t>
      </w:r>
    </w:p>
    <w:p w14:paraId="4692DA94"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w:t>
      </w:r>
      <w:r w:rsidR="00F87EC0" w:rsidRPr="00196575">
        <w:rPr>
          <w:rFonts w:ascii="Times" w:hAnsi="Times"/>
          <w:bCs/>
          <w:color w:val="000000" w:themeColor="text1"/>
        </w:rPr>
        <w:t xml:space="preserve"> J.,</w:t>
      </w:r>
      <w:r w:rsidRPr="00196575">
        <w:rPr>
          <w:rFonts w:ascii="Times" w:hAnsi="Times"/>
          <w:bCs/>
          <w:color w:val="000000" w:themeColor="text1"/>
        </w:rPr>
        <w:t xml:space="preserve"> A. Schmitt F., J. P. Alvez, and P. M. Rebollar (2010) The farmer’s viewpoint: Payments for ecosystem services and </w:t>
      </w:r>
      <w:proofErr w:type="spellStart"/>
      <w:r w:rsidRPr="00196575">
        <w:rPr>
          <w:rFonts w:ascii="Times" w:hAnsi="Times"/>
          <w:bCs/>
          <w:color w:val="000000" w:themeColor="text1"/>
        </w:rPr>
        <w:t>agroecologic</w:t>
      </w:r>
      <w:proofErr w:type="spellEnd"/>
      <w:r w:rsidRPr="00196575">
        <w:rPr>
          <w:rFonts w:ascii="Times" w:hAnsi="Times"/>
          <w:bCs/>
          <w:color w:val="000000" w:themeColor="text1"/>
        </w:rPr>
        <w:t xml:space="preserve"> pasture based dairy production.  Advances in Animal Biosciences 1:490-491</w:t>
      </w:r>
    </w:p>
    <w:p w14:paraId="0AD82CCC"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and R. Costanza (2010) Payments for Ecosystem Services: From the Local to </w:t>
      </w:r>
      <w:proofErr w:type="gramStart"/>
      <w:r w:rsidRPr="00196575">
        <w:rPr>
          <w:rFonts w:ascii="Times" w:hAnsi="Times"/>
          <w:bCs/>
          <w:color w:val="000000" w:themeColor="text1"/>
        </w:rPr>
        <w:t>the Global</w:t>
      </w:r>
      <w:proofErr w:type="gramEnd"/>
      <w:r w:rsidRPr="00196575">
        <w:rPr>
          <w:rFonts w:ascii="Times" w:hAnsi="Times"/>
          <w:bCs/>
          <w:color w:val="000000" w:themeColor="text1"/>
        </w:rPr>
        <w:t>. Ecological Economics 69:2060-2068</w:t>
      </w:r>
    </w:p>
    <w:p w14:paraId="223B3719"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Kemkes, R., J. Farley and C. Koliba (2010) Determining When Payments Are an Effective Policy Approach to Ecosystem Service Provision. Ecological Economics. 69: 2069-2074</w:t>
      </w:r>
    </w:p>
    <w:p w14:paraId="54BD7B45"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A. Aquino, A. Daniels, A. Moulaert, D. Lee, and A. Krause (2010) Global Mechanisms for Sustaining and Enhancing PES Schemes. Ecological Economics. 69: 2075-2084</w:t>
      </w:r>
    </w:p>
    <w:p w14:paraId="042EE0F5"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lastRenderedPageBreak/>
        <w:t>Reynolds, T. W., J. Farley, and C. Huber (2010) Investing in human and natural capital: An alternative paradigm for sustainable development in Awassa, Ethiopia. Ecological Economics. 69: 2140-2150</w:t>
      </w:r>
    </w:p>
    <w:p w14:paraId="1578D725" w14:textId="77777777" w:rsidR="00643991" w:rsidRPr="00C61A00" w:rsidRDefault="00643991" w:rsidP="00EC01A8">
      <w:pPr>
        <w:pStyle w:val="Bibliography"/>
        <w:spacing w:before="216" w:after="216" w:line="240" w:lineRule="exact"/>
        <w:rPr>
          <w:rFonts w:ascii="Times" w:hAnsi="Times"/>
          <w:bCs/>
          <w:color w:val="000000" w:themeColor="text1"/>
          <w:lang w:val="es-CO"/>
        </w:rPr>
      </w:pPr>
      <w:r w:rsidRPr="00196575">
        <w:rPr>
          <w:rFonts w:ascii="Times" w:hAnsi="Times"/>
          <w:bCs/>
          <w:color w:val="000000" w:themeColor="text1"/>
        </w:rPr>
        <w:t xml:space="preserve">Kubiszewski, I., J. Farley and R. Costanza (2010). The production and allocation of information as a good that is enhanced with increased use. </w:t>
      </w:r>
      <w:r w:rsidRPr="00C61A00">
        <w:rPr>
          <w:rFonts w:ascii="Times" w:hAnsi="Times"/>
          <w:bCs/>
          <w:color w:val="000000" w:themeColor="text1"/>
          <w:lang w:val="es-CO"/>
        </w:rPr>
        <w:t>Ecological Economics. 69: 1344-1354</w:t>
      </w:r>
    </w:p>
    <w:p w14:paraId="57E26C80" w14:textId="0DD4D3AE" w:rsidR="00643991" w:rsidRPr="00196575" w:rsidRDefault="00643991" w:rsidP="00EC01A8">
      <w:pPr>
        <w:pStyle w:val="Bibliography"/>
        <w:spacing w:before="216" w:after="216" w:line="240" w:lineRule="exact"/>
        <w:rPr>
          <w:rFonts w:ascii="Times" w:hAnsi="Times"/>
          <w:bCs/>
          <w:color w:val="000000" w:themeColor="text1"/>
        </w:rPr>
      </w:pPr>
      <w:r w:rsidRPr="00C61A00">
        <w:rPr>
          <w:rFonts w:ascii="Times" w:hAnsi="Times"/>
          <w:bCs/>
          <w:color w:val="000000" w:themeColor="text1"/>
          <w:lang w:val="es-CO"/>
        </w:rPr>
        <w:t xml:space="preserve">Farley, J., D. Batker, I. de la Torre and T. Hudspeth. </w:t>
      </w:r>
      <w:r w:rsidRPr="00196575">
        <w:rPr>
          <w:rFonts w:ascii="Times" w:hAnsi="Times"/>
          <w:bCs/>
          <w:color w:val="000000" w:themeColor="text1"/>
        </w:rPr>
        <w:t xml:space="preserve">(2010) Conserving Mangrove Ecosystems in the Philippines: transcending </w:t>
      </w:r>
      <w:r w:rsidR="004936CE" w:rsidRPr="00196575">
        <w:rPr>
          <w:rFonts w:ascii="Times" w:hAnsi="Times"/>
          <w:bCs/>
          <w:color w:val="000000" w:themeColor="text1"/>
        </w:rPr>
        <w:t xml:space="preserve">disciplinary </w:t>
      </w:r>
      <w:r w:rsidRPr="00196575">
        <w:rPr>
          <w:rFonts w:ascii="Times" w:hAnsi="Times"/>
          <w:bCs/>
          <w:color w:val="000000" w:themeColor="text1"/>
        </w:rPr>
        <w:t>and institutional borders. Environmental Management. 45: 39-51</w:t>
      </w:r>
    </w:p>
    <w:p w14:paraId="24693DF9" w14:textId="77777777" w:rsidR="00643991" w:rsidRPr="00196575" w:rsidRDefault="009E2BBB"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w:t>
      </w:r>
      <w:r w:rsidR="00643991" w:rsidRPr="00196575">
        <w:rPr>
          <w:rFonts w:ascii="Times" w:hAnsi="Times"/>
          <w:bCs/>
          <w:color w:val="000000" w:themeColor="text1"/>
        </w:rPr>
        <w:t>Farley, J. (2010). Conservation Through the Economics Lens. Environmental Management 45:26-38.</w:t>
      </w:r>
    </w:p>
    <w:p w14:paraId="747B3A44" w14:textId="74A7015C"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Aronson, J., J. N. Blignaut, R. S. de Groot, A. Clewell, P. P. Lowry </w:t>
      </w:r>
      <w:proofErr w:type="spellStart"/>
      <w:r w:rsidRPr="00196575">
        <w:rPr>
          <w:rFonts w:ascii="Times" w:hAnsi="Times"/>
          <w:bCs/>
          <w:color w:val="000000" w:themeColor="text1"/>
        </w:rPr>
        <w:t>Ii</w:t>
      </w:r>
      <w:proofErr w:type="spellEnd"/>
      <w:r w:rsidRPr="00196575">
        <w:rPr>
          <w:rFonts w:ascii="Times" w:hAnsi="Times"/>
          <w:bCs/>
          <w:color w:val="000000" w:themeColor="text1"/>
        </w:rPr>
        <w:t xml:space="preserve">, P. Woodworth, R. M. Cowling, D. Renison, J. Farley, C. Fontaine, D. </w:t>
      </w:r>
      <w:proofErr w:type="spellStart"/>
      <w:r w:rsidRPr="00196575">
        <w:rPr>
          <w:rFonts w:ascii="Times" w:hAnsi="Times"/>
          <w:bCs/>
          <w:color w:val="000000" w:themeColor="text1"/>
        </w:rPr>
        <w:t>Tongway</w:t>
      </w:r>
      <w:proofErr w:type="spellEnd"/>
      <w:r w:rsidRPr="00196575">
        <w:rPr>
          <w:rFonts w:ascii="Times" w:hAnsi="Times"/>
          <w:bCs/>
          <w:color w:val="000000" w:themeColor="text1"/>
        </w:rPr>
        <w:t xml:space="preserve">, S. Levy, S. J. Milton, O. Rangel, B. </w:t>
      </w:r>
      <w:proofErr w:type="spellStart"/>
      <w:r w:rsidRPr="00196575">
        <w:rPr>
          <w:rFonts w:ascii="Times" w:hAnsi="Times"/>
          <w:bCs/>
          <w:color w:val="000000" w:themeColor="text1"/>
        </w:rPr>
        <w:t>Debrincat</w:t>
      </w:r>
      <w:proofErr w:type="spellEnd"/>
      <w:r w:rsidRPr="00196575">
        <w:rPr>
          <w:rFonts w:ascii="Times" w:hAnsi="Times"/>
          <w:bCs/>
          <w:color w:val="000000" w:themeColor="text1"/>
        </w:rPr>
        <w:t>, and C. Birkinshaw (2010) The road to sustainability must bridge three great divides. Annals of the New York Academy of Sciences 1185:225-236.</w:t>
      </w:r>
      <w:r w:rsidR="006C7C86" w:rsidRPr="00196575">
        <w:rPr>
          <w:rFonts w:ascii="Times" w:hAnsi="Times"/>
          <w:bCs/>
          <w:color w:val="000000" w:themeColor="text1"/>
        </w:rPr>
        <w:t xml:space="preserve">  Translated into Portuguese: O </w:t>
      </w:r>
      <w:proofErr w:type="spellStart"/>
      <w:r w:rsidR="006C7C86" w:rsidRPr="00196575">
        <w:rPr>
          <w:rFonts w:ascii="Times" w:hAnsi="Times"/>
          <w:bCs/>
          <w:color w:val="000000" w:themeColor="text1"/>
        </w:rPr>
        <w:t>Caminho</w:t>
      </w:r>
      <w:proofErr w:type="spellEnd"/>
      <w:r w:rsidR="006C7C86" w:rsidRPr="00196575">
        <w:rPr>
          <w:rFonts w:ascii="Times" w:hAnsi="Times"/>
          <w:bCs/>
          <w:color w:val="000000" w:themeColor="text1"/>
        </w:rPr>
        <w:t xml:space="preserve"> Para </w:t>
      </w:r>
      <w:proofErr w:type="spellStart"/>
      <w:r w:rsidR="006C7C86" w:rsidRPr="00196575">
        <w:rPr>
          <w:rFonts w:ascii="Times" w:hAnsi="Times"/>
          <w:bCs/>
          <w:color w:val="000000" w:themeColor="text1"/>
        </w:rPr>
        <w:t>Sustentabilidade</w:t>
      </w:r>
      <w:proofErr w:type="spellEnd"/>
      <w:r w:rsidR="006C7C86" w:rsidRPr="00196575">
        <w:rPr>
          <w:rFonts w:ascii="Times" w:hAnsi="Times"/>
          <w:bCs/>
          <w:color w:val="000000" w:themeColor="text1"/>
        </w:rPr>
        <w:t xml:space="preserve"> </w:t>
      </w:r>
      <w:proofErr w:type="spellStart"/>
      <w:r w:rsidR="006C7C86" w:rsidRPr="00196575">
        <w:rPr>
          <w:rFonts w:ascii="Times" w:hAnsi="Times"/>
          <w:bCs/>
          <w:color w:val="000000" w:themeColor="text1"/>
        </w:rPr>
        <w:t>Precisa</w:t>
      </w:r>
      <w:proofErr w:type="spellEnd"/>
      <w:r w:rsidR="006C7C86" w:rsidRPr="00196575">
        <w:rPr>
          <w:rFonts w:ascii="Times" w:hAnsi="Times"/>
          <w:bCs/>
          <w:color w:val="000000" w:themeColor="text1"/>
        </w:rPr>
        <w:t xml:space="preserve"> </w:t>
      </w:r>
      <w:proofErr w:type="spellStart"/>
      <w:r w:rsidR="006C7C86" w:rsidRPr="00196575">
        <w:rPr>
          <w:rFonts w:ascii="Times" w:hAnsi="Times"/>
          <w:bCs/>
          <w:color w:val="000000" w:themeColor="text1"/>
        </w:rPr>
        <w:t>Transpor</w:t>
      </w:r>
      <w:proofErr w:type="spellEnd"/>
      <w:r w:rsidR="006C7C86" w:rsidRPr="00196575">
        <w:rPr>
          <w:rFonts w:ascii="Times" w:hAnsi="Times"/>
          <w:bCs/>
          <w:color w:val="000000" w:themeColor="text1"/>
        </w:rPr>
        <w:t xml:space="preserve"> </w:t>
      </w:r>
      <w:proofErr w:type="spellStart"/>
      <w:r w:rsidR="006C7C86" w:rsidRPr="00196575">
        <w:rPr>
          <w:rFonts w:ascii="Times" w:hAnsi="Times"/>
          <w:bCs/>
          <w:color w:val="000000" w:themeColor="text1"/>
        </w:rPr>
        <w:t>Três</w:t>
      </w:r>
      <w:proofErr w:type="spellEnd"/>
      <w:r w:rsidR="006C7C86" w:rsidRPr="00196575">
        <w:rPr>
          <w:rFonts w:ascii="Times" w:hAnsi="Times"/>
          <w:bCs/>
          <w:color w:val="000000" w:themeColor="text1"/>
        </w:rPr>
        <w:t xml:space="preserve"> Grandes </w:t>
      </w:r>
      <w:proofErr w:type="spellStart"/>
      <w:r w:rsidR="006C7C86" w:rsidRPr="00196575">
        <w:rPr>
          <w:rFonts w:ascii="Times" w:hAnsi="Times"/>
          <w:bCs/>
          <w:color w:val="000000" w:themeColor="text1"/>
        </w:rPr>
        <w:t>Divisões</w:t>
      </w:r>
      <w:proofErr w:type="spellEnd"/>
      <w:r w:rsidR="006C7C86" w:rsidRPr="00196575">
        <w:rPr>
          <w:rFonts w:ascii="Times" w:hAnsi="Times"/>
          <w:bCs/>
          <w:color w:val="000000" w:themeColor="text1"/>
        </w:rPr>
        <w:t xml:space="preserve"> http://lerf.eco.br/img/publicacoes/2010_0611%20WHAT%20CAN%20AND%20SHOULD%20BE%20LEGALIZED%20IN%20ECOLOGICAL%20RESTORATION.pdf</w:t>
      </w:r>
    </w:p>
    <w:p w14:paraId="3677477A" w14:textId="38C966CB"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Costanza, R. and J. Farley (2010) </w:t>
      </w:r>
      <w:r w:rsidR="00084FDC" w:rsidRPr="00196575">
        <w:rPr>
          <w:rFonts w:ascii="Times" w:hAnsi="Times"/>
          <w:bCs/>
          <w:color w:val="000000" w:themeColor="text1"/>
        </w:rPr>
        <w:t>Box insert:</w:t>
      </w:r>
      <w:r w:rsidR="004936CE" w:rsidRPr="00196575">
        <w:rPr>
          <w:rFonts w:ascii="Times" w:hAnsi="Times"/>
          <w:bCs/>
          <w:color w:val="000000" w:themeColor="text1"/>
        </w:rPr>
        <w:t xml:space="preserve"> </w:t>
      </w:r>
      <w:r w:rsidRPr="00196575">
        <w:rPr>
          <w:rFonts w:ascii="Times" w:hAnsi="Times"/>
          <w:bCs/>
          <w:color w:val="000000" w:themeColor="text1"/>
        </w:rPr>
        <w:t xml:space="preserve">What Should Be Done </w:t>
      </w:r>
      <w:proofErr w:type="gramStart"/>
      <w:r w:rsidRPr="00196575">
        <w:rPr>
          <w:rFonts w:ascii="Times" w:hAnsi="Times"/>
          <w:bCs/>
          <w:color w:val="000000" w:themeColor="text1"/>
        </w:rPr>
        <w:t>With</w:t>
      </w:r>
      <w:proofErr w:type="gramEnd"/>
      <w:r w:rsidRPr="00196575">
        <w:rPr>
          <w:rFonts w:ascii="Times" w:hAnsi="Times"/>
          <w:bCs/>
          <w:color w:val="000000" w:themeColor="text1"/>
        </w:rPr>
        <w:t xml:space="preserve"> the Revenues </w:t>
      </w:r>
      <w:proofErr w:type="gramStart"/>
      <w:r w:rsidRPr="00196575">
        <w:rPr>
          <w:rFonts w:ascii="Times" w:hAnsi="Times"/>
          <w:bCs/>
          <w:color w:val="000000" w:themeColor="text1"/>
        </w:rPr>
        <w:t>From</w:t>
      </w:r>
      <w:proofErr w:type="gramEnd"/>
      <w:r w:rsidRPr="00196575">
        <w:rPr>
          <w:rFonts w:ascii="Times" w:hAnsi="Times"/>
          <w:bCs/>
          <w:color w:val="000000" w:themeColor="text1"/>
        </w:rPr>
        <w:t xml:space="preserve"> a Carbon-Cap-and-Auction System? Solutions, 1:1 online</w:t>
      </w:r>
      <w:proofErr w:type="gramStart"/>
      <w:r w:rsidRPr="00196575">
        <w:rPr>
          <w:rFonts w:ascii="Times" w:hAnsi="Times"/>
          <w:bCs/>
          <w:color w:val="000000" w:themeColor="text1"/>
        </w:rPr>
        <w:t>:  http://www.thesolutionsjournal.com/node/429</w:t>
      </w:r>
      <w:proofErr w:type="gramEnd"/>
    </w:p>
    <w:p w14:paraId="18FDE811" w14:textId="77777777" w:rsidR="00ED2059" w:rsidRPr="00C61A00" w:rsidRDefault="00ED2059" w:rsidP="00EC01A8">
      <w:pPr>
        <w:pStyle w:val="Bibliography"/>
        <w:spacing w:before="216" w:after="216" w:line="240" w:lineRule="exact"/>
        <w:rPr>
          <w:rFonts w:ascii="Times" w:hAnsi="Times"/>
          <w:bCs/>
          <w:color w:val="000000" w:themeColor="text1"/>
          <w:lang w:val="pt-BR"/>
        </w:rPr>
      </w:pPr>
      <w:r w:rsidRPr="00196575">
        <w:rPr>
          <w:rFonts w:ascii="Times" w:hAnsi="Times"/>
          <w:bCs/>
          <w:color w:val="000000" w:themeColor="text1"/>
        </w:rPr>
        <w:t xml:space="preserve">Maurer, F., Schmitt, A., Farley, J., Alves, J., </w:t>
      </w:r>
      <w:proofErr w:type="spellStart"/>
      <w:r w:rsidRPr="00196575">
        <w:rPr>
          <w:rFonts w:ascii="Times" w:hAnsi="Times"/>
          <w:bCs/>
          <w:color w:val="000000" w:themeColor="text1"/>
        </w:rPr>
        <w:t>Oldra</w:t>
      </w:r>
      <w:proofErr w:type="spellEnd"/>
      <w:r w:rsidRPr="00196575">
        <w:rPr>
          <w:rFonts w:ascii="Times" w:hAnsi="Times"/>
          <w:bCs/>
          <w:color w:val="000000" w:themeColor="text1"/>
        </w:rPr>
        <w:t xml:space="preserve">, A., </w:t>
      </w:r>
      <w:proofErr w:type="spellStart"/>
      <w:r w:rsidRPr="00196575">
        <w:rPr>
          <w:rFonts w:ascii="Times" w:hAnsi="Times"/>
          <w:bCs/>
          <w:color w:val="000000" w:themeColor="text1"/>
        </w:rPr>
        <w:t>DaRolt</w:t>
      </w:r>
      <w:proofErr w:type="spellEnd"/>
      <w:r w:rsidRPr="00196575">
        <w:rPr>
          <w:rFonts w:ascii="Times" w:hAnsi="Times"/>
          <w:bCs/>
          <w:color w:val="000000" w:themeColor="text1"/>
        </w:rPr>
        <w:t xml:space="preserve">, L., &amp; Francisco, F. (2009). </w:t>
      </w:r>
      <w:r w:rsidRPr="00C61A00">
        <w:rPr>
          <w:rFonts w:ascii="Times" w:hAnsi="Times"/>
          <w:bCs/>
          <w:color w:val="000000" w:themeColor="text1"/>
          <w:lang w:val="pt-BR"/>
        </w:rPr>
        <w:t>Serviços Ambientais e a Produção de Leite sob Pastoreio Voisin na Agricultura Familiar: Ativos Ambientais que Devem ser Considerados. Revista Brasileira de Agroecologia, 4(2), 3830-3834</w:t>
      </w:r>
    </w:p>
    <w:p w14:paraId="5FBC985C" w14:textId="77777777" w:rsidR="00ED2059" w:rsidRPr="00B524A9" w:rsidRDefault="00ED2059" w:rsidP="00EC01A8">
      <w:pPr>
        <w:pStyle w:val="Bibliography"/>
        <w:spacing w:before="216" w:after="216" w:line="240" w:lineRule="exact"/>
        <w:rPr>
          <w:rFonts w:ascii="Times" w:hAnsi="Times"/>
          <w:bCs/>
          <w:color w:val="000000" w:themeColor="text1"/>
          <w:lang w:val="pt-BR"/>
        </w:rPr>
      </w:pPr>
      <w:r w:rsidRPr="00C61A00">
        <w:rPr>
          <w:rFonts w:ascii="Times" w:hAnsi="Times"/>
          <w:bCs/>
          <w:color w:val="000000" w:themeColor="text1"/>
          <w:lang w:val="pt-BR"/>
        </w:rPr>
        <w:t xml:space="preserve">Back, F., Schmitt F., A., Alves, G., Felipe Francisco, Surdi, J., Busnardo, F., &amp; Farley, J. (2009). Programa de Fortalecimento da Agricultura Familiar através da Produção Ecológica inserida nos Processos de Recuperação Ambiental e Gestão da Paisagem. </w:t>
      </w:r>
      <w:r w:rsidRPr="00B524A9">
        <w:rPr>
          <w:rFonts w:ascii="Times" w:hAnsi="Times"/>
          <w:bCs/>
          <w:color w:val="000000" w:themeColor="text1"/>
          <w:lang w:val="pt-BR"/>
        </w:rPr>
        <w:t>Revista Brasileira de Agroecologia, 4(2), 1926-1930</w:t>
      </w:r>
    </w:p>
    <w:p w14:paraId="612DE680" w14:textId="77777777" w:rsidR="00643991" w:rsidRPr="00196575" w:rsidRDefault="00643991" w:rsidP="00EC01A8">
      <w:pPr>
        <w:pStyle w:val="Bibliography"/>
        <w:spacing w:before="216" w:after="216" w:line="240" w:lineRule="exact"/>
        <w:rPr>
          <w:rFonts w:ascii="Times" w:hAnsi="Times"/>
          <w:bCs/>
          <w:color w:val="000000" w:themeColor="text1"/>
        </w:rPr>
      </w:pPr>
      <w:r w:rsidRPr="00B524A9">
        <w:rPr>
          <w:rFonts w:ascii="Times" w:hAnsi="Times"/>
          <w:bCs/>
          <w:color w:val="000000" w:themeColor="text1"/>
          <w:lang w:val="pt-BR"/>
        </w:rPr>
        <w:t xml:space="preserve">Beddoe, R., R. Costanza, J. Farley, E. Garza, Jennifer Kent, Ida Kubiszewski, Luz Martinez, Tracy McCowen, Kathleen Murphy, Norman Myers, Zach Ogden, Kevin Stapleton, and John Woodward (2009) Overcoming Systemic Roadblocks to Sustainability: the evolutionary redesign of worldviews, institutions and technologies. </w:t>
      </w:r>
      <w:r w:rsidRPr="00196575">
        <w:rPr>
          <w:rFonts w:ascii="Times" w:hAnsi="Times"/>
          <w:bCs/>
          <w:color w:val="000000" w:themeColor="text1"/>
        </w:rPr>
        <w:t>Proceedings of the National Academy of Sciences. 106:8, 2843-2489</w:t>
      </w:r>
    </w:p>
    <w:p w14:paraId="38F0979D" w14:textId="77777777" w:rsidR="00643991" w:rsidRPr="00196575" w:rsidRDefault="009E2BBB"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w:t>
      </w:r>
      <w:r w:rsidR="00643991" w:rsidRPr="00196575">
        <w:rPr>
          <w:rFonts w:ascii="Times" w:hAnsi="Times"/>
          <w:bCs/>
          <w:color w:val="000000" w:themeColor="text1"/>
        </w:rPr>
        <w:t>Farley, J. (2008) The Role of Prices in Conserving Critical Natural Capital. Conservation Biology. 22:6, 1399-1408</w:t>
      </w:r>
    </w:p>
    <w:p w14:paraId="00F53715"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and B. Miles. (2008) Science and Problem Solving in a Political World: Lessons from Katrina.  Ecological Economics and Statistics. </w:t>
      </w:r>
      <w:proofErr w:type="gramStart"/>
      <w:r w:rsidRPr="00196575">
        <w:rPr>
          <w:rFonts w:ascii="Times" w:hAnsi="Times"/>
          <w:bCs/>
          <w:color w:val="000000" w:themeColor="text1"/>
        </w:rPr>
        <w:t>11:S</w:t>
      </w:r>
      <w:proofErr w:type="gramEnd"/>
      <w:r w:rsidRPr="00196575">
        <w:rPr>
          <w:rFonts w:ascii="Times" w:hAnsi="Times"/>
          <w:bCs/>
          <w:color w:val="000000" w:themeColor="text1"/>
        </w:rPr>
        <w:t xml:space="preserve">08, 3-20. </w:t>
      </w:r>
    </w:p>
    <w:p w14:paraId="5A4EDA53"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Costanza, R., B. Fisher, S. Ali, C. Beer, L. Bond, R. Boumans, N. L. Danigelis, J. Dickinson, C. Elliott, J. Farley, D. E. Gayer, L. MacDonald Glenn, T. Hudspeth, D. Mahoney, L. McCahill, B. McIntosh, B. Reed, S. A. T. Rizvi, D. M. Rizzo, T. Simpatico, and R. Snapp.  (2008) An integrative approach to </w:t>
      </w:r>
      <w:proofErr w:type="gramStart"/>
      <w:r w:rsidRPr="00196575">
        <w:rPr>
          <w:rFonts w:ascii="Times" w:hAnsi="Times"/>
          <w:bCs/>
          <w:color w:val="000000" w:themeColor="text1"/>
        </w:rPr>
        <w:t>quality of life</w:t>
      </w:r>
      <w:proofErr w:type="gramEnd"/>
      <w:r w:rsidRPr="00196575">
        <w:rPr>
          <w:rFonts w:ascii="Times" w:hAnsi="Times"/>
          <w:bCs/>
          <w:color w:val="000000" w:themeColor="text1"/>
        </w:rPr>
        <w:t xml:space="preserve"> measurement, research, and policy. Surveys and Perspectives Integrating Environment and Society. 1, 11-15</w:t>
      </w:r>
    </w:p>
    <w:p w14:paraId="1E1A76C0"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lastRenderedPageBreak/>
        <w:t>Costanza, R. and J. Farley (2007) Ecological Economics of Coastal Disasters: Introduction to the Special Issue. Ecological Economics. 63:2-3, 249-253</w:t>
      </w:r>
    </w:p>
    <w:p w14:paraId="784A6576"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Voinov, A. and J. Farley. (2007) Reconciling Sustainability, Systems Theory and Discounting. Ecological </w:t>
      </w:r>
      <w:proofErr w:type="gramStart"/>
      <w:r w:rsidRPr="00196575">
        <w:rPr>
          <w:rFonts w:ascii="Times" w:hAnsi="Times"/>
          <w:bCs/>
          <w:color w:val="000000" w:themeColor="text1"/>
        </w:rPr>
        <w:t>Economics  63:1</w:t>
      </w:r>
      <w:proofErr w:type="gramEnd"/>
      <w:r w:rsidRPr="00196575">
        <w:rPr>
          <w:rFonts w:ascii="Times" w:hAnsi="Times"/>
          <w:bCs/>
          <w:color w:val="000000" w:themeColor="text1"/>
        </w:rPr>
        <w:t>, 104-113</w:t>
      </w:r>
    </w:p>
    <w:p w14:paraId="5923452B"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D. Baker, D. Batker, C. Koliba, R. </w:t>
      </w:r>
      <w:proofErr w:type="gramStart"/>
      <w:r w:rsidRPr="00196575">
        <w:rPr>
          <w:rFonts w:ascii="Times" w:hAnsi="Times"/>
          <w:bCs/>
          <w:color w:val="000000" w:themeColor="text1"/>
        </w:rPr>
        <w:t>Matteson,  R.</w:t>
      </w:r>
      <w:proofErr w:type="gramEnd"/>
      <w:r w:rsidRPr="00196575">
        <w:rPr>
          <w:rFonts w:ascii="Times" w:hAnsi="Times"/>
          <w:bCs/>
          <w:color w:val="000000" w:themeColor="text1"/>
        </w:rPr>
        <w:t xml:space="preserve"> Mills and J. Pittman. (2007) Opening the Policy Window for Paradigm Shifts: Katrina as a Focusing Event.  Ecological Economics. 63:2-3, 344-354</w:t>
      </w:r>
    </w:p>
    <w:p w14:paraId="392172A4"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Costanza, R., B. Fisher, S. Ali, C. Beer, L. Bond, R. Boumans, N. Danigelis, J. Dickinson, C. Elliott, J. Farley, D. Gayer, L. MacDonald Glenn, T. Hudspeth, D. Mahoney, L. McCahill, B. McIntosh, B. Reed, S. A. Rizvi, D. Rizzo, T. Simpatico, and R. Snapp (2007). Quality of Life: An Approach Integrating Opportunities, Human Needs, and Subjective Well-Being. Ecological Economics 61:2-3 267-276</w:t>
      </w:r>
    </w:p>
    <w:p w14:paraId="5337C642"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and H. Daly. (2006) Natural Capital: The Limiting Factor. A Reply to Aronson, Blignaut, Milton and Clewell. Ecological Engineering. 28:1, 6-10</w:t>
      </w:r>
    </w:p>
    <w:p w14:paraId="1DBDB329"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Gates, J. </w:t>
      </w:r>
      <w:proofErr w:type="gramStart"/>
      <w:r w:rsidRPr="00196575">
        <w:rPr>
          <w:rFonts w:ascii="Times" w:hAnsi="Times"/>
          <w:bCs/>
          <w:color w:val="000000" w:themeColor="text1"/>
        </w:rPr>
        <w:t>Edward ,</w:t>
      </w:r>
      <w:proofErr w:type="gramEnd"/>
      <w:r w:rsidRPr="00196575">
        <w:rPr>
          <w:rFonts w:ascii="Times" w:hAnsi="Times"/>
          <w:bCs/>
          <w:color w:val="000000" w:themeColor="text1"/>
        </w:rPr>
        <w:t xml:space="preserve"> N. Dawe, J. Erickson, J. Farley, V. Geist, H. Hands, P. Magee and D. Trauger (2006</w:t>
      </w:r>
      <w:proofErr w:type="gramStart"/>
      <w:r w:rsidRPr="00196575">
        <w:rPr>
          <w:rFonts w:ascii="Times" w:hAnsi="Times"/>
          <w:bCs/>
          <w:color w:val="000000" w:themeColor="text1"/>
        </w:rPr>
        <w:t>) ,</w:t>
      </w:r>
      <w:proofErr w:type="gramEnd"/>
      <w:r w:rsidRPr="00196575">
        <w:rPr>
          <w:rFonts w:ascii="Times" w:hAnsi="Times"/>
          <w:bCs/>
          <w:color w:val="000000" w:themeColor="text1"/>
        </w:rPr>
        <w:t xml:space="preserve"> A critical analysis of The Wildlife Society’s position statement on economic growth. Wildlife Society Bulletin. 34(2): 507-511 (peer edited).</w:t>
      </w:r>
    </w:p>
    <w:p w14:paraId="118EF5ED"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Silvano, R., S. Udvardy, M. </w:t>
      </w:r>
      <w:proofErr w:type="gramStart"/>
      <w:r w:rsidRPr="00196575">
        <w:rPr>
          <w:rFonts w:ascii="Times" w:hAnsi="Times"/>
          <w:bCs/>
          <w:color w:val="000000" w:themeColor="text1"/>
        </w:rPr>
        <w:t>Ceroni  and</w:t>
      </w:r>
      <w:proofErr w:type="gramEnd"/>
      <w:r w:rsidRPr="00196575">
        <w:rPr>
          <w:rFonts w:ascii="Times" w:hAnsi="Times"/>
          <w:bCs/>
          <w:color w:val="000000" w:themeColor="text1"/>
        </w:rPr>
        <w:t xml:space="preserve"> J. Farley (2005). An Ecological integrity assessment of a Brazilian Atlantic Rain Forest watershed based on surveys of stream health and local farmers’ perceptions.  Ecological Economics. vol. 53, issue 3, pages 369-385</w:t>
      </w:r>
    </w:p>
    <w:p w14:paraId="347D4A42"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Voinov, A., L. Bromley, E. Kirk, A. Korchak, J. Farley, T. Moiseenko, T. Krasovskaya, Z. Makarova, V. Megorski, V. Selin, G. Kharitonova, R. Edson (2004).  Understanding Human and Ecosystem Dynamics in the Kola Arctic: a Participatory Integrated Study.  Arctic, v. 57, no. 4, Dec. 2004, p. 375-388</w:t>
      </w:r>
    </w:p>
    <w:p w14:paraId="4596928E"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Ferreira, D., S. </w:t>
      </w:r>
      <w:proofErr w:type="spellStart"/>
      <w:r w:rsidRPr="00196575">
        <w:rPr>
          <w:rFonts w:ascii="Times" w:hAnsi="Times"/>
          <w:bCs/>
          <w:color w:val="000000" w:themeColor="text1"/>
        </w:rPr>
        <w:t>Suslick</w:t>
      </w:r>
      <w:proofErr w:type="spellEnd"/>
      <w:r w:rsidRPr="00196575">
        <w:rPr>
          <w:rFonts w:ascii="Times" w:hAnsi="Times"/>
          <w:bCs/>
          <w:color w:val="000000" w:themeColor="text1"/>
        </w:rPr>
        <w:t>, J. Farley, R. Costanza, S. Krivov (2004). A decision model for financial assurance instruments in the upstream petroleum sector.  Energy Policy 32, no.10 p. 1173-1184</w:t>
      </w:r>
    </w:p>
    <w:p w14:paraId="3C811D7D" w14:textId="77777777" w:rsidR="00643991"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Farley, J. and R. Costanza (2002</w:t>
      </w:r>
      <w:proofErr w:type="gramStart"/>
      <w:r w:rsidRPr="00196575">
        <w:rPr>
          <w:rFonts w:ascii="Times" w:hAnsi="Times"/>
          <w:bCs/>
          <w:color w:val="000000" w:themeColor="text1"/>
        </w:rPr>
        <w:t>)  Envisioning</w:t>
      </w:r>
      <w:proofErr w:type="gramEnd"/>
      <w:r w:rsidRPr="00196575">
        <w:rPr>
          <w:rFonts w:ascii="Times" w:hAnsi="Times"/>
          <w:bCs/>
          <w:color w:val="000000" w:themeColor="text1"/>
        </w:rPr>
        <w:t xml:space="preserve"> Shared Goals for Humanity: a detailed, shared vision of a sustainable and desirable USA in 2100. Ecological Economics vol. 43 (2-3) 245-259</w:t>
      </w:r>
    </w:p>
    <w:p w14:paraId="40551E53" w14:textId="77777777" w:rsidR="00643991" w:rsidRPr="00196575" w:rsidRDefault="00643991" w:rsidP="00EC01A8">
      <w:pPr>
        <w:pStyle w:val="Bibliography"/>
        <w:spacing w:before="216" w:after="216" w:line="240" w:lineRule="exact"/>
        <w:rPr>
          <w:rFonts w:ascii="Times" w:hAnsi="Times"/>
          <w:bCs/>
          <w:color w:val="000000" w:themeColor="text1"/>
        </w:rPr>
      </w:pPr>
      <w:r w:rsidRPr="00D979E5">
        <w:rPr>
          <w:rFonts w:ascii="Times" w:hAnsi="Times"/>
          <w:bCs/>
          <w:color w:val="000000" w:themeColor="text1"/>
        </w:rPr>
        <w:t xml:space="preserve">Boumans, R., R. Costanza, J. Farley et. </w:t>
      </w:r>
      <w:proofErr w:type="gramStart"/>
      <w:r w:rsidRPr="00D979E5">
        <w:rPr>
          <w:rFonts w:ascii="Times" w:hAnsi="Times"/>
          <w:bCs/>
          <w:color w:val="000000" w:themeColor="text1"/>
        </w:rPr>
        <w:t>al</w:t>
      </w:r>
      <w:proofErr w:type="gramEnd"/>
      <w:r w:rsidRPr="00D979E5">
        <w:rPr>
          <w:rFonts w:ascii="Times" w:hAnsi="Times"/>
          <w:bCs/>
          <w:color w:val="000000" w:themeColor="text1"/>
        </w:rPr>
        <w:t xml:space="preserve">. </w:t>
      </w:r>
      <w:r w:rsidRPr="00196575">
        <w:rPr>
          <w:rFonts w:ascii="Times" w:hAnsi="Times"/>
          <w:bCs/>
          <w:color w:val="000000" w:themeColor="text1"/>
        </w:rPr>
        <w:t>(2002) Modeling the Dynamics of the Integrated Earth System and the Value of Global Ecosystem Services using the GUMBO model.  Ecological Economics vol. 41 (3) 529-560</w:t>
      </w:r>
    </w:p>
    <w:p w14:paraId="14CBF320" w14:textId="7090CAF5" w:rsidR="00D21D99" w:rsidRPr="00196575" w:rsidRDefault="00643991" w:rsidP="00EC01A8">
      <w:pPr>
        <w:pStyle w:val="Bibliography"/>
        <w:spacing w:before="216" w:after="216" w:line="240" w:lineRule="exact"/>
        <w:rPr>
          <w:rFonts w:ascii="Times" w:hAnsi="Times"/>
          <w:bCs/>
          <w:color w:val="000000" w:themeColor="text1"/>
        </w:rPr>
      </w:pPr>
      <w:r w:rsidRPr="00196575">
        <w:rPr>
          <w:rFonts w:ascii="Times" w:hAnsi="Times"/>
          <w:bCs/>
          <w:color w:val="000000" w:themeColor="text1"/>
        </w:rPr>
        <w:t xml:space="preserve">Farley, J. (2000) Should Market Economists be Protesting the WTO </w:t>
      </w:r>
      <w:proofErr w:type="gramStart"/>
      <w:r w:rsidRPr="00196575">
        <w:rPr>
          <w:rFonts w:ascii="Times" w:hAnsi="Times"/>
          <w:bCs/>
          <w:color w:val="000000" w:themeColor="text1"/>
        </w:rPr>
        <w:t>Too?.</w:t>
      </w:r>
      <w:proofErr w:type="gramEnd"/>
      <w:r w:rsidRPr="00196575">
        <w:rPr>
          <w:rFonts w:ascii="Times" w:hAnsi="Times"/>
          <w:bCs/>
          <w:color w:val="000000" w:themeColor="text1"/>
        </w:rPr>
        <w:t xml:space="preserve"> Ecological Economics, vol. 33, No. 3, </w:t>
      </w:r>
      <w:proofErr w:type="gramStart"/>
      <w:r w:rsidRPr="00196575">
        <w:rPr>
          <w:rFonts w:ascii="Times" w:hAnsi="Times"/>
          <w:bCs/>
          <w:color w:val="000000" w:themeColor="text1"/>
        </w:rPr>
        <w:t>June,</w:t>
      </w:r>
      <w:proofErr w:type="gramEnd"/>
      <w:r w:rsidRPr="00196575">
        <w:rPr>
          <w:rFonts w:ascii="Times" w:hAnsi="Times"/>
          <w:bCs/>
          <w:color w:val="000000" w:themeColor="text1"/>
        </w:rPr>
        <w:t xml:space="preserve"> 2000.</w:t>
      </w:r>
    </w:p>
    <w:p w14:paraId="5A2CC308" w14:textId="77777777" w:rsidR="00B524A9" w:rsidRDefault="00090D0C" w:rsidP="00F54C53">
      <w:pPr>
        <w:pStyle w:val="Bibliography"/>
        <w:spacing w:before="216" w:after="216" w:line="240" w:lineRule="exact"/>
        <w:rPr>
          <w:rFonts w:ascii="Times" w:hAnsi="Times"/>
          <w:b/>
          <w:i/>
          <w:iCs/>
          <w:color w:val="000000" w:themeColor="text1"/>
        </w:rPr>
      </w:pPr>
      <w:r>
        <w:rPr>
          <w:rFonts w:ascii="Times" w:hAnsi="Times"/>
          <w:b/>
          <w:i/>
          <w:iCs/>
          <w:color w:val="000000" w:themeColor="text1"/>
        </w:rPr>
        <w:t>Submitted</w:t>
      </w:r>
    </w:p>
    <w:p w14:paraId="12F5EB65" w14:textId="17094871" w:rsidR="00090D0C" w:rsidRPr="000B3A5A" w:rsidRDefault="00F54DE3" w:rsidP="00F54C53">
      <w:pPr>
        <w:pStyle w:val="Bibliography"/>
        <w:spacing w:before="216" w:after="216" w:line="240" w:lineRule="exact"/>
        <w:rPr>
          <w:rFonts w:ascii="Times" w:hAnsi="Times"/>
          <w:bCs/>
          <w:color w:val="000000" w:themeColor="text1"/>
        </w:rPr>
      </w:pPr>
      <w:r w:rsidRPr="00F54C53">
        <w:rPr>
          <w:rFonts w:ascii="Times" w:hAnsi="Times"/>
          <w:bCs/>
          <w:color w:val="000000" w:themeColor="text1"/>
        </w:rPr>
        <w:t xml:space="preserve">Ansari, D. H., Farley, J., Ament, J., &amp; Schmitt Filho, A. L. (2023). </w:t>
      </w:r>
      <w:r w:rsidRPr="00F54DE3">
        <w:rPr>
          <w:rFonts w:ascii="Times" w:hAnsi="Times"/>
          <w:bCs/>
          <w:color w:val="000000" w:themeColor="text1"/>
        </w:rPr>
        <w:t>Eco-Currency and Sustainability: A Case of the Atlantic Forest. Available at SSRN 4524897.</w:t>
      </w:r>
      <w:r w:rsidR="00F54C53" w:rsidRPr="000B3A5A" w:rsidDel="00F54C53">
        <w:rPr>
          <w:rFonts w:ascii="Times" w:hAnsi="Times"/>
          <w:bCs/>
          <w:color w:val="000000" w:themeColor="text1"/>
        </w:rPr>
        <w:t xml:space="preserve"> </w:t>
      </w:r>
    </w:p>
    <w:p w14:paraId="0985230E" w14:textId="00143304" w:rsidR="00C10CF2" w:rsidRPr="007F5AC7" w:rsidRDefault="00C10CF2" w:rsidP="00BD3C89">
      <w:pPr>
        <w:pStyle w:val="Bibliography"/>
        <w:spacing w:before="216" w:after="216" w:line="240" w:lineRule="exact"/>
        <w:rPr>
          <w:rFonts w:ascii="Times" w:hAnsi="Times"/>
          <w:b/>
          <w:i/>
          <w:iCs/>
          <w:color w:val="000000" w:themeColor="text1"/>
        </w:rPr>
      </w:pPr>
      <w:r w:rsidRPr="007F5AC7">
        <w:rPr>
          <w:rFonts w:ascii="Times" w:hAnsi="Times"/>
          <w:b/>
          <w:i/>
          <w:iCs/>
          <w:color w:val="000000" w:themeColor="text1"/>
        </w:rPr>
        <w:t>Other Peer Reviewed Publications</w:t>
      </w:r>
    </w:p>
    <w:p w14:paraId="38AA4E0D" w14:textId="7D95DBC1" w:rsidR="003B2057" w:rsidRPr="007F5AC7" w:rsidRDefault="003B2057" w:rsidP="003B2057">
      <w:pPr>
        <w:pStyle w:val="Bibliography"/>
        <w:spacing w:before="216" w:after="216" w:line="240" w:lineRule="exact"/>
        <w:rPr>
          <w:rFonts w:ascii="Times" w:hAnsi="Times"/>
          <w:iCs/>
        </w:rPr>
      </w:pPr>
      <w:r w:rsidRPr="007F5AC7">
        <w:rPr>
          <w:rFonts w:ascii="Times" w:hAnsi="Times"/>
          <w:iCs/>
        </w:rPr>
        <w:lastRenderedPageBreak/>
        <w:t xml:space="preserve">*Farley, J. and M. Ceroni (2013) Ecological Economics and Biodiversity. Teaching module prepared for NCEP (Network of Conservation Educators and Practitioners). </w:t>
      </w:r>
      <w:hyperlink r:id="rId15" w:history="1">
        <w:r w:rsidRPr="007F5AC7">
          <w:rPr>
            <w:rStyle w:val="Hyperlink"/>
            <w:rFonts w:ascii="Times" w:hAnsi="Times"/>
            <w:iCs/>
          </w:rPr>
          <w:t>https://ncep.amnh.org/index.php/Detail/objects/100</w:t>
        </w:r>
      </w:hyperlink>
    </w:p>
    <w:p w14:paraId="539E9864" w14:textId="5F436C9B" w:rsidR="009E2BBB" w:rsidRPr="007F5AC7" w:rsidRDefault="009E2BBB" w:rsidP="009E2BBB">
      <w:pPr>
        <w:ind w:left="720" w:hanging="720"/>
        <w:rPr>
          <w:rFonts w:ascii="Times" w:hAnsi="Times"/>
          <w:color w:val="000000" w:themeColor="text1"/>
        </w:rPr>
      </w:pPr>
      <w:r w:rsidRPr="007F5AC7">
        <w:rPr>
          <w:rFonts w:ascii="Times" w:hAnsi="Times"/>
          <w:color w:val="000000" w:themeColor="text1"/>
        </w:rPr>
        <w:t>Costanza, R., G. Alperovitz, H. Daly, J. Farley, C. Franco, T. Jackson, I. Kubiszewski, J. Schor, P. Victor and R. Colman (2012). Building a Sustainable and Desirable Economy-in-Society-in-Nature. New York, United Nations Division for Sustainable Development.</w:t>
      </w:r>
    </w:p>
    <w:p w14:paraId="06491909" w14:textId="77777777" w:rsidR="00643991" w:rsidRPr="007F5AC7" w:rsidRDefault="00643991">
      <w:pPr>
        <w:pStyle w:val="Bibliography"/>
        <w:spacing w:before="216" w:after="216" w:line="240" w:lineRule="exact"/>
        <w:rPr>
          <w:rFonts w:ascii="Times" w:hAnsi="Times"/>
          <w:b/>
          <w:i/>
          <w:iCs/>
          <w:color w:val="000000" w:themeColor="text1"/>
        </w:rPr>
      </w:pPr>
      <w:r w:rsidRPr="007F5AC7">
        <w:rPr>
          <w:rFonts w:ascii="Times" w:hAnsi="Times"/>
          <w:b/>
          <w:i/>
          <w:iCs/>
          <w:color w:val="000000" w:themeColor="text1"/>
        </w:rPr>
        <w:t xml:space="preserve">Books </w:t>
      </w:r>
    </w:p>
    <w:p w14:paraId="4F574774" w14:textId="77777777" w:rsidR="00661DAA" w:rsidRPr="007F5AC7" w:rsidRDefault="00661DAA" w:rsidP="003C676C">
      <w:pPr>
        <w:pStyle w:val="Bibliography"/>
        <w:rPr>
          <w:rFonts w:ascii="Times" w:hAnsi="Times"/>
          <w:color w:val="000000" w:themeColor="text1"/>
        </w:rPr>
      </w:pPr>
      <w:r w:rsidRPr="00EC01A8">
        <w:rPr>
          <w:rFonts w:ascii="Times" w:hAnsi="Times"/>
          <w:color w:val="000000" w:themeColor="text1"/>
        </w:rPr>
        <w:t xml:space="preserve">Costanza, R., Erickson, J., Farley, J., Kubiszewski, I., 2020. </w:t>
      </w:r>
      <w:r w:rsidRPr="007F5AC7">
        <w:rPr>
          <w:rFonts w:ascii="Times" w:hAnsi="Times"/>
          <w:color w:val="000000" w:themeColor="text1"/>
        </w:rPr>
        <w:t>Sustainable wellbeing futures: a research and action agenda for ecological economics. Edward Elgar, Cheltenham, UK.</w:t>
      </w:r>
    </w:p>
    <w:p w14:paraId="3B54BEA7" w14:textId="4E8B415C" w:rsidR="00223A31" w:rsidRPr="007F5AC7" w:rsidRDefault="00223A31" w:rsidP="003C676C">
      <w:pPr>
        <w:pStyle w:val="Bibliography"/>
        <w:rPr>
          <w:rFonts w:ascii="Times" w:hAnsi="Times"/>
          <w:color w:val="000000" w:themeColor="text1"/>
        </w:rPr>
      </w:pPr>
      <w:r w:rsidRPr="007F5AC7">
        <w:rPr>
          <w:rFonts w:ascii="Times" w:hAnsi="Times"/>
          <w:color w:val="000000" w:themeColor="text1"/>
        </w:rPr>
        <w:t>Farley, J. and D. Malghan (eds.) (2017) Beyond Uneconomic Growth, Vol. 2: A Festschrift in honor of Herman Daly</w:t>
      </w:r>
      <w:r w:rsidR="003C676C" w:rsidRPr="007F5AC7">
        <w:rPr>
          <w:rFonts w:ascii="Times" w:hAnsi="Times"/>
          <w:color w:val="000000" w:themeColor="text1"/>
        </w:rPr>
        <w:t xml:space="preserve">.  </w:t>
      </w:r>
      <w:r w:rsidR="003C676C" w:rsidRPr="007F5AC7">
        <w:rPr>
          <w:rFonts w:ascii="Times" w:hAnsi="Times"/>
          <w:color w:val="000000" w:themeColor="text1"/>
          <w:sz w:val="21"/>
          <w:szCs w:val="21"/>
        </w:rPr>
        <w:t>http://www.uvm.edu/~jfarley/BUG/Herman%20Daly%20Festschrift.pdf</w:t>
      </w:r>
    </w:p>
    <w:p w14:paraId="51DB809E" w14:textId="1679022A" w:rsidR="00D46254" w:rsidRPr="007F5AC7" w:rsidRDefault="00D46254" w:rsidP="00A54D79">
      <w:pPr>
        <w:pStyle w:val="Bibliography"/>
        <w:rPr>
          <w:rFonts w:ascii="Times" w:hAnsi="Times"/>
          <w:color w:val="000000" w:themeColor="text1"/>
        </w:rPr>
      </w:pPr>
      <w:r w:rsidRPr="007F5AC7">
        <w:rPr>
          <w:rFonts w:ascii="Times" w:hAnsi="Times"/>
          <w:color w:val="000000" w:themeColor="text1"/>
        </w:rPr>
        <w:t>Farley, J. and D. Malghan (eds.) (</w:t>
      </w:r>
      <w:r w:rsidR="00A54D79" w:rsidRPr="007F5AC7">
        <w:rPr>
          <w:rFonts w:ascii="Times" w:hAnsi="Times"/>
          <w:color w:val="000000" w:themeColor="text1"/>
        </w:rPr>
        <w:t>2016</w:t>
      </w:r>
      <w:r w:rsidRPr="007F5AC7">
        <w:rPr>
          <w:rFonts w:ascii="Times" w:hAnsi="Times"/>
          <w:color w:val="000000" w:themeColor="text1"/>
        </w:rPr>
        <w:t xml:space="preserve">) Beyond Uneconomic Growth: </w:t>
      </w:r>
      <w:r w:rsidRPr="007F5AC7">
        <w:rPr>
          <w:color w:val="000000" w:themeColor="text1"/>
        </w:rPr>
        <w:t>Ecological Economics and the Future of the Planet</w:t>
      </w:r>
      <w:r w:rsidRPr="007F5AC7">
        <w:rPr>
          <w:rFonts w:ascii="Times" w:hAnsi="Times"/>
          <w:color w:val="000000" w:themeColor="text1"/>
        </w:rPr>
        <w:t>. Edward Elgar, London</w:t>
      </w:r>
    </w:p>
    <w:p w14:paraId="3FA4C560" w14:textId="77777777" w:rsidR="001E13EA" w:rsidRPr="007F5AC7" w:rsidRDefault="001E13EA" w:rsidP="001E13EA">
      <w:pPr>
        <w:pStyle w:val="Bibliography"/>
        <w:rPr>
          <w:rFonts w:ascii="Times" w:hAnsi="Times"/>
          <w:color w:val="000000" w:themeColor="text1"/>
        </w:rPr>
      </w:pPr>
      <w:r w:rsidRPr="007F5AC7">
        <w:rPr>
          <w:rFonts w:ascii="Times" w:hAnsi="Times"/>
          <w:color w:val="000000" w:themeColor="text1"/>
        </w:rPr>
        <w:t xml:space="preserve">Costanza, R., G. Alperovitz, H.E. Daly, J. Farley, C. Franco, T. Jackson, I. Kubiszewski, J. Schor, P. Victor. 2013. Building a Sustainable and Desirable Economy-in-Society-in-Nature. ANU E Press. Canberra, Australia. </w:t>
      </w:r>
    </w:p>
    <w:p w14:paraId="7E2FE142" w14:textId="567F6905" w:rsidR="00002C3C" w:rsidRPr="007F5AC7" w:rsidRDefault="00002C3C" w:rsidP="00002C3C">
      <w:pPr>
        <w:pStyle w:val="Bibliography"/>
        <w:rPr>
          <w:rFonts w:ascii="Times" w:hAnsi="Times"/>
          <w:color w:val="000000" w:themeColor="text1"/>
          <w:lang w:val="fr-FR"/>
        </w:rPr>
      </w:pPr>
      <w:r w:rsidRPr="007F5AC7">
        <w:rPr>
          <w:rFonts w:ascii="Times" w:hAnsi="Times"/>
          <w:color w:val="000000" w:themeColor="text1"/>
        </w:rPr>
        <w:t xml:space="preserve">Costanza, R., G. Alperovitz, H. Daly, J. Farley, C. Franco, T. Jackson, I. Kubiszewski, J. Schor, P. Victor and R. Colman (2013) </w:t>
      </w:r>
      <w:proofErr w:type="spellStart"/>
      <w:r w:rsidR="00CE7002" w:rsidRPr="007F5AC7">
        <w:rPr>
          <w:rFonts w:ascii="Times" w:hAnsi="Times"/>
          <w:color w:val="000000" w:themeColor="text1"/>
        </w:rPr>
        <w:t>Vivement</w:t>
      </w:r>
      <w:proofErr w:type="spellEnd"/>
      <w:r w:rsidR="00CE7002" w:rsidRPr="007F5AC7">
        <w:rPr>
          <w:rFonts w:ascii="Times" w:hAnsi="Times"/>
          <w:color w:val="000000" w:themeColor="text1"/>
        </w:rPr>
        <w:t xml:space="preserve"> 2050</w:t>
      </w:r>
      <w:r w:rsidRPr="007F5AC7">
        <w:rPr>
          <w:rFonts w:ascii="Times" w:hAnsi="Times"/>
          <w:color w:val="000000" w:themeColor="text1"/>
        </w:rPr>
        <w:t xml:space="preserve">! </w:t>
      </w:r>
      <w:proofErr w:type="spellStart"/>
      <w:r w:rsidRPr="007F5AC7">
        <w:rPr>
          <w:rFonts w:ascii="Times" w:hAnsi="Times"/>
          <w:color w:val="000000" w:themeColor="text1"/>
        </w:rPr>
        <w:t>Programme</w:t>
      </w:r>
      <w:proofErr w:type="spellEnd"/>
      <w:r w:rsidRPr="007F5AC7">
        <w:rPr>
          <w:rFonts w:ascii="Times" w:hAnsi="Times"/>
          <w:color w:val="000000" w:themeColor="text1"/>
        </w:rPr>
        <w:t xml:space="preserve"> Pour Une </w:t>
      </w:r>
      <w:proofErr w:type="spellStart"/>
      <w:r w:rsidRPr="007F5AC7">
        <w:rPr>
          <w:rFonts w:ascii="Times" w:hAnsi="Times"/>
          <w:color w:val="000000" w:themeColor="text1"/>
        </w:rPr>
        <w:t>Économie</w:t>
      </w:r>
      <w:proofErr w:type="spellEnd"/>
      <w:r w:rsidRPr="007F5AC7">
        <w:rPr>
          <w:rFonts w:ascii="Times" w:hAnsi="Times"/>
          <w:color w:val="000000" w:themeColor="text1"/>
        </w:rPr>
        <w:t xml:space="preserve"> </w:t>
      </w:r>
      <w:proofErr w:type="spellStart"/>
      <w:r w:rsidRPr="007F5AC7">
        <w:rPr>
          <w:rFonts w:ascii="Times" w:hAnsi="Times"/>
          <w:color w:val="000000" w:themeColor="text1"/>
        </w:rPr>
        <w:t>Soutenable</w:t>
      </w:r>
      <w:proofErr w:type="spellEnd"/>
      <w:r w:rsidRPr="007F5AC7">
        <w:rPr>
          <w:rFonts w:ascii="Times" w:hAnsi="Times"/>
          <w:color w:val="000000" w:themeColor="text1"/>
        </w:rPr>
        <w:t xml:space="preserve"> Et </w:t>
      </w:r>
      <w:proofErr w:type="spellStart"/>
      <w:r w:rsidRPr="007F5AC7">
        <w:rPr>
          <w:rFonts w:ascii="Times" w:hAnsi="Times"/>
          <w:color w:val="000000" w:themeColor="text1"/>
        </w:rPr>
        <w:t>Désirable</w:t>
      </w:r>
      <w:proofErr w:type="spellEnd"/>
      <w:r w:rsidRPr="007F5AC7">
        <w:rPr>
          <w:rFonts w:ascii="Times" w:hAnsi="Times"/>
          <w:color w:val="000000" w:themeColor="text1"/>
        </w:rPr>
        <w:t xml:space="preserve"> (English title: Building a Sustainable and Desirable Economy-in-Society-in-Nature). Translated by Valérie Denot.  </w:t>
      </w:r>
      <w:r w:rsidRPr="007F5AC7">
        <w:rPr>
          <w:rFonts w:ascii="Times" w:hAnsi="Times"/>
          <w:color w:val="000000" w:themeColor="text1"/>
          <w:lang w:val="fr-FR"/>
        </w:rPr>
        <w:t xml:space="preserve">Institut Veblen pour les réformes </w:t>
      </w:r>
      <w:proofErr w:type="gramStart"/>
      <w:r w:rsidRPr="007F5AC7">
        <w:rPr>
          <w:rFonts w:ascii="Times" w:hAnsi="Times"/>
          <w:color w:val="000000" w:themeColor="text1"/>
          <w:lang w:val="fr-FR"/>
        </w:rPr>
        <w:t>économiques:</w:t>
      </w:r>
      <w:proofErr w:type="gramEnd"/>
      <w:r w:rsidRPr="007F5AC7">
        <w:rPr>
          <w:rFonts w:ascii="Times" w:hAnsi="Times"/>
          <w:color w:val="000000" w:themeColor="text1"/>
          <w:lang w:val="fr-FR"/>
        </w:rPr>
        <w:t xml:space="preserve"> Paris</w:t>
      </w:r>
    </w:p>
    <w:p w14:paraId="3D52268B" w14:textId="62AD63BD" w:rsidR="00643991" w:rsidRPr="007F5AC7" w:rsidRDefault="00643991" w:rsidP="00643991">
      <w:pPr>
        <w:pStyle w:val="Bibliography"/>
        <w:rPr>
          <w:rFonts w:ascii="Times" w:hAnsi="Times"/>
          <w:color w:val="000000" w:themeColor="text1"/>
        </w:rPr>
      </w:pPr>
      <w:r w:rsidRPr="007F5AC7">
        <w:rPr>
          <w:rFonts w:ascii="Times" w:hAnsi="Times"/>
          <w:color w:val="000000" w:themeColor="text1"/>
          <w:lang w:val="fr-FR"/>
        </w:rPr>
        <w:t>Daly, Herman and J. Farley (201</w:t>
      </w:r>
      <w:r w:rsidR="002F7F48">
        <w:rPr>
          <w:rFonts w:ascii="Times" w:hAnsi="Times"/>
          <w:color w:val="000000" w:themeColor="text1"/>
          <w:lang w:val="fr-FR"/>
        </w:rPr>
        <w:t>1</w:t>
      </w:r>
      <w:r w:rsidRPr="007F5AC7">
        <w:rPr>
          <w:rFonts w:ascii="Times" w:hAnsi="Times"/>
          <w:color w:val="000000" w:themeColor="text1"/>
          <w:lang w:val="fr-FR"/>
        </w:rPr>
        <w:t xml:space="preserve">) Ecological </w:t>
      </w:r>
      <w:proofErr w:type="gramStart"/>
      <w:r w:rsidRPr="007F5AC7">
        <w:rPr>
          <w:rFonts w:ascii="Times" w:hAnsi="Times"/>
          <w:color w:val="000000" w:themeColor="text1"/>
          <w:lang w:val="fr-FR"/>
        </w:rPr>
        <w:t>Economics:</w:t>
      </w:r>
      <w:proofErr w:type="gramEnd"/>
      <w:r w:rsidRPr="007F5AC7">
        <w:rPr>
          <w:rFonts w:ascii="Times" w:hAnsi="Times"/>
          <w:color w:val="000000" w:themeColor="text1"/>
          <w:lang w:val="fr-FR"/>
        </w:rPr>
        <w:t xml:space="preserve"> Principles and Applications, </w:t>
      </w:r>
      <w:r w:rsidRPr="007F5AC7">
        <w:rPr>
          <w:rFonts w:ascii="Times" w:hAnsi="Times"/>
          <w:b/>
          <w:bCs/>
          <w:color w:val="000000" w:themeColor="text1"/>
          <w:lang w:val="fr-FR"/>
        </w:rPr>
        <w:t>2</w:t>
      </w:r>
      <w:r w:rsidRPr="007F5AC7">
        <w:rPr>
          <w:rFonts w:ascii="Times" w:hAnsi="Times"/>
          <w:b/>
          <w:bCs/>
          <w:color w:val="000000" w:themeColor="text1"/>
          <w:vertAlign w:val="superscript"/>
          <w:lang w:val="fr-FR"/>
        </w:rPr>
        <w:t>nd</w:t>
      </w:r>
      <w:r w:rsidRPr="007F5AC7">
        <w:rPr>
          <w:rFonts w:ascii="Times" w:hAnsi="Times"/>
          <w:b/>
          <w:bCs/>
          <w:color w:val="000000" w:themeColor="text1"/>
          <w:lang w:val="fr-FR"/>
        </w:rPr>
        <w:t xml:space="preserve"> Edition</w:t>
      </w:r>
      <w:r w:rsidRPr="007F5AC7">
        <w:rPr>
          <w:rFonts w:ascii="Times" w:hAnsi="Times"/>
          <w:color w:val="000000" w:themeColor="text1"/>
          <w:lang w:val="fr-FR"/>
        </w:rPr>
        <w:t xml:space="preserve">. </w:t>
      </w:r>
      <w:r w:rsidRPr="007F5AC7">
        <w:rPr>
          <w:rFonts w:ascii="Times" w:hAnsi="Times"/>
          <w:color w:val="000000" w:themeColor="text1"/>
        </w:rPr>
        <w:t xml:space="preserve">Island Press: Washington, DC. </w:t>
      </w:r>
      <w:r w:rsidR="00CC530D" w:rsidRPr="007F5AC7">
        <w:rPr>
          <w:rFonts w:ascii="Times" w:hAnsi="Times"/>
          <w:color w:val="000000" w:themeColor="text1"/>
        </w:rPr>
        <w:t xml:space="preserve"> Translated into </w:t>
      </w:r>
      <w:r w:rsidR="00A8381B" w:rsidRPr="007F5AC7">
        <w:rPr>
          <w:rFonts w:ascii="Times" w:hAnsi="Times"/>
          <w:color w:val="000000" w:themeColor="text1"/>
        </w:rPr>
        <w:t xml:space="preserve">Chinese, </w:t>
      </w:r>
      <w:r w:rsidR="00CC530D" w:rsidRPr="007F5AC7">
        <w:rPr>
          <w:rFonts w:ascii="Times" w:hAnsi="Times"/>
          <w:color w:val="000000" w:themeColor="text1"/>
        </w:rPr>
        <w:t>Japanese and Portuguese.</w:t>
      </w:r>
    </w:p>
    <w:p w14:paraId="139D65C9"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 xml:space="preserve">Farley, J., J. Erickson and H. Daly (2005). Ecological Economics: A Workbook for Problem-Based Learning.  Island Press: Washington, DC. </w:t>
      </w:r>
    </w:p>
    <w:p w14:paraId="3D734166" w14:textId="7663E79C" w:rsidR="00921EE6" w:rsidRPr="007F5AC7" w:rsidRDefault="00643991" w:rsidP="007A47AF">
      <w:pPr>
        <w:pStyle w:val="Bibliography"/>
        <w:rPr>
          <w:rFonts w:ascii="Times" w:hAnsi="Times"/>
          <w:color w:val="000000" w:themeColor="text1"/>
        </w:rPr>
      </w:pPr>
      <w:r w:rsidRPr="007F5AC7">
        <w:rPr>
          <w:rFonts w:ascii="Times" w:hAnsi="Times"/>
          <w:color w:val="000000" w:themeColor="text1"/>
        </w:rPr>
        <w:t>Daly, Herman and J. Farley (2004). Ecological Economics: Principles and Applications. Island Press: Washington, DC. 450 pp. Translated into Chinese and Portuguese, also published in India.</w:t>
      </w:r>
    </w:p>
    <w:p w14:paraId="71B94C52" w14:textId="77777777" w:rsidR="0014208A" w:rsidRPr="007F5AC7" w:rsidRDefault="0014208A" w:rsidP="007A47AF">
      <w:pPr>
        <w:pStyle w:val="Bibliography"/>
        <w:rPr>
          <w:rFonts w:ascii="Times" w:hAnsi="Times"/>
          <w:color w:val="000000" w:themeColor="text1"/>
        </w:rPr>
      </w:pPr>
    </w:p>
    <w:p w14:paraId="74821E39" w14:textId="137219B5" w:rsidR="00643991" w:rsidRPr="007F5AC7" w:rsidRDefault="00643991">
      <w:pPr>
        <w:rPr>
          <w:rFonts w:ascii="Times" w:hAnsi="Times"/>
          <w:b/>
          <w:i/>
          <w:iCs/>
          <w:color w:val="000000" w:themeColor="text1"/>
        </w:rPr>
      </w:pPr>
      <w:r w:rsidRPr="007F5AC7">
        <w:rPr>
          <w:rFonts w:ascii="Times" w:hAnsi="Times"/>
          <w:b/>
          <w:i/>
          <w:iCs/>
          <w:color w:val="000000" w:themeColor="text1"/>
        </w:rPr>
        <w:t>Book Chapters</w:t>
      </w:r>
      <w:r w:rsidR="009E2BBB" w:rsidRPr="007F5AC7">
        <w:rPr>
          <w:rFonts w:ascii="Times" w:hAnsi="Times"/>
          <w:b/>
          <w:i/>
          <w:iCs/>
          <w:color w:val="000000" w:themeColor="text1"/>
        </w:rPr>
        <w:t xml:space="preserve"> </w:t>
      </w:r>
    </w:p>
    <w:p w14:paraId="6082A6F4" w14:textId="17A9B611" w:rsidR="00DA626B" w:rsidRPr="00356E9C" w:rsidRDefault="00DA626B" w:rsidP="00356E9C">
      <w:pPr>
        <w:pStyle w:val="Bibliography"/>
        <w:numPr>
          <w:ilvl w:val="0"/>
          <w:numId w:val="26"/>
        </w:numPr>
        <w:spacing w:line="240" w:lineRule="exact"/>
        <w:rPr>
          <w:color w:val="000000" w:themeColor="text1"/>
        </w:rPr>
      </w:pPr>
      <w:bookmarkStart w:id="0" w:name="OLE_LINK1"/>
      <w:r w:rsidRPr="00DA626B">
        <w:rPr>
          <w:color w:val="000000" w:themeColor="text1"/>
        </w:rPr>
        <w:t>Farley</w:t>
      </w:r>
      <w:r w:rsidR="00AD0C35">
        <w:rPr>
          <w:color w:val="000000" w:themeColor="text1"/>
        </w:rPr>
        <w:t>, J. and</w:t>
      </w:r>
      <w:r w:rsidRPr="00DA626B">
        <w:rPr>
          <w:color w:val="000000" w:themeColor="text1"/>
        </w:rPr>
        <w:t xml:space="preserve"> A</w:t>
      </w:r>
      <w:r w:rsidR="00AD0C35">
        <w:rPr>
          <w:color w:val="000000" w:themeColor="text1"/>
        </w:rPr>
        <w:t>.</w:t>
      </w:r>
      <w:r w:rsidRPr="00DA626B">
        <w:rPr>
          <w:color w:val="000000" w:themeColor="text1"/>
        </w:rPr>
        <w:t xml:space="preserve"> Schmitt-Filho</w:t>
      </w:r>
      <w:r w:rsidR="00356E9C">
        <w:rPr>
          <w:color w:val="000000" w:themeColor="text1"/>
        </w:rPr>
        <w:t xml:space="preserve"> (forthcoming 2025). Chapter 25:</w:t>
      </w:r>
      <w:r w:rsidRPr="00356E9C">
        <w:rPr>
          <w:color w:val="000000" w:themeColor="text1"/>
        </w:rPr>
        <w:t xml:space="preserve"> Can ecological economics promote agroecological management systems?</w:t>
      </w:r>
      <w:r w:rsidR="00356E9C">
        <w:rPr>
          <w:color w:val="000000" w:themeColor="text1"/>
        </w:rPr>
        <w:t xml:space="preserve"> In L. Drinkwater, ed. </w:t>
      </w:r>
      <w:r w:rsidR="00D032AA" w:rsidRPr="00D032AA">
        <w:rPr>
          <w:color w:val="000000" w:themeColor="text1"/>
        </w:rPr>
        <w:t>The science and practice of agroecology: Pathway to sustainable food systems</w:t>
      </w:r>
      <w:r w:rsidR="00D032AA">
        <w:rPr>
          <w:color w:val="000000" w:themeColor="text1"/>
        </w:rPr>
        <w:t>. B</w:t>
      </w:r>
      <w:r w:rsidR="00E20AE7">
        <w:rPr>
          <w:color w:val="000000" w:themeColor="text1"/>
        </w:rPr>
        <w:t xml:space="preserve">urley-Dodds Science </w:t>
      </w:r>
      <w:r w:rsidR="00D032AA">
        <w:rPr>
          <w:color w:val="000000" w:themeColor="text1"/>
        </w:rPr>
        <w:t>Publishing</w:t>
      </w:r>
      <w:r w:rsidR="00E20AE7">
        <w:rPr>
          <w:color w:val="000000" w:themeColor="text1"/>
        </w:rPr>
        <w:t xml:space="preserve">. </w:t>
      </w:r>
      <w:r w:rsidR="00805EED">
        <w:rPr>
          <w:color w:val="000000" w:themeColor="text1"/>
        </w:rPr>
        <w:t>Cambridge, UK</w:t>
      </w:r>
    </w:p>
    <w:p w14:paraId="17537F0E" w14:textId="7853B0CF" w:rsidR="000935D6" w:rsidRPr="007F5AC7" w:rsidRDefault="00F92C3D" w:rsidP="00AB5437">
      <w:pPr>
        <w:pStyle w:val="Bibliography"/>
        <w:numPr>
          <w:ilvl w:val="0"/>
          <w:numId w:val="26"/>
        </w:numPr>
        <w:spacing w:line="240" w:lineRule="exact"/>
        <w:rPr>
          <w:color w:val="000000" w:themeColor="text1"/>
        </w:rPr>
      </w:pPr>
      <w:r w:rsidRPr="00674A8A">
        <w:rPr>
          <w:color w:val="000000" w:themeColor="text1"/>
        </w:rPr>
        <w:t xml:space="preserve">Farley, J. and M. Egler (2022). </w:t>
      </w:r>
      <w:proofErr w:type="spellStart"/>
      <w:r w:rsidRPr="00674A8A">
        <w:rPr>
          <w:color w:val="000000" w:themeColor="text1"/>
        </w:rPr>
        <w:t>Panarchy</w:t>
      </w:r>
      <w:proofErr w:type="spellEnd"/>
      <w:r w:rsidRPr="00674A8A">
        <w:rPr>
          <w:color w:val="000000" w:themeColor="text1"/>
        </w:rPr>
        <w:t xml:space="preserve"> and the Economy. Applied </w:t>
      </w:r>
      <w:proofErr w:type="spellStart"/>
      <w:r w:rsidRPr="00674A8A">
        <w:rPr>
          <w:color w:val="000000" w:themeColor="text1"/>
        </w:rPr>
        <w:t>Panarchy</w:t>
      </w:r>
      <w:proofErr w:type="spellEnd"/>
      <w:r w:rsidRPr="00674A8A">
        <w:rPr>
          <w:color w:val="000000" w:themeColor="text1"/>
        </w:rPr>
        <w:t xml:space="preserve">. L. Gunderson, C. Allen and A. </w:t>
      </w:r>
      <w:proofErr w:type="spellStart"/>
      <w:r w:rsidRPr="00674A8A">
        <w:rPr>
          <w:color w:val="000000" w:themeColor="text1"/>
        </w:rPr>
        <w:t>Garmestani</w:t>
      </w:r>
      <w:proofErr w:type="spellEnd"/>
      <w:r w:rsidRPr="00674A8A">
        <w:rPr>
          <w:color w:val="000000" w:themeColor="text1"/>
        </w:rPr>
        <w:t>. Washington, DC, Island Press: 202-226</w:t>
      </w:r>
      <w:r w:rsidR="000935D6" w:rsidRPr="00674A8A">
        <w:rPr>
          <w:color w:val="000000" w:themeColor="text1"/>
        </w:rPr>
        <w:t>.</w:t>
      </w:r>
    </w:p>
    <w:p w14:paraId="5810511B" w14:textId="71279A33" w:rsidR="00530CD8" w:rsidRPr="007F5AC7" w:rsidRDefault="00530CD8" w:rsidP="00AB5437">
      <w:pPr>
        <w:pStyle w:val="Bibliography"/>
        <w:numPr>
          <w:ilvl w:val="0"/>
          <w:numId w:val="26"/>
        </w:numPr>
        <w:spacing w:line="240" w:lineRule="exact"/>
        <w:rPr>
          <w:color w:val="000000" w:themeColor="text1"/>
        </w:rPr>
      </w:pPr>
      <w:r w:rsidRPr="007F5AC7">
        <w:rPr>
          <w:color w:val="000000" w:themeColor="text1"/>
          <w:lang w:val="es-419"/>
        </w:rPr>
        <w:t xml:space="preserve">Costanza, R., Erickson, J., Farley, J., Kubiszewski, I., 2020. </w:t>
      </w:r>
      <w:r w:rsidRPr="007F5AC7">
        <w:rPr>
          <w:color w:val="000000" w:themeColor="text1"/>
        </w:rPr>
        <w:t xml:space="preserve">What is Ecological Economics and Why do We Need it Now More than </w:t>
      </w:r>
      <w:proofErr w:type="gramStart"/>
      <w:r w:rsidRPr="007F5AC7">
        <w:rPr>
          <w:color w:val="000000" w:themeColor="text1"/>
        </w:rPr>
        <w:t>Ever?,</w:t>
      </w:r>
      <w:proofErr w:type="gramEnd"/>
      <w:r w:rsidRPr="007F5AC7">
        <w:rPr>
          <w:color w:val="000000" w:themeColor="text1"/>
        </w:rPr>
        <w:t xml:space="preserve"> in: Costanza, R., Erickson, J., Farley, J., Kubiszewski, I. (Eds.), Sustainable Well-Being Futures: A Research and Action Agenda for Ecological Economics. Edward Elgar, Cheltenham, UK.</w:t>
      </w:r>
    </w:p>
    <w:p w14:paraId="5ABE05E9" w14:textId="0D480805" w:rsidR="007A47AF" w:rsidRPr="007F5AC7" w:rsidRDefault="00773F12" w:rsidP="00AB5437">
      <w:pPr>
        <w:pStyle w:val="Bibliography"/>
        <w:numPr>
          <w:ilvl w:val="0"/>
          <w:numId w:val="26"/>
        </w:numPr>
        <w:spacing w:line="240" w:lineRule="exact"/>
        <w:rPr>
          <w:color w:val="000000" w:themeColor="text1"/>
        </w:rPr>
      </w:pPr>
      <w:r w:rsidRPr="007F5AC7">
        <w:rPr>
          <w:color w:val="000000" w:themeColor="text1"/>
        </w:rPr>
        <w:t xml:space="preserve">Farley, J., Gowdy, J., Marshall, S., 2020. Cultural Evolution, Multi-Level Selection and Institutions for Cooperation, in: Costanza, R., Erickson, J., Farley, J., Kubiszewski, I. </w:t>
      </w:r>
      <w:r w:rsidRPr="007F5AC7">
        <w:rPr>
          <w:color w:val="000000" w:themeColor="text1"/>
        </w:rPr>
        <w:lastRenderedPageBreak/>
        <w:t>(Eds.), Sustainable Well-Being Futures: A Research and Action Agenda for Ecological Economics. Edward Elgar, Cheltenham, UK.</w:t>
      </w:r>
    </w:p>
    <w:p w14:paraId="7FEB42BC" w14:textId="677E9D12" w:rsidR="0014208A" w:rsidRPr="007F5AC7" w:rsidRDefault="000F39E9" w:rsidP="00AB5437">
      <w:pPr>
        <w:pStyle w:val="Bibliography"/>
        <w:numPr>
          <w:ilvl w:val="0"/>
          <w:numId w:val="26"/>
        </w:numPr>
        <w:spacing w:line="240" w:lineRule="exact"/>
        <w:rPr>
          <w:color w:val="000000" w:themeColor="text1"/>
        </w:rPr>
      </w:pPr>
      <w:proofErr w:type="spellStart"/>
      <w:r w:rsidRPr="007F5AC7">
        <w:rPr>
          <w:color w:val="000000" w:themeColor="text1"/>
        </w:rPr>
        <w:t>Svartzman</w:t>
      </w:r>
      <w:proofErr w:type="spellEnd"/>
      <w:r w:rsidRPr="007F5AC7">
        <w:rPr>
          <w:color w:val="000000" w:themeColor="text1"/>
        </w:rPr>
        <w:t>, R., Ament, J., Barmes, D., Erickson, J., Farley, J., Guay-Boutet, C., Kosoy, N., 2020. Money, interest rates and accumulation on a finite planet – Revisiting the ‘monetary growth imperative’ through institutionalist approaches, in: Costanza, R., Erickson, J., Farley, J., Kubiszewski, I. (Eds.), Sustainable Well-Being Futures: A Research and Action Agenda for Ecological Economics. Edward Elgar, Cheltenham, UK</w:t>
      </w:r>
    </w:p>
    <w:p w14:paraId="08775238" w14:textId="77777777" w:rsidR="00E11AD9" w:rsidRPr="007F5AC7" w:rsidRDefault="00E11AD9" w:rsidP="00AB5437">
      <w:pPr>
        <w:pStyle w:val="Bibliography"/>
        <w:numPr>
          <w:ilvl w:val="0"/>
          <w:numId w:val="26"/>
        </w:numPr>
        <w:spacing w:line="240" w:lineRule="exact"/>
        <w:rPr>
          <w:color w:val="000000" w:themeColor="text1"/>
        </w:rPr>
      </w:pPr>
      <w:r w:rsidRPr="007F5AC7">
        <w:rPr>
          <w:color w:val="000000" w:themeColor="text1"/>
        </w:rPr>
        <w:t>Farley, J. (2020). Human-</w:t>
      </w:r>
      <w:proofErr w:type="spellStart"/>
      <w:r w:rsidRPr="007F5AC7">
        <w:rPr>
          <w:color w:val="000000" w:themeColor="text1"/>
        </w:rPr>
        <w:t>centred</w:t>
      </w:r>
      <w:proofErr w:type="spellEnd"/>
      <w:r w:rsidRPr="007F5AC7">
        <w:rPr>
          <w:color w:val="000000" w:themeColor="text1"/>
        </w:rPr>
        <w:t xml:space="preserve"> development must focus on protecting and restoring nature’s systems. Conversations on Rethinking Human Development. International Science Council. Paris, International Science Council: 147-152.</w:t>
      </w:r>
    </w:p>
    <w:p w14:paraId="33AFD716" w14:textId="434859C9" w:rsidR="00F80883" w:rsidRPr="007F5AC7" w:rsidRDefault="00F80883" w:rsidP="00AB5437">
      <w:pPr>
        <w:pStyle w:val="Bibliography"/>
        <w:numPr>
          <w:ilvl w:val="0"/>
          <w:numId w:val="26"/>
        </w:numPr>
        <w:spacing w:line="240" w:lineRule="exact"/>
        <w:rPr>
          <w:color w:val="000000" w:themeColor="text1"/>
        </w:rPr>
      </w:pPr>
      <w:r w:rsidRPr="007F5AC7">
        <w:rPr>
          <w:color w:val="000000" w:themeColor="text1"/>
        </w:rPr>
        <w:t>Farley, J. (2020). The Future of Ecological Economics</w:t>
      </w:r>
      <w:r w:rsidR="00C26AA1" w:rsidRPr="007F5AC7">
        <w:rPr>
          <w:color w:val="000000" w:themeColor="text1"/>
        </w:rPr>
        <w:t xml:space="preserve">. In H. Washington, ed. </w:t>
      </w:r>
      <w:r w:rsidR="00F45A9C" w:rsidRPr="007F5AC7">
        <w:rPr>
          <w:color w:val="000000" w:themeColor="text1"/>
        </w:rPr>
        <w:t>Solutions for the Future</w:t>
      </w:r>
      <w:r w:rsidR="000A234A" w:rsidRPr="007F5AC7">
        <w:rPr>
          <w:color w:val="000000" w:themeColor="text1"/>
        </w:rPr>
        <w:t xml:space="preserve">. </w:t>
      </w:r>
      <w:proofErr w:type="gramStart"/>
      <w:r w:rsidR="000A234A" w:rsidRPr="007F5AC7">
        <w:rPr>
          <w:color w:val="000000" w:themeColor="text1"/>
        </w:rPr>
        <w:t>On line</w:t>
      </w:r>
      <w:proofErr w:type="gramEnd"/>
      <w:r w:rsidR="000A234A" w:rsidRPr="007F5AC7">
        <w:rPr>
          <w:color w:val="000000" w:themeColor="text1"/>
        </w:rPr>
        <w:t xml:space="preserve"> at http://www.isecoeco.org/wp-content/uploads/2020/07/EESolutionsFutureRoyalEbook.pdf</w:t>
      </w:r>
    </w:p>
    <w:p w14:paraId="753104AD" w14:textId="2AD14B4C" w:rsidR="00D91CAB" w:rsidRPr="007F5AC7" w:rsidRDefault="00D91CAB" w:rsidP="00AB5437">
      <w:pPr>
        <w:pStyle w:val="Bibliography"/>
        <w:numPr>
          <w:ilvl w:val="0"/>
          <w:numId w:val="26"/>
        </w:numPr>
        <w:spacing w:line="240" w:lineRule="exact"/>
        <w:rPr>
          <w:color w:val="000000" w:themeColor="text1"/>
        </w:rPr>
      </w:pPr>
      <w:r w:rsidRPr="007F5AC7">
        <w:rPr>
          <w:color w:val="000000" w:themeColor="text1"/>
        </w:rPr>
        <w:t>Schmitt-Filho, A.L., Farley, J., 2020. Transdisciplinary case study approaches to the ecological restoration of rainforest ecosystems, in: Fuders, F., Donoso, P. (Eds.), Ecological economic and socio ecological strategies for forest conservation - with special focus on Chile and Brazil. Springer, Berlin.</w:t>
      </w:r>
    </w:p>
    <w:p w14:paraId="03D3DE93" w14:textId="77777777" w:rsidR="00043E83" w:rsidRPr="007F5AC7" w:rsidRDefault="00043E83" w:rsidP="00AB5437">
      <w:pPr>
        <w:pStyle w:val="Bibliography"/>
        <w:numPr>
          <w:ilvl w:val="0"/>
          <w:numId w:val="26"/>
        </w:numPr>
        <w:spacing w:line="240" w:lineRule="exact"/>
        <w:rPr>
          <w:color w:val="000000" w:themeColor="text1"/>
        </w:rPr>
      </w:pPr>
      <w:r w:rsidRPr="007F5AC7">
        <w:rPr>
          <w:color w:val="000000" w:themeColor="text1"/>
        </w:rPr>
        <w:t xml:space="preserve">Farley, J. (2019) (Box). The Future of Ecological Economics </w:t>
      </w:r>
      <w:proofErr w:type="gramStart"/>
      <w:r w:rsidRPr="007F5AC7">
        <w:rPr>
          <w:color w:val="000000" w:themeColor="text1"/>
        </w:rPr>
        <w:t>In</w:t>
      </w:r>
      <w:proofErr w:type="gramEnd"/>
      <w:r w:rsidRPr="007F5AC7">
        <w:rPr>
          <w:color w:val="000000" w:themeColor="text1"/>
        </w:rPr>
        <w:t xml:space="preserve"> H. Washington, ed. What Can I </w:t>
      </w:r>
      <w:proofErr w:type="gramStart"/>
      <w:r w:rsidRPr="007F5AC7">
        <w:rPr>
          <w:color w:val="000000" w:themeColor="text1"/>
        </w:rPr>
        <w:t>do</w:t>
      </w:r>
      <w:proofErr w:type="gramEnd"/>
      <w:r w:rsidRPr="007F5AC7">
        <w:rPr>
          <w:color w:val="000000" w:themeColor="text1"/>
        </w:rPr>
        <w:t xml:space="preserve"> to Help Heal the Environmental Crisis?  Routledge Earthscan, New York. Pp. 91-93. </w:t>
      </w:r>
    </w:p>
    <w:p w14:paraId="1B214F4E" w14:textId="7963C6F0" w:rsidR="003C676C" w:rsidRPr="007F5AC7" w:rsidRDefault="003C676C" w:rsidP="00AB5437">
      <w:pPr>
        <w:pStyle w:val="Bibliography"/>
        <w:numPr>
          <w:ilvl w:val="0"/>
          <w:numId w:val="26"/>
        </w:numPr>
        <w:spacing w:line="240" w:lineRule="exact"/>
        <w:rPr>
          <w:color w:val="000000" w:themeColor="text1"/>
        </w:rPr>
      </w:pPr>
      <w:r w:rsidRPr="007F5AC7">
        <w:rPr>
          <w:color w:val="000000" w:themeColor="text1"/>
        </w:rPr>
        <w:t xml:space="preserve">Farley, J., </w:t>
      </w:r>
      <w:proofErr w:type="spellStart"/>
      <w:r w:rsidRPr="007F5AC7">
        <w:rPr>
          <w:color w:val="000000" w:themeColor="text1"/>
        </w:rPr>
        <w:t>Samalavičius</w:t>
      </w:r>
      <w:proofErr w:type="spellEnd"/>
      <w:r w:rsidRPr="007F5AC7">
        <w:rPr>
          <w:color w:val="000000" w:themeColor="text1"/>
        </w:rPr>
        <w:t xml:space="preserve">, A., (2018). Against Growth: a conversation with Joshua Farley, in: </w:t>
      </w:r>
      <w:proofErr w:type="spellStart"/>
      <w:r w:rsidRPr="007F5AC7">
        <w:rPr>
          <w:color w:val="000000" w:themeColor="text1"/>
        </w:rPr>
        <w:t>Samalavičius</w:t>
      </w:r>
      <w:proofErr w:type="spellEnd"/>
      <w:r w:rsidRPr="007F5AC7">
        <w:rPr>
          <w:color w:val="000000" w:themeColor="text1"/>
        </w:rPr>
        <w:t>, A. (Ed.), Neoliberalism, Economism and Higher Education. Cambridge Scholars Publishing, Cambridge.</w:t>
      </w:r>
    </w:p>
    <w:p w14:paraId="17CE5ECA" w14:textId="05B8BC6D" w:rsidR="00344E81" w:rsidRPr="007F5AC7" w:rsidRDefault="00344E81" w:rsidP="00AB5437">
      <w:pPr>
        <w:pStyle w:val="Bibliography"/>
        <w:numPr>
          <w:ilvl w:val="0"/>
          <w:numId w:val="26"/>
        </w:numPr>
        <w:spacing w:line="240" w:lineRule="exact"/>
        <w:rPr>
          <w:color w:val="000000" w:themeColor="text1"/>
        </w:rPr>
      </w:pPr>
      <w:r w:rsidRPr="007F5AC7">
        <w:rPr>
          <w:color w:val="000000" w:themeColor="text1"/>
        </w:rPr>
        <w:t>Farley, J., (2017). The Economic Crisis: The limits of 20th century economics and growth in: Lerch, D. (Ed.), The Community Resilience Reader: Responding to the 21st Century’s Sustainability Crises. Watershed Media and the Post Carbon Institute, Healdsburg, CA.</w:t>
      </w:r>
    </w:p>
    <w:p w14:paraId="4B05625B" w14:textId="4617FB74" w:rsidR="009E2B82" w:rsidRPr="007F5AC7" w:rsidRDefault="009E2B82" w:rsidP="00AB5437">
      <w:pPr>
        <w:pStyle w:val="Bibliography"/>
        <w:numPr>
          <w:ilvl w:val="0"/>
          <w:numId w:val="26"/>
        </w:numPr>
        <w:spacing w:line="240" w:lineRule="exact"/>
        <w:rPr>
          <w:color w:val="000000" w:themeColor="text1"/>
        </w:rPr>
      </w:pPr>
      <w:r w:rsidRPr="007F5AC7">
        <w:rPr>
          <w:color w:val="000000" w:themeColor="text1"/>
        </w:rPr>
        <w:t xml:space="preserve">Farley, J., </w:t>
      </w:r>
      <w:r w:rsidR="00AA7F9C" w:rsidRPr="007F5AC7">
        <w:rPr>
          <w:color w:val="000000" w:themeColor="text1"/>
        </w:rPr>
        <w:t>(</w:t>
      </w:r>
      <w:r w:rsidRPr="007F5AC7">
        <w:rPr>
          <w:color w:val="000000" w:themeColor="text1"/>
        </w:rPr>
        <w:t>2017</w:t>
      </w:r>
      <w:r w:rsidR="00AA7F9C" w:rsidRPr="007F5AC7">
        <w:rPr>
          <w:color w:val="000000" w:themeColor="text1"/>
        </w:rPr>
        <w:t>)</w:t>
      </w:r>
      <w:r w:rsidRPr="007F5AC7">
        <w:rPr>
          <w:color w:val="000000" w:themeColor="text1"/>
        </w:rPr>
        <w:t xml:space="preserve">. Bringing the Earth Back into Economics, in: Assadourian, E. (Ed.), State of the World 2017: </w:t>
      </w:r>
      <w:proofErr w:type="spellStart"/>
      <w:r w:rsidR="00E15CAF" w:rsidRPr="007F5AC7">
        <w:rPr>
          <w:color w:val="000000" w:themeColor="text1"/>
        </w:rPr>
        <w:t>EarthEd</w:t>
      </w:r>
      <w:proofErr w:type="spellEnd"/>
      <w:r w:rsidR="00E15CAF" w:rsidRPr="007F5AC7">
        <w:rPr>
          <w:color w:val="000000" w:themeColor="text1"/>
        </w:rPr>
        <w:t>: Rethinking Education on a Changing Planet</w:t>
      </w:r>
      <w:r w:rsidRPr="007F5AC7">
        <w:rPr>
          <w:color w:val="000000" w:themeColor="text1"/>
        </w:rPr>
        <w:t>. Island Press, Washington, DC.</w:t>
      </w:r>
    </w:p>
    <w:p w14:paraId="28366D21" w14:textId="21F37D0D" w:rsidR="009E2B82" w:rsidRPr="007F5AC7" w:rsidRDefault="009E2B82" w:rsidP="00AB5437">
      <w:pPr>
        <w:pStyle w:val="Bibliography"/>
        <w:numPr>
          <w:ilvl w:val="0"/>
          <w:numId w:val="26"/>
        </w:numPr>
        <w:spacing w:line="240" w:lineRule="exact"/>
        <w:rPr>
          <w:color w:val="000000" w:themeColor="text1"/>
        </w:rPr>
      </w:pPr>
      <w:r w:rsidRPr="007F5AC7">
        <w:rPr>
          <w:color w:val="000000" w:themeColor="text1"/>
        </w:rPr>
        <w:t>Farley, J. (2017) Capitalism and the Steady State: Uneasy Bedfellows. In H. Washington (ed.) Positive Steps Towards a Steady State Economy.  CASSE, NSW</w:t>
      </w:r>
      <w:bookmarkEnd w:id="0"/>
    </w:p>
    <w:p w14:paraId="114A1ADB" w14:textId="35171B2C" w:rsidR="00F85CF9" w:rsidRPr="007F5AC7" w:rsidRDefault="00F85CF9" w:rsidP="00AB5437">
      <w:pPr>
        <w:pStyle w:val="Bibliography"/>
        <w:numPr>
          <w:ilvl w:val="0"/>
          <w:numId w:val="26"/>
        </w:numPr>
        <w:spacing w:line="240" w:lineRule="exact"/>
        <w:rPr>
          <w:color w:val="000000" w:themeColor="text1"/>
        </w:rPr>
      </w:pPr>
      <w:r w:rsidRPr="007F5AC7">
        <w:rPr>
          <w:color w:val="000000" w:themeColor="text1"/>
        </w:rPr>
        <w:t>Farley, J. (</w:t>
      </w:r>
      <w:r w:rsidR="007D3BD0" w:rsidRPr="007F5AC7">
        <w:rPr>
          <w:color w:val="000000" w:themeColor="text1"/>
        </w:rPr>
        <w:t>201</w:t>
      </w:r>
      <w:r w:rsidR="00A54D79" w:rsidRPr="007F5AC7">
        <w:rPr>
          <w:color w:val="000000" w:themeColor="text1"/>
        </w:rPr>
        <w:t>6</w:t>
      </w:r>
      <w:r w:rsidRPr="007F5AC7">
        <w:rPr>
          <w:color w:val="000000" w:themeColor="text1"/>
        </w:rPr>
        <w:t>) Capitalism and the Steady State: Uneasy Bedfellows. In H. Washington and P</w:t>
      </w:r>
      <w:r w:rsidR="003F5A5E" w:rsidRPr="007F5AC7">
        <w:rPr>
          <w:color w:val="000000" w:themeColor="text1"/>
        </w:rPr>
        <w:t>.</w:t>
      </w:r>
      <w:r w:rsidR="003F5A5E" w:rsidRPr="007F5AC7">
        <w:rPr>
          <w:iCs/>
          <w:color w:val="000000" w:themeColor="text1"/>
        </w:rPr>
        <w:t xml:space="preserve"> Twomey (Eds.)</w:t>
      </w:r>
      <w:r w:rsidRPr="007F5AC7">
        <w:rPr>
          <w:iCs/>
          <w:color w:val="000000" w:themeColor="text1"/>
        </w:rPr>
        <w:t xml:space="preserve"> A Future Beyond Growth. Routledge</w:t>
      </w:r>
      <w:r w:rsidR="00B44589" w:rsidRPr="007F5AC7">
        <w:rPr>
          <w:iCs/>
          <w:color w:val="000000" w:themeColor="text1"/>
        </w:rPr>
        <w:t>, New York.</w:t>
      </w:r>
    </w:p>
    <w:p w14:paraId="57B3F281" w14:textId="0896FBD2" w:rsidR="000E7292" w:rsidRPr="007F5AC7" w:rsidRDefault="00AB6FC2" w:rsidP="00AB5437">
      <w:pPr>
        <w:pStyle w:val="Bibliography"/>
        <w:numPr>
          <w:ilvl w:val="0"/>
          <w:numId w:val="26"/>
        </w:numPr>
        <w:spacing w:line="240" w:lineRule="exact"/>
        <w:rPr>
          <w:color w:val="000000" w:themeColor="text1"/>
        </w:rPr>
      </w:pPr>
      <w:r w:rsidRPr="007F5AC7">
        <w:rPr>
          <w:color w:val="000000" w:themeColor="text1"/>
        </w:rPr>
        <w:t xml:space="preserve">Farley, J., </w:t>
      </w:r>
      <w:r w:rsidR="008D0C2A" w:rsidRPr="007F5AC7">
        <w:rPr>
          <w:color w:val="000000" w:themeColor="text1"/>
        </w:rPr>
        <w:t>(</w:t>
      </w:r>
      <w:r w:rsidR="00A54D79" w:rsidRPr="007F5AC7">
        <w:rPr>
          <w:color w:val="000000" w:themeColor="text1"/>
        </w:rPr>
        <w:t>2016</w:t>
      </w:r>
      <w:r w:rsidR="008D0C2A" w:rsidRPr="007F5AC7">
        <w:rPr>
          <w:color w:val="000000" w:themeColor="text1"/>
        </w:rPr>
        <w:t>)</w:t>
      </w:r>
      <w:r w:rsidRPr="007F5AC7">
        <w:rPr>
          <w:color w:val="000000" w:themeColor="text1"/>
        </w:rPr>
        <w:t>. The Foundations for an Ecological Economy: An Overview, in: Farley, J., Malghan, D., Goodland, R. (Eds.), Beyon</w:t>
      </w:r>
      <w:r w:rsidR="008D0C2A" w:rsidRPr="007F5AC7">
        <w:rPr>
          <w:color w:val="000000" w:themeColor="text1"/>
        </w:rPr>
        <w:t>d</w:t>
      </w:r>
      <w:r w:rsidRPr="007F5AC7">
        <w:rPr>
          <w:color w:val="000000" w:themeColor="text1"/>
        </w:rPr>
        <w:t xml:space="preserve"> Uneconomic Growth. Edward Elgar, New York. </w:t>
      </w:r>
    </w:p>
    <w:p w14:paraId="05B3E0F5" w14:textId="64480CB0" w:rsidR="00984043" w:rsidRPr="007F5AC7" w:rsidRDefault="00984043" w:rsidP="00AB5437">
      <w:pPr>
        <w:pStyle w:val="Bibliography"/>
        <w:numPr>
          <w:ilvl w:val="0"/>
          <w:numId w:val="26"/>
        </w:numPr>
        <w:spacing w:line="240" w:lineRule="exact"/>
        <w:rPr>
          <w:color w:val="000000" w:themeColor="text1"/>
        </w:rPr>
      </w:pPr>
      <w:r w:rsidRPr="007F5AC7">
        <w:rPr>
          <w:color w:val="000000" w:themeColor="text1"/>
        </w:rPr>
        <w:t xml:space="preserve">Costanza, R., Alperovitz, G., Daly, H.E., Farley, J., Franco, C., Jackson, T., Kubiszewski, I., Schor, J., Victor, P., (2015). Ecological Economics and sustainable development: building a sustainable and desirable economy-in-society-in-nature, in: </w:t>
      </w:r>
      <w:proofErr w:type="spellStart"/>
      <w:r w:rsidRPr="007F5AC7">
        <w:rPr>
          <w:color w:val="000000" w:themeColor="text1"/>
        </w:rPr>
        <w:t>Redclift</w:t>
      </w:r>
      <w:proofErr w:type="spellEnd"/>
      <w:r w:rsidRPr="007F5AC7">
        <w:rPr>
          <w:color w:val="000000" w:themeColor="text1"/>
        </w:rPr>
        <w:t>, M., Springett, D. (Eds.), Routledge International Handbook of Sustainable Development. Routledge</w:t>
      </w:r>
      <w:r w:rsidR="00B44589" w:rsidRPr="007F5AC7">
        <w:rPr>
          <w:color w:val="000000" w:themeColor="text1"/>
        </w:rPr>
        <w:t>,</w:t>
      </w:r>
      <w:r w:rsidRPr="007F5AC7">
        <w:rPr>
          <w:color w:val="000000" w:themeColor="text1"/>
        </w:rPr>
        <w:t xml:space="preserve"> New York.</w:t>
      </w:r>
    </w:p>
    <w:p w14:paraId="4DE91DAA" w14:textId="44EDF536" w:rsidR="0093306C" w:rsidRPr="007F5AC7" w:rsidRDefault="0093306C" w:rsidP="00AB5437">
      <w:pPr>
        <w:pStyle w:val="Bibliography"/>
        <w:numPr>
          <w:ilvl w:val="0"/>
          <w:numId w:val="26"/>
        </w:numPr>
        <w:spacing w:line="240" w:lineRule="exact"/>
        <w:rPr>
          <w:color w:val="000000" w:themeColor="text1"/>
        </w:rPr>
      </w:pPr>
      <w:r w:rsidRPr="007F5AC7">
        <w:rPr>
          <w:color w:val="000000" w:themeColor="text1"/>
        </w:rPr>
        <w:t>Farley, J. and I. Kubiszewski (2015) The Economics of Information in a Post Carbon World, in Hepting, D. (ed.)  Free Knowledge. University of Regina Press</w:t>
      </w:r>
      <w:r w:rsidR="00BB1BEB" w:rsidRPr="007F5AC7">
        <w:rPr>
          <w:color w:val="000000" w:themeColor="text1"/>
        </w:rPr>
        <w:t xml:space="preserve"> (</w:t>
      </w:r>
      <w:hyperlink r:id="rId16" w:history="1">
        <w:r w:rsidR="00BB1BEB" w:rsidRPr="007F5AC7">
          <w:rPr>
            <w:color w:val="000000" w:themeColor="text1"/>
          </w:rPr>
          <w:t>https://www.researchgate.net/publication/281137575_The_Economics_of_Information_in_a_Post-Carbon_Economy</w:t>
        </w:r>
      </w:hyperlink>
      <w:r w:rsidR="00BB1BEB" w:rsidRPr="007F5AC7">
        <w:rPr>
          <w:color w:val="000000" w:themeColor="text1"/>
        </w:rPr>
        <w:t>)</w:t>
      </w:r>
    </w:p>
    <w:p w14:paraId="0D329A3D" w14:textId="1F3D7FA9" w:rsidR="00D0417E" w:rsidRPr="007F5AC7" w:rsidRDefault="00D0417E" w:rsidP="00AB5437">
      <w:pPr>
        <w:pStyle w:val="Bibliography"/>
        <w:numPr>
          <w:ilvl w:val="0"/>
          <w:numId w:val="26"/>
        </w:numPr>
        <w:spacing w:line="240" w:lineRule="exact"/>
        <w:rPr>
          <w:color w:val="000000" w:themeColor="text1"/>
        </w:rPr>
      </w:pPr>
      <w:r w:rsidRPr="007F5AC7">
        <w:rPr>
          <w:color w:val="000000" w:themeColor="text1"/>
        </w:rPr>
        <w:t>Farley, J. (2014) Steady State Economics in (</w:t>
      </w:r>
      <w:proofErr w:type="spellStart"/>
      <w:r w:rsidRPr="007F5AC7">
        <w:rPr>
          <w:color w:val="000000" w:themeColor="text1"/>
        </w:rPr>
        <w:t>D'Alisa</w:t>
      </w:r>
      <w:proofErr w:type="spellEnd"/>
      <w:r w:rsidRPr="007F5AC7">
        <w:rPr>
          <w:color w:val="000000" w:themeColor="text1"/>
        </w:rPr>
        <w:t>, G., Demaria, F., Kallis, G. eds.) Degrowth: a vocabulary for a new era. Routledge, New York</w:t>
      </w:r>
    </w:p>
    <w:p w14:paraId="676B4B51" w14:textId="7EE07534" w:rsidR="00D0417E" w:rsidRPr="007F5AC7" w:rsidRDefault="001E13EA" w:rsidP="00AB5437">
      <w:pPr>
        <w:pStyle w:val="Bibliography"/>
        <w:numPr>
          <w:ilvl w:val="0"/>
          <w:numId w:val="26"/>
        </w:numPr>
        <w:spacing w:line="240" w:lineRule="exact"/>
        <w:rPr>
          <w:color w:val="000000" w:themeColor="text1"/>
          <w:lang w:val="it-IT"/>
        </w:rPr>
      </w:pPr>
      <w:r w:rsidRPr="007F5AC7">
        <w:rPr>
          <w:color w:val="000000" w:themeColor="text1"/>
        </w:rPr>
        <w:lastRenderedPageBreak/>
        <w:t>Farley, J. (</w:t>
      </w:r>
      <w:r w:rsidR="003158A3" w:rsidRPr="007F5AC7">
        <w:rPr>
          <w:color w:val="000000" w:themeColor="text1"/>
        </w:rPr>
        <w:t>2014</w:t>
      </w:r>
      <w:r w:rsidRPr="007F5AC7">
        <w:rPr>
          <w:color w:val="000000" w:themeColor="text1"/>
        </w:rPr>
        <w:t xml:space="preserve">) </w:t>
      </w:r>
      <w:r w:rsidRPr="007F5AC7">
        <w:rPr>
          <w:rFonts w:ascii="Times" w:hAnsi="Times"/>
          <w:color w:val="000000" w:themeColor="text1"/>
        </w:rPr>
        <w:t>Reflections on a Life Lived Well and Wisely</w:t>
      </w:r>
      <w:r w:rsidRPr="007F5AC7">
        <w:rPr>
          <w:color w:val="000000" w:themeColor="text1"/>
        </w:rPr>
        <w:t xml:space="preserve">. </w:t>
      </w:r>
      <w:r w:rsidRPr="007F5AC7">
        <w:rPr>
          <w:color w:val="000000" w:themeColor="text1"/>
          <w:lang w:val="it-IT"/>
        </w:rPr>
        <w:t xml:space="preserve">In Costanza, R. and I. Kubiszewski (eds). </w:t>
      </w:r>
      <w:r w:rsidR="002176EA">
        <w:rPr>
          <w:color w:val="000000" w:themeColor="text1"/>
          <w:lang w:val="it-IT"/>
        </w:rPr>
        <w:t>Creat</w:t>
      </w:r>
      <w:r w:rsidRPr="007F5AC7">
        <w:rPr>
          <w:color w:val="000000" w:themeColor="text1"/>
          <w:lang w:val="it-IT"/>
        </w:rPr>
        <w:t xml:space="preserve">ing a Sustainable and Desirable Future. World Scientific. Singapore. </w:t>
      </w:r>
    </w:p>
    <w:p w14:paraId="6953CAD5" w14:textId="568EE1A1" w:rsidR="00D0417E" w:rsidRPr="007F5AC7" w:rsidRDefault="00D0417E" w:rsidP="00AB5437">
      <w:pPr>
        <w:pStyle w:val="Bibliography"/>
        <w:numPr>
          <w:ilvl w:val="0"/>
          <w:numId w:val="26"/>
        </w:numPr>
        <w:spacing w:line="240" w:lineRule="exact"/>
        <w:rPr>
          <w:color w:val="000000" w:themeColor="text1"/>
          <w:lang w:val="it-IT"/>
        </w:rPr>
      </w:pPr>
      <w:r w:rsidRPr="007F5AC7">
        <w:rPr>
          <w:color w:val="000000" w:themeColor="text1"/>
          <w:lang w:val="it-IT"/>
        </w:rPr>
        <w:t>Farley, J. (2014) Against growth: A conversation with economist Joshua Farley (interviewed by Almantas Samalavicius, published in Lithuanian) in (A. Samalavicius ed.) Nelaisvės formos. Kulūros braai, Vilnius  pp. 72-87</w:t>
      </w:r>
    </w:p>
    <w:p w14:paraId="0D8555EE" w14:textId="7E957AB3" w:rsidR="002C74C9" w:rsidRPr="007F5AC7" w:rsidRDefault="002C74C9" w:rsidP="00AB5437">
      <w:pPr>
        <w:pStyle w:val="Bibliography"/>
        <w:numPr>
          <w:ilvl w:val="0"/>
          <w:numId w:val="26"/>
        </w:numPr>
        <w:spacing w:line="240" w:lineRule="exact"/>
        <w:rPr>
          <w:color w:val="000000" w:themeColor="text1"/>
        </w:rPr>
      </w:pPr>
      <w:r w:rsidRPr="007F5AC7">
        <w:rPr>
          <w:color w:val="000000" w:themeColor="text1"/>
          <w:lang w:val="it-IT"/>
        </w:rPr>
        <w:t xml:space="preserve">Keeton, W.S.,  P.K. Angelstam, Y. Bihun, M. Chernyavskyy, S.M. Crow, A. Deyneka, M. Elbakidze, J. Farley, V. Kovalyshyn, I. Kruhlov, B. Mahura, S. Myklush, J.S. Nunery, I. Soloviy, L. Zahvoyska. </w:t>
      </w:r>
      <w:r w:rsidRPr="007F5AC7">
        <w:rPr>
          <w:color w:val="000000" w:themeColor="text1"/>
        </w:rPr>
        <w:t>(2013) Sustainable Forest Management Alternatives for the Carpathian Mountains with a Focus on Ukraine, in: J. Kozak, et al. (Eds.) Integrating Nature and Society Towards Sustainability, Environmental Science and Engineering, Springer-Verlag, Berlin Heidelberg pp. 331-352.</w:t>
      </w:r>
    </w:p>
    <w:p w14:paraId="19BF717E" w14:textId="104BFA18" w:rsidR="000070B0" w:rsidRPr="007F5AC7" w:rsidRDefault="00FC2E73" w:rsidP="00AB5437">
      <w:pPr>
        <w:pStyle w:val="Bibliography"/>
        <w:numPr>
          <w:ilvl w:val="0"/>
          <w:numId w:val="26"/>
        </w:numPr>
        <w:spacing w:line="240" w:lineRule="exact"/>
        <w:rPr>
          <w:color w:val="000000" w:themeColor="text1"/>
        </w:rPr>
      </w:pPr>
      <w:r w:rsidRPr="007F5AC7">
        <w:rPr>
          <w:color w:val="000000" w:themeColor="text1"/>
        </w:rPr>
        <w:t>Farley, J. and S. Perkins (2013) Economics of Information in a Green Economy. In R. Robertson (ed.)</w:t>
      </w:r>
      <w:proofErr w:type="gramStart"/>
      <w:r w:rsidRPr="007F5AC7">
        <w:rPr>
          <w:color w:val="000000" w:themeColor="text1"/>
        </w:rPr>
        <w:t xml:space="preserve"> Building</w:t>
      </w:r>
      <w:proofErr w:type="gramEnd"/>
      <w:r w:rsidRPr="007F5AC7">
        <w:rPr>
          <w:color w:val="000000" w:themeColor="text1"/>
        </w:rPr>
        <w:t xml:space="preserve"> a Green Economy</w:t>
      </w:r>
      <w:r w:rsidR="003A2D53" w:rsidRPr="007F5AC7">
        <w:rPr>
          <w:color w:val="000000" w:themeColor="text1"/>
        </w:rPr>
        <w:t xml:space="preserve">. Michigan State University Press, Lansing pp. </w:t>
      </w:r>
    </w:p>
    <w:p w14:paraId="3ECE787A" w14:textId="6071BB6C" w:rsidR="009933FC" w:rsidRPr="007F5AC7" w:rsidRDefault="004E00EF" w:rsidP="00AB5437">
      <w:pPr>
        <w:pStyle w:val="Bibliography"/>
        <w:numPr>
          <w:ilvl w:val="0"/>
          <w:numId w:val="26"/>
        </w:numPr>
        <w:spacing w:line="240" w:lineRule="exact"/>
        <w:rPr>
          <w:color w:val="000000" w:themeColor="text1"/>
        </w:rPr>
      </w:pPr>
      <w:r w:rsidRPr="007F5AC7">
        <w:rPr>
          <w:color w:val="000000" w:themeColor="text1"/>
        </w:rPr>
        <w:t>Farley, J. (</w:t>
      </w:r>
      <w:r w:rsidR="00896251" w:rsidRPr="007F5AC7">
        <w:rPr>
          <w:color w:val="000000" w:themeColor="text1"/>
        </w:rPr>
        <w:t>2013</w:t>
      </w:r>
      <w:r w:rsidRPr="007F5AC7">
        <w:rPr>
          <w:color w:val="000000" w:themeColor="text1"/>
        </w:rPr>
        <w:t>) The Economics of Sustainability in U. Diwekar and H. Cabezas (ed.) Sustainability</w:t>
      </w:r>
      <w:r w:rsidR="007D629A" w:rsidRPr="007F5AC7">
        <w:rPr>
          <w:color w:val="000000" w:themeColor="text1"/>
        </w:rPr>
        <w:t>: Multi-Disciplinary Perspectives</w:t>
      </w:r>
      <w:r w:rsidRPr="007F5AC7">
        <w:rPr>
          <w:color w:val="000000" w:themeColor="text1"/>
        </w:rPr>
        <w:t>. Bentham Open E-books.</w:t>
      </w:r>
      <w:r w:rsidR="009933FC" w:rsidRPr="007F5AC7">
        <w:rPr>
          <w:color w:val="000000" w:themeColor="text1"/>
        </w:rPr>
        <w:t xml:space="preserve"> </w:t>
      </w:r>
    </w:p>
    <w:p w14:paraId="7A30B95E" w14:textId="03EB8EF4" w:rsidR="00FC2E73" w:rsidRPr="007F5AC7" w:rsidRDefault="00FC2E73" w:rsidP="00AB5437">
      <w:pPr>
        <w:pStyle w:val="Bibliography"/>
        <w:numPr>
          <w:ilvl w:val="0"/>
          <w:numId w:val="26"/>
        </w:numPr>
        <w:spacing w:line="240" w:lineRule="exact"/>
        <w:rPr>
          <w:color w:val="000000" w:themeColor="text1"/>
        </w:rPr>
      </w:pPr>
      <w:r w:rsidRPr="007F5AC7">
        <w:rPr>
          <w:color w:val="000000" w:themeColor="text1"/>
        </w:rPr>
        <w:t>Costanza, R., G. Alperovitz, H. Daly, J. Farley, C. Franco, T. Jackson, I. Kubiszewski, J. Schor and P. Victor (2013). Building a Sustainable and Desirable Economy-in-Society-in-Nature. State of the World. W. W. staff. Washington, DC, Island Press pp. 126-142</w:t>
      </w:r>
    </w:p>
    <w:p w14:paraId="11F0BF42" w14:textId="49F6DD4C" w:rsidR="004E00EF" w:rsidRPr="007F5AC7" w:rsidRDefault="004E00EF" w:rsidP="00AB5437">
      <w:pPr>
        <w:pStyle w:val="Bibliography"/>
        <w:numPr>
          <w:ilvl w:val="0"/>
          <w:numId w:val="26"/>
        </w:numPr>
        <w:spacing w:line="240" w:lineRule="exact"/>
        <w:rPr>
          <w:color w:val="000000" w:themeColor="text1"/>
        </w:rPr>
      </w:pPr>
      <w:r w:rsidRPr="007F5AC7">
        <w:rPr>
          <w:color w:val="000000" w:themeColor="text1"/>
        </w:rPr>
        <w:t>Schmitt Filho, A., J. Farley, G. Alarcon, J. Alvez and P. Rebollar (</w:t>
      </w:r>
      <w:r w:rsidR="00881754" w:rsidRPr="007F5AC7">
        <w:rPr>
          <w:color w:val="000000" w:themeColor="text1"/>
        </w:rPr>
        <w:t>2013</w:t>
      </w:r>
      <w:r w:rsidRPr="007F5AC7">
        <w:rPr>
          <w:color w:val="000000" w:themeColor="text1"/>
        </w:rPr>
        <w:t xml:space="preserve">).  Integrating Agroecology and PES in Santa Catarina’s Atlantic Forest.  R. Muradian and L. Rival (eds.)  Governing the provision of environmental services. Springer Verlag </w:t>
      </w:r>
      <w:r w:rsidR="00881754" w:rsidRPr="007F5AC7">
        <w:rPr>
          <w:color w:val="000000" w:themeColor="text1"/>
        </w:rPr>
        <w:t>pp. 333-356</w:t>
      </w:r>
    </w:p>
    <w:p w14:paraId="5BE5FFC5" w14:textId="77777777" w:rsidR="004E00EF" w:rsidRPr="007F5AC7" w:rsidRDefault="004E00EF" w:rsidP="00AB5437">
      <w:pPr>
        <w:pStyle w:val="Bibliography"/>
        <w:numPr>
          <w:ilvl w:val="0"/>
          <w:numId w:val="26"/>
        </w:numPr>
        <w:spacing w:line="240" w:lineRule="exact"/>
        <w:rPr>
          <w:color w:val="000000" w:themeColor="text1"/>
        </w:rPr>
      </w:pPr>
      <w:r w:rsidRPr="007F5AC7">
        <w:rPr>
          <w:color w:val="000000" w:themeColor="text1"/>
        </w:rPr>
        <w:t xml:space="preserve">de Freitas, N. and J. Farley (2012) Restoring Ecosystem Services in </w:t>
      </w:r>
      <w:proofErr w:type="gramStart"/>
      <w:r w:rsidRPr="007F5AC7">
        <w:rPr>
          <w:color w:val="000000" w:themeColor="text1"/>
        </w:rPr>
        <w:t>Riparian  Zones</w:t>
      </w:r>
      <w:proofErr w:type="gramEnd"/>
      <w:r w:rsidRPr="007F5AC7">
        <w:rPr>
          <w:color w:val="000000" w:themeColor="text1"/>
        </w:rPr>
        <w:t xml:space="preserve"> by Promoting Working Forests in São Paulo, Brazil.  In D. R. Gallagher (ed.) Environmental Leadership: A Reference Handbook. Sage Publications, Thousand Oaks, CA </w:t>
      </w:r>
    </w:p>
    <w:p w14:paraId="21921CA2" w14:textId="0EECCCED" w:rsidR="00DA04FF" w:rsidRPr="007F5AC7" w:rsidRDefault="00DA04FF" w:rsidP="00AB5437">
      <w:pPr>
        <w:pStyle w:val="Bibliography"/>
        <w:numPr>
          <w:ilvl w:val="0"/>
          <w:numId w:val="26"/>
        </w:numPr>
        <w:spacing w:line="240" w:lineRule="exact"/>
        <w:rPr>
          <w:color w:val="000000" w:themeColor="text1"/>
        </w:rPr>
      </w:pPr>
      <w:r w:rsidRPr="007F5AC7">
        <w:rPr>
          <w:color w:val="000000" w:themeColor="text1"/>
        </w:rPr>
        <w:t xml:space="preserve">Farley, J. and A. Schmitt (2012) Ecosystem Services, Agriculture, and Economic Institutions. In M. Brouwer (ed.) The Ecosystem Promise. Partner in communications and sustainable development, </w:t>
      </w:r>
      <w:proofErr w:type="spellStart"/>
      <w:r w:rsidRPr="007F5AC7">
        <w:rPr>
          <w:color w:val="000000" w:themeColor="text1"/>
        </w:rPr>
        <w:t>Bunnik</w:t>
      </w:r>
      <w:proofErr w:type="spellEnd"/>
      <w:r w:rsidRPr="007F5AC7">
        <w:rPr>
          <w:color w:val="000000" w:themeColor="text1"/>
        </w:rPr>
        <w:t>, the Netherlands</w:t>
      </w:r>
      <w:r w:rsidR="00881754" w:rsidRPr="007F5AC7">
        <w:rPr>
          <w:color w:val="000000" w:themeColor="text1"/>
        </w:rPr>
        <w:t>. pp. 32-37</w:t>
      </w:r>
    </w:p>
    <w:p w14:paraId="7D613430" w14:textId="62CC2AE3" w:rsidR="00DA04FF" w:rsidRPr="007F5AC7" w:rsidRDefault="00DA04FF" w:rsidP="00AB5437">
      <w:pPr>
        <w:pStyle w:val="Bibliography"/>
        <w:numPr>
          <w:ilvl w:val="0"/>
          <w:numId w:val="26"/>
        </w:numPr>
        <w:spacing w:line="240" w:lineRule="exact"/>
        <w:rPr>
          <w:color w:val="000000" w:themeColor="text1"/>
        </w:rPr>
      </w:pPr>
      <w:r w:rsidRPr="007F5AC7">
        <w:rPr>
          <w:color w:val="000000" w:themeColor="text1"/>
        </w:rPr>
        <w:t xml:space="preserve">Farley, </w:t>
      </w:r>
      <w:proofErr w:type="gramStart"/>
      <w:r w:rsidRPr="007F5AC7">
        <w:rPr>
          <w:color w:val="000000" w:themeColor="text1"/>
        </w:rPr>
        <w:t>J. ,</w:t>
      </w:r>
      <w:proofErr w:type="gramEnd"/>
      <w:r w:rsidRPr="007F5AC7">
        <w:rPr>
          <w:color w:val="000000" w:themeColor="text1"/>
        </w:rPr>
        <w:t xml:space="preserve"> R. Costanza, and G. Flomenhoft (2012) Ecosystem Services and Property Rights.  In M. Brouwer (ed.) The Ecosystem Promise. Partner in communications and sustainable development, </w:t>
      </w:r>
      <w:proofErr w:type="spellStart"/>
      <w:r w:rsidRPr="007F5AC7">
        <w:rPr>
          <w:color w:val="000000" w:themeColor="text1"/>
        </w:rPr>
        <w:t>Bunnik</w:t>
      </w:r>
      <w:proofErr w:type="spellEnd"/>
      <w:r w:rsidRPr="007F5AC7">
        <w:rPr>
          <w:color w:val="000000" w:themeColor="text1"/>
        </w:rPr>
        <w:t>, the Netherlands</w:t>
      </w:r>
      <w:r w:rsidR="007D629A" w:rsidRPr="007F5AC7">
        <w:rPr>
          <w:color w:val="000000" w:themeColor="text1"/>
        </w:rPr>
        <w:t xml:space="preserve"> pp. 162-165</w:t>
      </w:r>
    </w:p>
    <w:p w14:paraId="151BFE44" w14:textId="77777777" w:rsidR="00F87EC0" w:rsidRPr="007F5AC7" w:rsidRDefault="00F87EC0" w:rsidP="00AB5437">
      <w:pPr>
        <w:pStyle w:val="Bibliography"/>
        <w:numPr>
          <w:ilvl w:val="0"/>
          <w:numId w:val="26"/>
        </w:numPr>
        <w:spacing w:line="240" w:lineRule="exact"/>
        <w:rPr>
          <w:color w:val="000000" w:themeColor="text1"/>
        </w:rPr>
      </w:pPr>
      <w:r w:rsidRPr="007F5AC7">
        <w:rPr>
          <w:color w:val="000000" w:themeColor="text1"/>
        </w:rPr>
        <w:t>Costanza R., Farley J. </w:t>
      </w:r>
      <w:r w:rsidR="00A95D1C" w:rsidRPr="007F5AC7">
        <w:rPr>
          <w:color w:val="000000" w:themeColor="text1"/>
        </w:rPr>
        <w:t xml:space="preserve">(2011) </w:t>
      </w:r>
      <w:r w:rsidRPr="007F5AC7">
        <w:rPr>
          <w:color w:val="000000" w:themeColor="text1"/>
        </w:rPr>
        <w:t>Common Asset Trusts and the World Environmental Constitution</w:t>
      </w:r>
      <w:r w:rsidR="00A95D1C" w:rsidRPr="007F5AC7">
        <w:rPr>
          <w:color w:val="000000" w:themeColor="text1"/>
        </w:rPr>
        <w:t xml:space="preserve">. In Y. Tunytsya (ed.) </w:t>
      </w:r>
      <w:r w:rsidRPr="007F5AC7">
        <w:rPr>
          <w:color w:val="000000" w:themeColor="text1"/>
        </w:rPr>
        <w:t>World Environmental Constitution. Methodological basics</w:t>
      </w:r>
      <w:r w:rsidR="00A95D1C" w:rsidRPr="007F5AC7">
        <w:rPr>
          <w:color w:val="000000" w:themeColor="text1"/>
        </w:rPr>
        <w:t>.</w:t>
      </w:r>
      <w:r w:rsidRPr="007F5AC7">
        <w:rPr>
          <w:color w:val="000000" w:themeColor="text1"/>
        </w:rPr>
        <w:t> Lviv: Publishing House of UNFU, 2011: 224-225.</w:t>
      </w:r>
    </w:p>
    <w:p w14:paraId="6DF62EAC" w14:textId="1536149C"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van den Belt, M., V. Forgie and J. Farley (2011) Valuation of Ecosystem Services. </w:t>
      </w:r>
      <w:r w:rsidRPr="007F5AC7">
        <w:rPr>
          <w:color w:val="000000" w:themeColor="text1"/>
          <w:lang w:val="en-GB"/>
        </w:rPr>
        <w:t xml:space="preserve">In: </w:t>
      </w:r>
      <w:r w:rsidRPr="007F5AC7">
        <w:rPr>
          <w:rStyle w:val="il"/>
          <w:color w:val="000000" w:themeColor="text1"/>
          <w:lang w:val="en-GB"/>
        </w:rPr>
        <w:t>van</w:t>
      </w:r>
      <w:r w:rsidRPr="007F5AC7">
        <w:rPr>
          <w:color w:val="000000" w:themeColor="text1"/>
          <w:lang w:val="en-GB"/>
        </w:rPr>
        <w:t xml:space="preserve"> </w:t>
      </w:r>
      <w:r w:rsidRPr="007F5AC7">
        <w:rPr>
          <w:rStyle w:val="il"/>
          <w:color w:val="000000" w:themeColor="text1"/>
          <w:lang w:val="en-GB"/>
        </w:rPr>
        <w:t>den</w:t>
      </w:r>
      <w:r w:rsidRPr="007F5AC7">
        <w:rPr>
          <w:color w:val="000000" w:themeColor="text1"/>
          <w:lang w:val="en-GB"/>
        </w:rPr>
        <w:t xml:space="preserve"> </w:t>
      </w:r>
      <w:r w:rsidRPr="007F5AC7">
        <w:rPr>
          <w:rStyle w:val="il"/>
          <w:color w:val="000000" w:themeColor="text1"/>
          <w:lang w:val="en-GB"/>
        </w:rPr>
        <w:t>Belt</w:t>
      </w:r>
      <w:r w:rsidRPr="007F5AC7">
        <w:rPr>
          <w:color w:val="000000" w:themeColor="text1"/>
          <w:lang w:val="en-GB"/>
        </w:rPr>
        <w:t xml:space="preserve"> M. and Costanza R. (eds) Volume 12, </w:t>
      </w:r>
      <w:r w:rsidRPr="007F5AC7">
        <w:rPr>
          <w:i/>
          <w:color w:val="000000" w:themeColor="text1"/>
          <w:lang w:val="en-GB"/>
        </w:rPr>
        <w:t>“Ecological Economics of Estuaries and Coasts”</w:t>
      </w:r>
      <w:r w:rsidRPr="007F5AC7">
        <w:rPr>
          <w:color w:val="000000" w:themeColor="text1"/>
          <w:lang w:val="en-GB"/>
        </w:rPr>
        <w:t xml:space="preserve">. In Wolanski E. and </w:t>
      </w:r>
      <w:proofErr w:type="spellStart"/>
      <w:r w:rsidRPr="007F5AC7">
        <w:rPr>
          <w:color w:val="000000" w:themeColor="text1"/>
          <w:lang w:val="en-GB"/>
        </w:rPr>
        <w:t>McLusky</w:t>
      </w:r>
      <w:proofErr w:type="spellEnd"/>
      <w:r w:rsidRPr="007F5AC7">
        <w:rPr>
          <w:color w:val="000000" w:themeColor="text1"/>
          <w:lang w:val="en-GB"/>
        </w:rPr>
        <w:t xml:space="preserve"> D.S. (eds) </w:t>
      </w:r>
      <w:r w:rsidRPr="007F5AC7">
        <w:rPr>
          <w:i/>
          <w:color w:val="000000" w:themeColor="text1"/>
          <w:lang w:val="en-GB"/>
        </w:rPr>
        <w:t>Treatise on Estuarine and Coastal Science</w:t>
      </w:r>
      <w:r w:rsidRPr="007F5AC7">
        <w:rPr>
          <w:color w:val="000000" w:themeColor="text1"/>
          <w:lang w:val="en-GB"/>
        </w:rPr>
        <w:t>. Waltham, MA: Academic Press.</w:t>
      </w:r>
    </w:p>
    <w:p w14:paraId="186970A0"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Pascual, U. and R. Muradian (coordinating lead authors), L. Brander, E. Gómez-Baggethun, B. Martín-López, and M. Verma (lead authors), P. </w:t>
      </w:r>
      <w:proofErr w:type="spellStart"/>
      <w:r w:rsidRPr="007F5AC7">
        <w:rPr>
          <w:color w:val="000000" w:themeColor="text1"/>
        </w:rPr>
        <w:t>Armsworth</w:t>
      </w:r>
      <w:proofErr w:type="spellEnd"/>
      <w:r w:rsidRPr="007F5AC7">
        <w:rPr>
          <w:color w:val="000000" w:themeColor="text1"/>
        </w:rPr>
        <w:t>, M. Christie, H. Cornelissen, F. Eppink, J. Farley, J. Loomis, L. Pearson, C. Perrings, S. Polasky (contributing authors) (2010) The economics of valuing ecosystem services and biodiversity. in TEEB, (2010) The Economics of Ecosystems and Biodiversity: The Ecological and Economic Foundations. Earthscan Press</w:t>
      </w:r>
    </w:p>
    <w:p w14:paraId="20127295"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Farley, J. (2010) Ecological Economics.  In R. Heinberg and D. Lerch (eds.) The Post Carbon Reader - Managing the 21st Century’s Sustainability Crises. On-line: http://www.postcarbon.org/reader</w:t>
      </w:r>
    </w:p>
    <w:p w14:paraId="7EC28A67"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lastRenderedPageBreak/>
        <w:t>Costanza, R., J. Farley, and I. Kubiszewski (2010) Adapting Institutions for Life in a Full World. Pages 85-90 in E. Assadourian (project director), L. Starke, and L. Mastny, editors. 2010 State of the World: Transforming Cultures. WW Norton and Co., New York.</w:t>
      </w:r>
    </w:p>
    <w:p w14:paraId="08448E2D"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Farley, J. (2009) Ecological economics and sustainable forest management. In I.P. </w:t>
      </w:r>
      <w:proofErr w:type="spellStart"/>
      <w:r w:rsidRPr="007F5AC7">
        <w:rPr>
          <w:color w:val="000000" w:themeColor="text1"/>
        </w:rPr>
        <w:t>Soloviy</w:t>
      </w:r>
      <w:proofErr w:type="spellEnd"/>
      <w:r w:rsidRPr="007F5AC7">
        <w:rPr>
          <w:color w:val="000000" w:themeColor="text1"/>
        </w:rPr>
        <w:t xml:space="preserve"> and W.S. Keeton (eds.) Ecological Economics and Sustainable Forest Management: Transdisciplinary approach to the Carpathian Mountains. Ukrainian National forestry University Press/Liga-</w:t>
      </w:r>
      <w:proofErr w:type="gramStart"/>
      <w:r w:rsidRPr="007F5AC7">
        <w:rPr>
          <w:color w:val="000000" w:themeColor="text1"/>
        </w:rPr>
        <w:t>Press,  Lviv</w:t>
      </w:r>
      <w:proofErr w:type="gramEnd"/>
      <w:r w:rsidRPr="007F5AC7">
        <w:rPr>
          <w:color w:val="000000" w:themeColor="text1"/>
        </w:rPr>
        <w:t>, Ukraine. pp. 40-54</w:t>
      </w:r>
    </w:p>
    <w:p w14:paraId="490F1875"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Farley, J., L. Zahvoyska, and L. </w:t>
      </w:r>
      <w:proofErr w:type="spellStart"/>
      <w:r w:rsidRPr="007F5AC7">
        <w:rPr>
          <w:color w:val="000000" w:themeColor="text1"/>
        </w:rPr>
        <w:t>Maksymiv</w:t>
      </w:r>
      <w:proofErr w:type="spellEnd"/>
      <w:r w:rsidRPr="007F5AC7">
        <w:rPr>
          <w:color w:val="000000" w:themeColor="text1"/>
        </w:rPr>
        <w:t xml:space="preserve"> (2009) Transdisciplinary paths towards sustainability: new approaches for integrating research, education and policy. In I.P. </w:t>
      </w:r>
      <w:proofErr w:type="spellStart"/>
      <w:r w:rsidRPr="007F5AC7">
        <w:rPr>
          <w:color w:val="000000" w:themeColor="text1"/>
        </w:rPr>
        <w:t>Soloviy</w:t>
      </w:r>
      <w:proofErr w:type="spellEnd"/>
      <w:r w:rsidRPr="007F5AC7">
        <w:rPr>
          <w:color w:val="000000" w:themeColor="text1"/>
        </w:rPr>
        <w:t xml:space="preserve"> and W.S. Keeton (eds.) Ecological Economics and Sustainable Forest Management: Transdisciplinary approach to the Carpathian Mountains. Ukrainian National forestry University Press/Liga-</w:t>
      </w:r>
      <w:proofErr w:type="gramStart"/>
      <w:r w:rsidRPr="007F5AC7">
        <w:rPr>
          <w:color w:val="000000" w:themeColor="text1"/>
        </w:rPr>
        <w:t>Press,  Lviv</w:t>
      </w:r>
      <w:proofErr w:type="gramEnd"/>
      <w:r w:rsidRPr="007F5AC7">
        <w:rPr>
          <w:color w:val="000000" w:themeColor="text1"/>
        </w:rPr>
        <w:t xml:space="preserve">, Ukraine. </w:t>
      </w:r>
      <w:proofErr w:type="gramStart"/>
      <w:r w:rsidRPr="007F5AC7">
        <w:rPr>
          <w:color w:val="000000" w:themeColor="text1"/>
        </w:rPr>
        <w:t>pp</w:t>
      </w:r>
      <w:proofErr w:type="gramEnd"/>
      <w:r w:rsidRPr="007F5AC7">
        <w:rPr>
          <w:color w:val="000000" w:themeColor="text1"/>
        </w:rPr>
        <w:t>. 55-69</w:t>
      </w:r>
    </w:p>
    <w:p w14:paraId="632A1E9D" w14:textId="77777777" w:rsidR="00643991" w:rsidRPr="007F5AC7" w:rsidRDefault="00643991" w:rsidP="00AB5437">
      <w:pPr>
        <w:pStyle w:val="Bibliography"/>
        <w:numPr>
          <w:ilvl w:val="0"/>
          <w:numId w:val="26"/>
        </w:numPr>
        <w:spacing w:line="240" w:lineRule="exact"/>
        <w:rPr>
          <w:color w:val="000000" w:themeColor="text1"/>
          <w:lang w:val="pt-BR"/>
        </w:rPr>
      </w:pPr>
      <w:r w:rsidRPr="007F5AC7">
        <w:rPr>
          <w:color w:val="000000" w:themeColor="text1"/>
        </w:rPr>
        <w:t xml:space="preserve">Farley, J. (2008) Environmental valuation and its application. </w:t>
      </w:r>
      <w:r w:rsidRPr="007F5AC7">
        <w:rPr>
          <w:color w:val="000000" w:themeColor="text1"/>
          <w:lang w:val="pt-BR"/>
        </w:rPr>
        <w:t xml:space="preserve">In F.G. Faleiro and A. L. Farias Neto (eds.) Savanas: Desafios e estratégias para o equilíbrio entre sociedade, agronegócio e recursos naturais.  </w:t>
      </w:r>
    </w:p>
    <w:p w14:paraId="61E54C44" w14:textId="77777777" w:rsidR="00643991" w:rsidRPr="007F5AC7" w:rsidRDefault="00643991" w:rsidP="00AB5437">
      <w:pPr>
        <w:pStyle w:val="Bibliography"/>
        <w:numPr>
          <w:ilvl w:val="0"/>
          <w:numId w:val="26"/>
        </w:numPr>
        <w:spacing w:line="240" w:lineRule="exact"/>
        <w:rPr>
          <w:color w:val="000000" w:themeColor="text1"/>
          <w:lang w:val="pt-BR"/>
        </w:rPr>
      </w:pPr>
      <w:r w:rsidRPr="007F5AC7">
        <w:rPr>
          <w:color w:val="000000" w:themeColor="text1"/>
          <w:lang w:val="pt-BR"/>
        </w:rPr>
        <w:t>Campos, E., J. Farley and P. Pereira. (2007) Agregando a disposição a trabalhar voluntariamente (DTV) à metodologia de valoração dos bens e serviços ambientais: prinçípios e validação em remanescentes da Mata Atlântica em Minais Gerais. In L. Yamaguchi et al. (eds.) Aspectos sócio-econômicos e ambientais da produção de leite. EMPRAPA: Juiz de Fora, MG.</w:t>
      </w:r>
    </w:p>
    <w:p w14:paraId="34ABC7BD"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Farley, J. and E. Gaddis.  (2007) An ecological economic assessment of restoration.  In J. Aronson, S. Milton and J. Blignaut.  Restoring Natural Capital: Science, Business and Practice. Island Press: Washington, DC.</w:t>
      </w:r>
    </w:p>
    <w:p w14:paraId="3D1A5AE1"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Farley, J., E. Gaddis, W. Rees and K. </w:t>
      </w:r>
      <w:proofErr w:type="spellStart"/>
      <w:r w:rsidRPr="007F5AC7">
        <w:rPr>
          <w:color w:val="000000" w:themeColor="text1"/>
        </w:rPr>
        <w:t>VanDis</w:t>
      </w:r>
      <w:proofErr w:type="spellEnd"/>
      <w:r w:rsidRPr="007F5AC7">
        <w:rPr>
          <w:color w:val="000000" w:themeColor="text1"/>
        </w:rPr>
        <w:t>. (2007) Our global footprint: Managing global public goods.</w:t>
      </w:r>
      <w:r w:rsidRPr="007F5AC7">
        <w:rPr>
          <w:color w:val="000000" w:themeColor="text1"/>
        </w:rPr>
        <w:tab/>
        <w:t>In J. Aronson, S. Milton and J. Blignaut.  Restoring Natural Capital: Science, Business and Practice. Island Press: Washington, DC.</w:t>
      </w:r>
    </w:p>
    <w:p w14:paraId="371D2C93"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Rees, W., J. Farley, R. de Groot, and E. Vesely.  (2007) Valuing natural capital and the costs and benefits of restoration. In J. Aronson, S. Milton and J. Blignaut.  Restoring Natural Capital: Science, Business and Practice. Island Press: Washington, DC.</w:t>
      </w:r>
    </w:p>
    <w:p w14:paraId="7543DE23" w14:textId="77777777" w:rsidR="00643991" w:rsidRPr="007F5AC7" w:rsidRDefault="00643991" w:rsidP="00AB5437">
      <w:pPr>
        <w:pStyle w:val="Bibliography"/>
        <w:numPr>
          <w:ilvl w:val="0"/>
          <w:numId w:val="26"/>
        </w:numPr>
        <w:spacing w:line="240" w:lineRule="exact"/>
        <w:rPr>
          <w:color w:val="000000" w:themeColor="text1"/>
        </w:rPr>
      </w:pPr>
      <w:r w:rsidRPr="007F5AC7">
        <w:rPr>
          <w:color w:val="000000" w:themeColor="text1"/>
        </w:rPr>
        <w:t xml:space="preserve">Costanza, R., J Farley, P. Templet (2002) Background: The Quality of Life and the Distribution of Wealth and Resources.  In Costanza, R. and S. E. Jørgensen (eds.) 2002.  Understanding and Solving Environmental Problems in the 21st Century: Toward a New, Integrated Hard Problem Science. Elsevier, Amsterdam. 324 </w:t>
      </w:r>
      <w:proofErr w:type="gramStart"/>
      <w:r w:rsidRPr="007F5AC7">
        <w:rPr>
          <w:color w:val="000000" w:themeColor="text1"/>
        </w:rPr>
        <w:t>pp</w:t>
      </w:r>
      <w:proofErr w:type="gramEnd"/>
      <w:r w:rsidRPr="007F5AC7">
        <w:rPr>
          <w:color w:val="000000" w:themeColor="text1"/>
        </w:rPr>
        <w:t>.</w:t>
      </w:r>
    </w:p>
    <w:p w14:paraId="12EE7688" w14:textId="3996D18C" w:rsidR="009E2BBB" w:rsidRPr="007F5AC7" w:rsidRDefault="00643991" w:rsidP="00AB5437">
      <w:pPr>
        <w:pStyle w:val="Bibliography"/>
        <w:numPr>
          <w:ilvl w:val="0"/>
          <w:numId w:val="26"/>
        </w:numPr>
        <w:spacing w:line="240" w:lineRule="exact"/>
        <w:rPr>
          <w:rFonts w:ascii="Times" w:hAnsi="Times"/>
          <w:color w:val="000000" w:themeColor="text1"/>
        </w:rPr>
      </w:pPr>
      <w:r w:rsidRPr="007F5AC7">
        <w:rPr>
          <w:color w:val="000000" w:themeColor="text1"/>
          <w:lang w:val="es-419"/>
        </w:rPr>
        <w:t xml:space="preserve">Farley, J., R. Costanza, P. Templet et al. </w:t>
      </w:r>
      <w:proofErr w:type="gramStart"/>
      <w:r w:rsidRPr="007F5AC7">
        <w:rPr>
          <w:color w:val="000000" w:themeColor="text1"/>
        </w:rPr>
        <w:t>(</w:t>
      </w:r>
      <w:r w:rsidR="000A469D" w:rsidRPr="007F5AC7">
        <w:rPr>
          <w:color w:val="000000" w:themeColor="text1"/>
        </w:rPr>
        <w:t xml:space="preserve"> </w:t>
      </w:r>
      <w:r w:rsidRPr="007F5AC7">
        <w:rPr>
          <w:color w:val="000000" w:themeColor="text1"/>
        </w:rPr>
        <w:t>2002)  Synthesis</w:t>
      </w:r>
      <w:proofErr w:type="gramEnd"/>
      <w:r w:rsidRPr="007F5AC7">
        <w:rPr>
          <w:color w:val="000000" w:themeColor="text1"/>
        </w:rPr>
        <w:t>: The Quality of Life and the Distribution of Wealth and Resources.  In Costanza, R. and S. E. Jørgensen (eds.) 2002.  Understanding and Solving Environmental Problems in the 21st Century: Toward a New, Integrated Hard</w:t>
      </w:r>
      <w:r w:rsidRPr="007F5AC7">
        <w:rPr>
          <w:rFonts w:ascii="Times" w:hAnsi="Times"/>
          <w:color w:val="000000" w:themeColor="text1"/>
        </w:rPr>
        <w:t xml:space="preserve"> Problem Science. Elsevier, Amsterdam. 324 </w:t>
      </w:r>
      <w:proofErr w:type="gramStart"/>
      <w:r w:rsidRPr="007F5AC7">
        <w:rPr>
          <w:rFonts w:ascii="Times" w:hAnsi="Times"/>
          <w:color w:val="000000" w:themeColor="text1"/>
        </w:rPr>
        <w:t>pp</w:t>
      </w:r>
      <w:proofErr w:type="gramEnd"/>
      <w:r w:rsidRPr="007F5AC7">
        <w:rPr>
          <w:rFonts w:ascii="Times" w:hAnsi="Times"/>
          <w:color w:val="000000" w:themeColor="text1"/>
        </w:rPr>
        <w:t xml:space="preserve">. </w:t>
      </w:r>
    </w:p>
    <w:p w14:paraId="614600D1" w14:textId="6F3126BB" w:rsidR="00643991" w:rsidRPr="007F5AC7" w:rsidRDefault="00643991" w:rsidP="00F969DE">
      <w:pPr>
        <w:pStyle w:val="Bibliography"/>
        <w:spacing w:before="216" w:after="216" w:line="240" w:lineRule="exact"/>
        <w:rPr>
          <w:rFonts w:ascii="Times" w:hAnsi="Times"/>
          <w:b/>
          <w:i/>
          <w:iCs/>
          <w:color w:val="000000" w:themeColor="text1"/>
        </w:rPr>
      </w:pPr>
      <w:r w:rsidRPr="007F5AC7">
        <w:rPr>
          <w:rFonts w:ascii="Times" w:hAnsi="Times"/>
          <w:b/>
          <w:i/>
          <w:iCs/>
          <w:color w:val="000000" w:themeColor="text1"/>
        </w:rPr>
        <w:t>Other edited volumes</w:t>
      </w:r>
    </w:p>
    <w:p w14:paraId="7907A266" w14:textId="22AA96ED" w:rsidR="004B2A02" w:rsidRPr="007F5AC7" w:rsidRDefault="004B2A02" w:rsidP="004B2A02">
      <w:pPr>
        <w:pStyle w:val="Bibliography"/>
        <w:spacing w:before="216" w:after="216" w:line="240" w:lineRule="exact"/>
        <w:rPr>
          <w:rFonts w:ascii="Times" w:hAnsi="Times"/>
          <w:bCs/>
          <w:color w:val="000000" w:themeColor="text1"/>
        </w:rPr>
      </w:pPr>
      <w:r w:rsidRPr="007F5AC7">
        <w:rPr>
          <w:color w:val="000000" w:themeColor="text1"/>
        </w:rPr>
        <w:t>Farley, J. and K. Kish</w:t>
      </w:r>
      <w:r w:rsidR="00AF770D" w:rsidRPr="007F5AC7">
        <w:rPr>
          <w:color w:val="000000" w:themeColor="text1"/>
        </w:rPr>
        <w:t>, Guest Editors</w:t>
      </w:r>
      <w:r w:rsidRPr="007F5AC7">
        <w:rPr>
          <w:rFonts w:ascii="Times" w:hAnsi="Times"/>
          <w:bCs/>
          <w:color w:val="000000" w:themeColor="text1"/>
        </w:rPr>
        <w:t xml:space="preserve"> (2021) </w:t>
      </w:r>
      <w:r w:rsidRPr="007F5AC7">
        <w:rPr>
          <w:color w:val="000000" w:themeColor="text1"/>
        </w:rPr>
        <w:t xml:space="preserve">Special issue on Ecological Economics: the next 30 years. Journal of Ecological Economics. </w:t>
      </w:r>
      <w:hyperlink r:id="rId17" w:history="1">
        <w:r w:rsidR="00010568" w:rsidRPr="007F5AC7">
          <w:rPr>
            <w:rStyle w:val="Hyperlink"/>
          </w:rPr>
          <w:t>https://www.sciencedirect.com/journal/ecological-economics/special-issue/10NFQ6GBWLR</w:t>
        </w:r>
      </w:hyperlink>
      <w:r w:rsidR="00010568" w:rsidRPr="007F5AC7">
        <w:rPr>
          <w:color w:val="000000" w:themeColor="text1"/>
        </w:rPr>
        <w:t xml:space="preserve"> </w:t>
      </w:r>
    </w:p>
    <w:p w14:paraId="09CCDC7D" w14:textId="6E7EB84E" w:rsidR="004B2A02" w:rsidRPr="007F5AC7" w:rsidRDefault="004B2A02" w:rsidP="004B2A02">
      <w:pPr>
        <w:pStyle w:val="Bibliography"/>
        <w:spacing w:before="216" w:after="216" w:line="240" w:lineRule="exact"/>
        <w:rPr>
          <w:color w:val="000000" w:themeColor="text1"/>
        </w:rPr>
      </w:pPr>
      <w:r w:rsidRPr="007F5AC7">
        <w:rPr>
          <w:rFonts w:ascii="Times" w:hAnsi="Times"/>
          <w:bCs/>
          <w:color w:val="000000" w:themeColor="text1"/>
        </w:rPr>
        <w:t>Kish, K and J. Farley</w:t>
      </w:r>
      <w:r w:rsidR="00AF770D" w:rsidRPr="007F5AC7">
        <w:rPr>
          <w:rFonts w:ascii="Times" w:hAnsi="Times"/>
          <w:bCs/>
          <w:color w:val="000000" w:themeColor="text1"/>
        </w:rPr>
        <w:t xml:space="preserve">, Guest Editors </w:t>
      </w:r>
      <w:r w:rsidRPr="007F5AC7">
        <w:rPr>
          <w:color w:val="000000" w:themeColor="text1"/>
        </w:rPr>
        <w:t xml:space="preserve">(2020) Special issue on a Research Agenda for Ecological Economics. Sustainability. </w:t>
      </w:r>
      <w:hyperlink r:id="rId18" w:history="1">
        <w:r w:rsidRPr="007F5AC7">
          <w:rPr>
            <w:rStyle w:val="Hyperlink"/>
          </w:rPr>
          <w:t>https://www.mdpi.com/journal/sustainability/special_issues/Research_Agenda_Ecological_Economics</w:t>
        </w:r>
      </w:hyperlink>
      <w:r w:rsidRPr="007F5AC7">
        <w:rPr>
          <w:color w:val="000000" w:themeColor="text1"/>
        </w:rPr>
        <w:t xml:space="preserve"> </w:t>
      </w:r>
    </w:p>
    <w:p w14:paraId="559A41B8" w14:textId="56DA2511" w:rsidR="00643991" w:rsidRPr="007F5AC7" w:rsidRDefault="00643991" w:rsidP="004B2A02">
      <w:pPr>
        <w:pStyle w:val="Bibliography"/>
        <w:spacing w:before="216" w:after="216" w:line="240" w:lineRule="exact"/>
        <w:rPr>
          <w:color w:val="000000" w:themeColor="text1"/>
        </w:rPr>
      </w:pPr>
      <w:r w:rsidRPr="00674A8A">
        <w:rPr>
          <w:color w:val="000000" w:themeColor="text1"/>
          <w:lang w:val="es-CO"/>
        </w:rPr>
        <w:lastRenderedPageBreak/>
        <w:t xml:space="preserve">Costanza, R. and J. Farley. </w:t>
      </w:r>
      <w:r w:rsidRPr="007F5AC7">
        <w:rPr>
          <w:color w:val="000000" w:themeColor="text1"/>
        </w:rPr>
        <w:t>(2010) Special issue on Payments for Ecosystem Services. Ecological Economics 69</w:t>
      </w:r>
    </w:p>
    <w:p w14:paraId="1003CFBB" w14:textId="3A4F700B" w:rsidR="00643991" w:rsidRPr="007F5AC7" w:rsidRDefault="00643991" w:rsidP="00AB6FC2">
      <w:pPr>
        <w:pStyle w:val="Bibliography"/>
        <w:spacing w:line="240" w:lineRule="exact"/>
        <w:rPr>
          <w:rFonts w:ascii="Times" w:hAnsi="Times"/>
          <w:color w:val="000000" w:themeColor="text1"/>
        </w:rPr>
      </w:pPr>
      <w:r w:rsidRPr="002176EA">
        <w:rPr>
          <w:color w:val="000000" w:themeColor="text1"/>
        </w:rPr>
        <w:t xml:space="preserve">Costanza, R. and J. Farley.  </w:t>
      </w:r>
      <w:r w:rsidRPr="007F5AC7">
        <w:rPr>
          <w:color w:val="000000" w:themeColor="text1"/>
        </w:rPr>
        <w:t xml:space="preserve">(2008) Special issue on the Ecological Economics of Coastal Disasters. Ecological Economics </w:t>
      </w:r>
      <w:r w:rsidRPr="007F5AC7">
        <w:rPr>
          <w:rFonts w:ascii="Times" w:hAnsi="Times"/>
          <w:color w:val="000000" w:themeColor="text1"/>
        </w:rPr>
        <w:t>63:2-3</w:t>
      </w:r>
    </w:p>
    <w:p w14:paraId="7D4501D6" w14:textId="77777777" w:rsidR="009E2BBB" w:rsidRPr="007F5AC7" w:rsidRDefault="009E2BBB" w:rsidP="00F969DE">
      <w:pPr>
        <w:pStyle w:val="Bibliography"/>
        <w:spacing w:before="216" w:after="216" w:line="240" w:lineRule="exact"/>
        <w:rPr>
          <w:rFonts w:ascii="Times" w:hAnsi="Times"/>
          <w:b/>
          <w:i/>
          <w:iCs/>
          <w:color w:val="000000" w:themeColor="text1"/>
        </w:rPr>
      </w:pPr>
      <w:r w:rsidRPr="007F5AC7">
        <w:rPr>
          <w:rFonts w:ascii="Times" w:hAnsi="Times"/>
          <w:b/>
          <w:i/>
          <w:iCs/>
          <w:color w:val="000000" w:themeColor="text1"/>
        </w:rPr>
        <w:t>Encyclopedia Articles</w:t>
      </w:r>
    </w:p>
    <w:p w14:paraId="12FF5F22" w14:textId="419A6973" w:rsidR="003A2D53" w:rsidRPr="007F5AC7" w:rsidRDefault="00F91416" w:rsidP="00AE5617">
      <w:pPr>
        <w:pStyle w:val="Bibliography"/>
        <w:spacing w:line="240" w:lineRule="exact"/>
        <w:rPr>
          <w:color w:val="000000" w:themeColor="text1"/>
          <w:lang w:val="it-IT"/>
        </w:rPr>
      </w:pPr>
      <w:r w:rsidRPr="007F5AC7">
        <w:rPr>
          <w:color w:val="000000" w:themeColor="text1"/>
        </w:rPr>
        <w:t xml:space="preserve">Farley, J.C (2015). Ecological Economics, in: Holbrook, J.B. (Ed.), Ethics, Science, Technology, and Engineering: A Global Resource, 2nd ed. ed. </w:t>
      </w:r>
      <w:r w:rsidRPr="007F5AC7">
        <w:rPr>
          <w:color w:val="000000" w:themeColor="text1"/>
          <w:lang w:val="it-IT"/>
        </w:rPr>
        <w:t>Macmillan Reference USA, Farmington Hills, MI, pp. 15-18.</w:t>
      </w:r>
    </w:p>
    <w:p w14:paraId="51A8687F" w14:textId="57B71985" w:rsidR="00616F54" w:rsidRPr="007F5AC7" w:rsidRDefault="00616F54" w:rsidP="00616F54">
      <w:pPr>
        <w:pStyle w:val="Bibliography"/>
        <w:spacing w:line="240" w:lineRule="exact"/>
        <w:rPr>
          <w:color w:val="000000" w:themeColor="text1"/>
        </w:rPr>
      </w:pPr>
      <w:r w:rsidRPr="007F5AC7">
        <w:rPr>
          <w:color w:val="000000" w:themeColor="text1"/>
          <w:lang w:val="it-IT"/>
        </w:rPr>
        <w:t xml:space="preserve">Farley, J. (2014). Ecological Economics. in (D. Rowe, ed.) </w:t>
      </w:r>
      <w:r w:rsidRPr="007F5AC7">
        <w:rPr>
          <w:color w:val="000000" w:themeColor="text1"/>
        </w:rPr>
        <w:t>Achieving Sustainability: Visi</w:t>
      </w:r>
      <w:r w:rsidR="0014208A" w:rsidRPr="007F5AC7">
        <w:rPr>
          <w:color w:val="000000" w:themeColor="text1"/>
        </w:rPr>
        <w:t>ons, Principles, and Practices.</w:t>
      </w:r>
      <w:r w:rsidRPr="007F5AC7">
        <w:rPr>
          <w:color w:val="000000" w:themeColor="text1"/>
        </w:rPr>
        <w:t xml:space="preserve"> Detroit, Macmillan Reference.</w:t>
      </w:r>
    </w:p>
    <w:p w14:paraId="5B6464D4" w14:textId="77777777" w:rsidR="009E2BBB" w:rsidRPr="007F5AC7" w:rsidRDefault="009E2BBB" w:rsidP="009E2BBB">
      <w:pPr>
        <w:pStyle w:val="Bibliography"/>
        <w:spacing w:line="240" w:lineRule="exact"/>
        <w:rPr>
          <w:color w:val="000000" w:themeColor="text1"/>
        </w:rPr>
      </w:pPr>
      <w:r w:rsidRPr="007F5AC7">
        <w:rPr>
          <w:color w:val="000000" w:themeColor="text1"/>
        </w:rPr>
        <w:t>Farley, J. (2012). Natural Capital. Berkshire Encyclopedia of Sustainability: Ecosystem Management and Sustainability. R. K. Craig, J. C. Nagle, B. Pardy, O. Schmitz and W. Smith. Gt Barrington, MA, Berkshire Publishing. 5.</w:t>
      </w:r>
    </w:p>
    <w:p w14:paraId="17047BA5" w14:textId="4E606A2C" w:rsidR="009E2BBB" w:rsidRPr="007F5AC7" w:rsidRDefault="009E2BBB" w:rsidP="003A2D53">
      <w:pPr>
        <w:pStyle w:val="Bibliography"/>
        <w:spacing w:line="240" w:lineRule="exact"/>
        <w:rPr>
          <w:color w:val="000000" w:themeColor="text1"/>
        </w:rPr>
      </w:pPr>
      <w:r w:rsidRPr="007F5AC7">
        <w:rPr>
          <w:color w:val="000000" w:themeColor="text1"/>
        </w:rPr>
        <w:t xml:space="preserve">Farley, J.  (2008) Limits to Growth. In J. B. Callicott and R. </w:t>
      </w:r>
      <w:proofErr w:type="spellStart"/>
      <w:r w:rsidRPr="007F5AC7">
        <w:rPr>
          <w:color w:val="000000" w:themeColor="text1"/>
        </w:rPr>
        <w:t>Frodeman</w:t>
      </w:r>
      <w:proofErr w:type="spellEnd"/>
      <w:r w:rsidRPr="007F5AC7">
        <w:rPr>
          <w:color w:val="000000" w:themeColor="text1"/>
        </w:rPr>
        <w:t xml:space="preserve"> (Co-Eds. in Chief) Encyclopedia of Environmental Ethics and Philosophy.  Macmillan Reference, USA, Farmington Hills, MI. pp. 45-47</w:t>
      </w:r>
    </w:p>
    <w:p w14:paraId="22082AF5" w14:textId="77777777" w:rsidR="009E2BBB" w:rsidRPr="007F5AC7" w:rsidRDefault="009E2BBB" w:rsidP="009E2BBB">
      <w:pPr>
        <w:ind w:left="720" w:hanging="720"/>
        <w:rPr>
          <w:rFonts w:ascii="Times" w:hAnsi="Times"/>
          <w:color w:val="000000" w:themeColor="text1"/>
        </w:rPr>
      </w:pPr>
      <w:r w:rsidRPr="007F5AC7">
        <w:rPr>
          <w:rFonts w:ascii="Times" w:hAnsi="Times"/>
          <w:color w:val="000000" w:themeColor="text1"/>
        </w:rPr>
        <w:t xml:space="preserve">Costanza, R and J. Farley (2007) Need for a shared vision of a sustainable and desirable future. In Encyclopedia of Earth (peer reviewed).  Available on-line at </w:t>
      </w:r>
      <w:hyperlink r:id="rId19" w:history="1">
        <w:r w:rsidRPr="007F5AC7">
          <w:rPr>
            <w:rStyle w:val="Hyperlink"/>
            <w:rFonts w:ascii="Times" w:hAnsi="Times"/>
            <w:color w:val="000000" w:themeColor="text1"/>
          </w:rPr>
          <w:t>http://www.eoearth.org/article/Need_for_a_shared_vision_of_a_sustainable_and_desirable_future</w:t>
        </w:r>
      </w:hyperlink>
    </w:p>
    <w:p w14:paraId="63D5EE94" w14:textId="148A3874" w:rsidR="003A2D53" w:rsidRPr="007F5AC7" w:rsidRDefault="003A2D53" w:rsidP="00AB6FC2">
      <w:pPr>
        <w:ind w:left="720" w:hanging="720"/>
        <w:rPr>
          <w:color w:val="000000" w:themeColor="text1"/>
        </w:rPr>
      </w:pPr>
      <w:r w:rsidRPr="007F5AC7">
        <w:rPr>
          <w:color w:val="000000" w:themeColor="text1"/>
        </w:rPr>
        <w:t>Farley, Joshua (2005). Ecological Economics, in The Encyclopedia of Science, Technology and Ethics (C. Mitcham, ed.). Macmillan Reference, USA.</w:t>
      </w:r>
    </w:p>
    <w:p w14:paraId="675F1AAC" w14:textId="77777777" w:rsidR="00643991" w:rsidRPr="007F5AC7" w:rsidRDefault="00643991">
      <w:pPr>
        <w:rPr>
          <w:rFonts w:ascii="Times" w:hAnsi="Times"/>
          <w:b/>
          <w:i/>
          <w:iCs/>
          <w:color w:val="000000" w:themeColor="text1"/>
        </w:rPr>
      </w:pPr>
      <w:r w:rsidRPr="007F5AC7">
        <w:rPr>
          <w:rFonts w:ascii="Times" w:hAnsi="Times"/>
          <w:b/>
          <w:i/>
          <w:iCs/>
          <w:color w:val="000000" w:themeColor="text1"/>
        </w:rPr>
        <w:t>Letters and book reviews</w:t>
      </w:r>
    </w:p>
    <w:p w14:paraId="4E6556E0" w14:textId="77777777" w:rsidR="00AB6FC2" w:rsidRPr="007F5AC7" w:rsidRDefault="00AB6FC2">
      <w:pPr>
        <w:pStyle w:val="Bibliography"/>
        <w:rPr>
          <w:rFonts w:ascii="Times" w:hAnsi="Times"/>
          <w:color w:val="000000" w:themeColor="text1"/>
        </w:rPr>
      </w:pPr>
      <w:r w:rsidRPr="007F5AC7">
        <w:rPr>
          <w:rFonts w:ascii="Times" w:hAnsi="Times"/>
          <w:color w:val="000000" w:themeColor="text1"/>
        </w:rPr>
        <w:t xml:space="preserve">Farley, J. (2014) Law for the Anthropocene. Book review of Social–Ecological Resilience and Law. </w:t>
      </w:r>
      <w:proofErr w:type="spellStart"/>
      <w:r w:rsidRPr="007F5AC7">
        <w:rPr>
          <w:rFonts w:ascii="Times" w:hAnsi="Times"/>
          <w:color w:val="000000" w:themeColor="text1"/>
        </w:rPr>
        <w:t>Ahjond</w:t>
      </w:r>
      <w:proofErr w:type="spellEnd"/>
      <w:r w:rsidRPr="007F5AC7">
        <w:rPr>
          <w:rFonts w:ascii="Times" w:hAnsi="Times"/>
          <w:color w:val="000000" w:themeColor="text1"/>
        </w:rPr>
        <w:t xml:space="preserve"> S. </w:t>
      </w:r>
      <w:proofErr w:type="spellStart"/>
      <w:r w:rsidRPr="007F5AC7">
        <w:rPr>
          <w:rFonts w:ascii="Times" w:hAnsi="Times"/>
          <w:color w:val="000000" w:themeColor="text1"/>
        </w:rPr>
        <w:t>Garmestani</w:t>
      </w:r>
      <w:proofErr w:type="spellEnd"/>
      <w:r w:rsidRPr="007F5AC7">
        <w:rPr>
          <w:rFonts w:ascii="Times" w:hAnsi="Times"/>
          <w:color w:val="000000" w:themeColor="text1"/>
        </w:rPr>
        <w:t xml:space="preserve">, Craig R. Allen. Columbia University Press, 2014.  </w:t>
      </w:r>
      <w:proofErr w:type="spellStart"/>
      <w:r w:rsidRPr="007F5AC7">
        <w:rPr>
          <w:rFonts w:ascii="Times" w:hAnsi="Times"/>
          <w:color w:val="000000" w:themeColor="text1"/>
        </w:rPr>
        <w:t>BioScience</w:t>
      </w:r>
      <w:proofErr w:type="spellEnd"/>
      <w:r w:rsidRPr="007F5AC7">
        <w:rPr>
          <w:rFonts w:ascii="Times" w:hAnsi="Times"/>
          <w:color w:val="000000" w:themeColor="text1"/>
        </w:rPr>
        <w:t>. doi:10.1093/</w:t>
      </w:r>
      <w:proofErr w:type="spellStart"/>
      <w:r w:rsidRPr="007F5AC7">
        <w:rPr>
          <w:rFonts w:ascii="Times" w:hAnsi="Times"/>
          <w:color w:val="000000" w:themeColor="text1"/>
        </w:rPr>
        <w:t>biosci</w:t>
      </w:r>
      <w:proofErr w:type="spellEnd"/>
      <w:r w:rsidRPr="007F5AC7">
        <w:rPr>
          <w:rFonts w:ascii="Times" w:hAnsi="Times"/>
          <w:color w:val="000000" w:themeColor="text1"/>
        </w:rPr>
        <w:t>/biu17</w:t>
      </w:r>
    </w:p>
    <w:p w14:paraId="67BC5B19" w14:textId="20C29FB3" w:rsidR="003A2D53" w:rsidRPr="007F5AC7" w:rsidRDefault="003A2D53">
      <w:pPr>
        <w:pStyle w:val="Bibliography"/>
        <w:rPr>
          <w:rFonts w:ascii="Times" w:hAnsi="Times"/>
          <w:color w:val="000000" w:themeColor="text1"/>
        </w:rPr>
      </w:pPr>
      <w:r w:rsidRPr="007F5AC7">
        <w:rPr>
          <w:rFonts w:ascii="Times" w:hAnsi="Times"/>
          <w:color w:val="000000" w:themeColor="text1"/>
        </w:rPr>
        <w:t>Farley, J. (</w:t>
      </w:r>
      <w:r w:rsidR="00BD3C89" w:rsidRPr="007F5AC7">
        <w:rPr>
          <w:rFonts w:ascii="Times" w:hAnsi="Times"/>
          <w:color w:val="000000" w:themeColor="text1"/>
        </w:rPr>
        <w:t>2013</w:t>
      </w:r>
      <w:r w:rsidRPr="007F5AC7">
        <w:rPr>
          <w:rFonts w:ascii="Times" w:hAnsi="Times"/>
          <w:color w:val="000000" w:themeColor="text1"/>
        </w:rPr>
        <w:t>) Book Review of Enough Is Enough: Building a Sustainable Economy in a World of Finite Resources (2013), by Rob Dietz and Dan O'Neill, Berrett-Koehler (San Francisco) and Routledge (London), 240 pages. Ecological Economics.</w:t>
      </w:r>
      <w:r w:rsidR="004F369B" w:rsidRPr="007F5AC7">
        <w:rPr>
          <w:rFonts w:ascii="Times" w:hAnsi="Times"/>
          <w:color w:val="000000" w:themeColor="text1"/>
        </w:rPr>
        <w:t xml:space="preserve"> 95, 236-237</w:t>
      </w:r>
    </w:p>
    <w:p w14:paraId="468F2907"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 xml:space="preserve">Beddoe, R., R. Costanza, J. Farley, E. Garza, J. Kent, I. Kubiszewski, L. Martinez, T. McCowen, K. Murphy, N. Myers, Z. Ogden, K. Stapleton, and J. Woodward. 2009. Reply to Knecht: Achieving sustainable health. Proceedings of the National Academy of Sciences. </w:t>
      </w:r>
      <w:proofErr w:type="gramStart"/>
      <w:r w:rsidRPr="007F5AC7">
        <w:rPr>
          <w:rFonts w:ascii="Times" w:hAnsi="Times"/>
          <w:color w:val="000000" w:themeColor="text1"/>
        </w:rPr>
        <w:t>106:E</w:t>
      </w:r>
      <w:proofErr w:type="gramEnd"/>
      <w:r w:rsidRPr="007F5AC7">
        <w:rPr>
          <w:rFonts w:ascii="Times" w:hAnsi="Times"/>
          <w:color w:val="000000" w:themeColor="text1"/>
        </w:rPr>
        <w:t>81.</w:t>
      </w:r>
    </w:p>
    <w:p w14:paraId="7D25C4A3"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 xml:space="preserve">Farley, J. (2007) Deep Economy, by Bill McKibben. </w:t>
      </w:r>
      <w:proofErr w:type="spellStart"/>
      <w:r w:rsidRPr="007F5AC7">
        <w:rPr>
          <w:rFonts w:ascii="Times" w:hAnsi="Times"/>
          <w:color w:val="000000" w:themeColor="text1"/>
        </w:rPr>
        <w:t>Adbusters</w:t>
      </w:r>
      <w:proofErr w:type="spellEnd"/>
      <w:r w:rsidRPr="007F5AC7">
        <w:rPr>
          <w:rFonts w:ascii="Times" w:hAnsi="Times"/>
          <w:color w:val="000000" w:themeColor="text1"/>
        </w:rPr>
        <w:t>. 15</w:t>
      </w:r>
    </w:p>
    <w:p w14:paraId="2CF58BEA"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Farley, J. (2007) Wicked Problems, a review of Sustainability: A Philosophy of Adaptive Management, by Bryan Norton. Bioscience, v. 57, no. 9, p 797-798</w:t>
      </w:r>
    </w:p>
    <w:p w14:paraId="63055CA8"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 xml:space="preserve">Czech, B, D. Trauger, J. Farley, R. Costanza, H. Daly, C. Hall, R. Noss, L. Krall, and P. </w:t>
      </w:r>
      <w:proofErr w:type="gramStart"/>
      <w:r w:rsidRPr="007F5AC7">
        <w:rPr>
          <w:rFonts w:ascii="Times" w:hAnsi="Times"/>
          <w:color w:val="000000" w:themeColor="text1"/>
        </w:rPr>
        <w:t>Krausman  (</w:t>
      </w:r>
      <w:proofErr w:type="gramEnd"/>
      <w:r w:rsidRPr="007F5AC7">
        <w:rPr>
          <w:rFonts w:ascii="Times" w:hAnsi="Times"/>
          <w:color w:val="000000" w:themeColor="text1"/>
        </w:rPr>
        <w:t>2005) Establishing Indicators for Biodiversity (letter). Science, v. 308, no. 5723</w:t>
      </w:r>
    </w:p>
    <w:p w14:paraId="5FC09243" w14:textId="77777777" w:rsidR="00643991" w:rsidRPr="007F5AC7" w:rsidRDefault="00643991">
      <w:pPr>
        <w:pStyle w:val="Bibliography"/>
        <w:rPr>
          <w:rFonts w:ascii="Times" w:hAnsi="Times"/>
          <w:color w:val="000000" w:themeColor="text1"/>
        </w:rPr>
      </w:pPr>
      <w:r w:rsidRPr="007F5AC7">
        <w:rPr>
          <w:rFonts w:ascii="Times" w:hAnsi="Times"/>
          <w:color w:val="000000" w:themeColor="text1"/>
        </w:rPr>
        <w:t>Farley, J. (2001) All Aboard for the Steady State Revolution.  Book Review of Czech, B. Shoveling fuel for a runaway train: errant economists, shameful spenders, and a plan to stop them all. Ecology, 82(7)</w:t>
      </w:r>
    </w:p>
    <w:p w14:paraId="79B8107E" w14:textId="77777777" w:rsidR="00643991" w:rsidRPr="007F5AC7" w:rsidRDefault="00643991">
      <w:pPr>
        <w:pStyle w:val="Bibliography"/>
        <w:spacing w:line="240" w:lineRule="exact"/>
        <w:rPr>
          <w:color w:val="000000" w:themeColor="text1"/>
        </w:rPr>
      </w:pPr>
      <w:r w:rsidRPr="007F5AC7">
        <w:rPr>
          <w:color w:val="000000" w:themeColor="text1"/>
        </w:rPr>
        <w:t>Farley, J. (2000) The Natural Wealth of Nations: Harnessing the Market for the Environment (Book Review). Ecological Economics, vol. 34, No. 4, July 2000.</w:t>
      </w:r>
    </w:p>
    <w:p w14:paraId="07E59FB8" w14:textId="7380B594" w:rsidR="00204A9A" w:rsidRPr="007F5AC7" w:rsidRDefault="00643991" w:rsidP="00921EE6">
      <w:pPr>
        <w:rPr>
          <w:rFonts w:ascii="Times" w:hAnsi="Times"/>
          <w:b/>
          <w:i/>
          <w:iCs/>
          <w:color w:val="000000" w:themeColor="text1"/>
        </w:rPr>
      </w:pPr>
      <w:r w:rsidRPr="007F5AC7">
        <w:rPr>
          <w:rFonts w:ascii="Times" w:hAnsi="Times"/>
          <w:b/>
          <w:i/>
          <w:iCs/>
          <w:color w:val="000000" w:themeColor="text1"/>
        </w:rPr>
        <w:lastRenderedPageBreak/>
        <w:t>Other publications</w:t>
      </w:r>
    </w:p>
    <w:p w14:paraId="678EDB82" w14:textId="5A68BAEF" w:rsidR="00921EE6" w:rsidRPr="007F5AC7" w:rsidRDefault="003C676C" w:rsidP="003C676C">
      <w:pPr>
        <w:pStyle w:val="Bibliography"/>
        <w:rPr>
          <w:rFonts w:ascii="Times" w:hAnsi="Times"/>
          <w:color w:val="000000" w:themeColor="text1"/>
        </w:rPr>
      </w:pPr>
      <w:r w:rsidRPr="007F5AC7">
        <w:rPr>
          <w:rFonts w:ascii="Times" w:hAnsi="Times"/>
          <w:color w:val="000000" w:themeColor="text1"/>
        </w:rPr>
        <w:t xml:space="preserve">Farley, J., </w:t>
      </w:r>
      <w:proofErr w:type="spellStart"/>
      <w:r w:rsidRPr="007F5AC7">
        <w:rPr>
          <w:rFonts w:ascii="Times" w:hAnsi="Times"/>
          <w:color w:val="000000" w:themeColor="text1"/>
        </w:rPr>
        <w:t>Samalavičius</w:t>
      </w:r>
      <w:proofErr w:type="spellEnd"/>
      <w:r w:rsidRPr="007F5AC7">
        <w:rPr>
          <w:rFonts w:ascii="Times" w:hAnsi="Times"/>
          <w:color w:val="000000" w:themeColor="text1"/>
        </w:rPr>
        <w:t xml:space="preserve">, A., </w:t>
      </w:r>
      <w:r w:rsidR="00756C72" w:rsidRPr="007F5AC7">
        <w:rPr>
          <w:rFonts w:ascii="Times" w:hAnsi="Times"/>
          <w:color w:val="000000" w:themeColor="text1"/>
        </w:rPr>
        <w:t>(</w:t>
      </w:r>
      <w:r w:rsidRPr="007F5AC7">
        <w:rPr>
          <w:rFonts w:ascii="Times" w:hAnsi="Times"/>
          <w:color w:val="000000" w:themeColor="text1"/>
        </w:rPr>
        <w:t>2018</w:t>
      </w:r>
      <w:r w:rsidR="00756C72" w:rsidRPr="007F5AC7">
        <w:rPr>
          <w:rFonts w:ascii="Times" w:hAnsi="Times"/>
          <w:color w:val="000000" w:themeColor="text1"/>
        </w:rPr>
        <w:t>)</w:t>
      </w:r>
      <w:r w:rsidRPr="007F5AC7">
        <w:rPr>
          <w:rFonts w:ascii="Times" w:hAnsi="Times"/>
          <w:color w:val="000000" w:themeColor="text1"/>
        </w:rPr>
        <w:t xml:space="preserve">. Where now for economics? A conversation with ecological economist Professor Joshua Farley. </w:t>
      </w:r>
      <w:proofErr w:type="spellStart"/>
      <w:r w:rsidR="00756C72" w:rsidRPr="007F5AC7">
        <w:rPr>
          <w:rFonts w:ascii="Times" w:hAnsi="Times"/>
          <w:color w:val="000000" w:themeColor="text1"/>
        </w:rPr>
        <w:t>Eurozine</w:t>
      </w:r>
      <w:proofErr w:type="spellEnd"/>
      <w:r w:rsidR="00756C72" w:rsidRPr="007F5AC7">
        <w:rPr>
          <w:rFonts w:ascii="Times" w:hAnsi="Times"/>
          <w:color w:val="000000" w:themeColor="text1"/>
        </w:rPr>
        <w:t xml:space="preserve"> (</w:t>
      </w:r>
      <w:r w:rsidRPr="007F5AC7">
        <w:rPr>
          <w:rFonts w:ascii="Times" w:hAnsi="Times"/>
          <w:color w:val="000000" w:themeColor="text1"/>
        </w:rPr>
        <w:t>https://www.eurozine.com/where-now-for-economics/</w:t>
      </w:r>
      <w:r w:rsidR="00756C72" w:rsidRPr="007F5AC7">
        <w:rPr>
          <w:rFonts w:ascii="Times" w:hAnsi="Times"/>
          <w:color w:val="000000" w:themeColor="text1"/>
        </w:rPr>
        <w:t>)</w:t>
      </w:r>
      <w:r w:rsidR="00921EE6" w:rsidRPr="007F5AC7">
        <w:rPr>
          <w:rFonts w:ascii="Times" w:hAnsi="Times"/>
          <w:color w:val="000000" w:themeColor="text1"/>
        </w:rPr>
        <w:t xml:space="preserve"> Also in</w:t>
      </w:r>
      <w:r w:rsidR="00756C72" w:rsidRPr="007F5AC7">
        <w:rPr>
          <w:rFonts w:ascii="Times" w:hAnsi="Times"/>
          <w:color w:val="000000" w:themeColor="text1"/>
        </w:rPr>
        <w:t xml:space="preserve"> Lithuanian in</w:t>
      </w:r>
      <w:r w:rsidR="00921EE6" w:rsidRPr="007F5AC7">
        <w:rPr>
          <w:rFonts w:ascii="Times" w:hAnsi="Times"/>
          <w:color w:val="000000" w:themeColor="text1"/>
        </w:rPr>
        <w:t xml:space="preserve"> </w:t>
      </w:r>
      <w:proofErr w:type="spellStart"/>
      <w:r w:rsidR="00921EE6" w:rsidRPr="007F5AC7">
        <w:rPr>
          <w:rFonts w:ascii="Times" w:hAnsi="Times"/>
          <w:color w:val="000000" w:themeColor="text1"/>
        </w:rPr>
        <w:t>Kulturos</w:t>
      </w:r>
      <w:proofErr w:type="spellEnd"/>
      <w:r w:rsidR="00921EE6" w:rsidRPr="007F5AC7">
        <w:rPr>
          <w:rFonts w:ascii="Times" w:hAnsi="Times"/>
          <w:color w:val="000000" w:themeColor="text1"/>
        </w:rPr>
        <w:t xml:space="preserve"> </w:t>
      </w:r>
      <w:proofErr w:type="spellStart"/>
      <w:r w:rsidR="00921EE6" w:rsidRPr="007F5AC7">
        <w:rPr>
          <w:rFonts w:ascii="Times" w:hAnsi="Times"/>
          <w:color w:val="000000" w:themeColor="text1"/>
        </w:rPr>
        <w:t>barai</w:t>
      </w:r>
      <w:proofErr w:type="spellEnd"/>
      <w:r w:rsidR="00921EE6" w:rsidRPr="007F5AC7">
        <w:rPr>
          <w:rFonts w:ascii="Times" w:hAnsi="Times"/>
          <w:color w:val="000000" w:themeColor="text1"/>
        </w:rPr>
        <w:t xml:space="preserve"> (</w:t>
      </w:r>
      <w:hyperlink r:id="rId20" w:tgtFrame="_blank" w:history="1">
        <w:r w:rsidR="00921EE6" w:rsidRPr="007F5AC7">
          <w:rPr>
            <w:rStyle w:val="Hyperlink"/>
            <w:rFonts w:ascii="Times" w:hAnsi="Times"/>
            <w:color w:val="000000" w:themeColor="text1"/>
          </w:rPr>
          <w:t>http://www.kulturosbarai.lt/</w:t>
        </w:r>
      </w:hyperlink>
      <w:r w:rsidR="00921EE6" w:rsidRPr="007F5AC7">
        <w:rPr>
          <w:rFonts w:ascii="Times" w:hAnsi="Times"/>
          <w:color w:val="000000" w:themeColor="text1"/>
        </w:rPr>
        <w:t>) </w:t>
      </w:r>
    </w:p>
    <w:p w14:paraId="082F0734" w14:textId="6E8806FB" w:rsidR="00113B24" w:rsidRPr="007F5AC7" w:rsidRDefault="00113B24" w:rsidP="00921EE6">
      <w:pPr>
        <w:pStyle w:val="Bibliography"/>
        <w:rPr>
          <w:rFonts w:ascii="Times" w:hAnsi="Times"/>
          <w:color w:val="000000" w:themeColor="text1"/>
        </w:rPr>
      </w:pPr>
      <w:r w:rsidRPr="007F5AC7">
        <w:rPr>
          <w:rFonts w:ascii="Times" w:hAnsi="Times"/>
          <w:color w:val="000000" w:themeColor="text1"/>
        </w:rPr>
        <w:t>Farley, J. (2015) Planetary limits, social needs and economics for the Anthropocene. OECD Observer, No 304, November, pp. 38-39 http://oecdobserver.org/news/fullstory.php/aid/5279/Planetary_limits,_social_needs_and_economics_for_the_Anthropocene.html</w:t>
      </w:r>
    </w:p>
    <w:p w14:paraId="7421B0E0" w14:textId="10CF4BE3" w:rsidR="00953DF1" w:rsidRPr="007F5AC7" w:rsidRDefault="00953DF1" w:rsidP="00953DF1">
      <w:pPr>
        <w:pStyle w:val="Bibliography"/>
        <w:rPr>
          <w:rFonts w:ascii="Times" w:hAnsi="Times"/>
          <w:color w:val="000000" w:themeColor="text1"/>
          <w:lang w:val="fr-FR"/>
        </w:rPr>
      </w:pPr>
      <w:r w:rsidRPr="007F5AC7">
        <w:rPr>
          <w:rFonts w:ascii="Times" w:hAnsi="Times"/>
          <w:color w:val="000000" w:themeColor="text1"/>
          <w:lang w:val="fr-FR"/>
        </w:rPr>
        <w:t xml:space="preserve">Farley, J. (2013) Le fonds des actifs communs du Vermont : une institution dédiée à une répartition durable, juste et efficace des ressources.  </w:t>
      </w:r>
      <w:r w:rsidRPr="007F5AC7">
        <w:rPr>
          <w:rFonts w:ascii="Times" w:hAnsi="Times"/>
          <w:color w:val="000000" w:themeColor="text1"/>
        </w:rPr>
        <w:t xml:space="preserve">(translation of </w:t>
      </w:r>
      <w:r w:rsidR="009462ED" w:rsidRPr="007F5AC7">
        <w:rPr>
          <w:rFonts w:ascii="Times" w:hAnsi="Times"/>
          <w:color w:val="000000" w:themeColor="text1"/>
        </w:rPr>
        <w:t>Institutions for Sustainable, Just, and Efficient Resource Allocation: The Vermont Common Assets Trust</w:t>
      </w:r>
      <w:r w:rsidRPr="007F5AC7">
        <w:rPr>
          <w:rFonts w:ascii="Times" w:hAnsi="Times"/>
          <w:color w:val="000000" w:themeColor="text1"/>
        </w:rPr>
        <w:t xml:space="preserve">). </w:t>
      </w:r>
      <w:r w:rsidRPr="007F5AC7">
        <w:rPr>
          <w:rFonts w:ascii="Times" w:hAnsi="Times"/>
          <w:color w:val="000000" w:themeColor="text1"/>
          <w:lang w:val="fr-FR"/>
        </w:rPr>
        <w:t>Institut Veblen pour les réformes économiques. http://www.veblen-institute.org/</w:t>
      </w:r>
    </w:p>
    <w:p w14:paraId="57D3119B" w14:textId="3503CBEC" w:rsidR="00561982" w:rsidRPr="007F5AC7" w:rsidRDefault="00561982" w:rsidP="00561982">
      <w:pPr>
        <w:pStyle w:val="Bibliography"/>
        <w:rPr>
          <w:rFonts w:ascii="Times" w:hAnsi="Times"/>
          <w:color w:val="000000" w:themeColor="text1"/>
          <w:lang w:val="fr-FR"/>
        </w:rPr>
      </w:pPr>
      <w:r w:rsidRPr="007F5AC7">
        <w:rPr>
          <w:rFonts w:ascii="Times" w:hAnsi="Times"/>
          <w:color w:val="000000" w:themeColor="text1"/>
          <w:lang w:val="fr-FR"/>
        </w:rPr>
        <w:t xml:space="preserve">Farley, J. (2012) La protection de la nature vue par le prisme de la science économique.  </w:t>
      </w:r>
      <w:r w:rsidRPr="007F5AC7">
        <w:rPr>
          <w:rFonts w:ascii="Times" w:hAnsi="Times"/>
          <w:color w:val="000000" w:themeColor="text1"/>
        </w:rPr>
        <w:t xml:space="preserve">(translation of Conservation Through the Economics Lens (see </w:t>
      </w:r>
      <w:r w:rsidRPr="007F5AC7">
        <w:rPr>
          <w:rFonts w:ascii="Times" w:hAnsi="Times"/>
          <w:i/>
          <w:color w:val="000000" w:themeColor="text1"/>
        </w:rPr>
        <w:t>articles</w:t>
      </w:r>
      <w:r w:rsidRPr="007F5AC7">
        <w:rPr>
          <w:rFonts w:ascii="Times" w:hAnsi="Times"/>
          <w:color w:val="000000" w:themeColor="text1"/>
        </w:rPr>
        <w:t xml:space="preserve"> above) by Françoise and Paul Chemla). </w:t>
      </w:r>
      <w:r w:rsidR="00953DF1" w:rsidRPr="007F5AC7">
        <w:rPr>
          <w:rFonts w:ascii="Times" w:hAnsi="Times"/>
          <w:color w:val="000000" w:themeColor="text1"/>
          <w:lang w:val="fr-FR"/>
        </w:rPr>
        <w:t>Institut Veblen pour les réformes économiques. http://www.veblen-institute.org/</w:t>
      </w:r>
    </w:p>
    <w:p w14:paraId="7E41379D" w14:textId="5B350E54" w:rsidR="00911A45" w:rsidRPr="007F5AC7" w:rsidRDefault="00911A45" w:rsidP="00911A45">
      <w:pPr>
        <w:pStyle w:val="Bibliography"/>
        <w:rPr>
          <w:rFonts w:ascii="Times" w:hAnsi="Times"/>
          <w:color w:val="000000" w:themeColor="text1"/>
        </w:rPr>
      </w:pPr>
      <w:r w:rsidRPr="007F5AC7">
        <w:rPr>
          <w:rFonts w:ascii="Times" w:hAnsi="Times"/>
          <w:color w:val="000000" w:themeColor="text1"/>
        </w:rPr>
        <w:t xml:space="preserve">Farley, J. and A. </w:t>
      </w:r>
      <w:proofErr w:type="spellStart"/>
      <w:r w:rsidRPr="007F5AC7">
        <w:rPr>
          <w:rFonts w:ascii="Times" w:hAnsi="Times"/>
          <w:color w:val="000000" w:themeColor="text1"/>
        </w:rPr>
        <w:t>Samalavicius</w:t>
      </w:r>
      <w:proofErr w:type="spellEnd"/>
      <w:r w:rsidRPr="007F5AC7">
        <w:rPr>
          <w:rFonts w:ascii="Times" w:hAnsi="Times"/>
          <w:color w:val="000000" w:themeColor="text1"/>
        </w:rPr>
        <w:t xml:space="preserve"> (2012) Against growth: A conversation with economist Joshua Farley (interviewed by </w:t>
      </w:r>
      <w:hyperlink r:id="rId21" w:history="1">
        <w:r w:rsidRPr="007F5AC7">
          <w:rPr>
            <w:color w:val="000000" w:themeColor="text1"/>
          </w:rPr>
          <w:t>Almantas Samalavicius</w:t>
        </w:r>
      </w:hyperlink>
      <w:r w:rsidRPr="007F5AC7">
        <w:rPr>
          <w:rFonts w:ascii="Times" w:hAnsi="Times"/>
          <w:color w:val="000000" w:themeColor="text1"/>
        </w:rPr>
        <w:t xml:space="preserve">). </w:t>
      </w:r>
      <w:proofErr w:type="spellStart"/>
      <w:r w:rsidRPr="007F5AC7">
        <w:rPr>
          <w:rFonts w:ascii="Times" w:hAnsi="Times"/>
          <w:color w:val="000000" w:themeColor="text1"/>
        </w:rPr>
        <w:t>Eurozine</w:t>
      </w:r>
      <w:proofErr w:type="spellEnd"/>
      <w:r w:rsidRPr="007F5AC7">
        <w:rPr>
          <w:rFonts w:ascii="Times" w:hAnsi="Times"/>
          <w:color w:val="000000" w:themeColor="text1"/>
        </w:rPr>
        <w:t xml:space="preserve"> </w:t>
      </w:r>
      <w:hyperlink r:id="rId22" w:history="1">
        <w:r w:rsidRPr="007F5AC7">
          <w:rPr>
            <w:rStyle w:val="Hyperlink"/>
            <w:rFonts w:ascii="Times" w:hAnsi="Times"/>
            <w:color w:val="000000" w:themeColor="text1"/>
          </w:rPr>
          <w:t>http://www.eurozine.com/articles/2012-11-30-farley-en.html</w:t>
        </w:r>
      </w:hyperlink>
      <w:r w:rsidRPr="007F5AC7">
        <w:rPr>
          <w:rFonts w:ascii="Times" w:hAnsi="Times"/>
          <w:color w:val="000000" w:themeColor="text1"/>
        </w:rPr>
        <w:t xml:space="preserve">. Also published in Lithuanian in </w:t>
      </w:r>
      <w:proofErr w:type="spellStart"/>
      <w:r w:rsidRPr="007F5AC7">
        <w:rPr>
          <w:rFonts w:ascii="Times" w:hAnsi="Times"/>
          <w:color w:val="000000" w:themeColor="text1"/>
        </w:rPr>
        <w:t>Kulturos</w:t>
      </w:r>
      <w:proofErr w:type="spellEnd"/>
      <w:r w:rsidRPr="007F5AC7">
        <w:rPr>
          <w:rFonts w:ascii="Times" w:hAnsi="Times"/>
          <w:color w:val="000000" w:themeColor="text1"/>
        </w:rPr>
        <w:t xml:space="preserve"> </w:t>
      </w:r>
      <w:proofErr w:type="spellStart"/>
      <w:r w:rsidRPr="007F5AC7">
        <w:rPr>
          <w:rFonts w:ascii="Times" w:hAnsi="Times"/>
          <w:color w:val="000000" w:themeColor="text1"/>
        </w:rPr>
        <w:t>barai</w:t>
      </w:r>
      <w:proofErr w:type="spellEnd"/>
      <w:r w:rsidRPr="007F5AC7">
        <w:rPr>
          <w:rFonts w:ascii="Times" w:hAnsi="Times"/>
          <w:color w:val="000000" w:themeColor="text1"/>
        </w:rPr>
        <w:t xml:space="preserve"> (</w:t>
      </w:r>
      <w:hyperlink r:id="rId23" w:tgtFrame="_blank" w:history="1">
        <w:r w:rsidRPr="007F5AC7">
          <w:rPr>
            <w:rStyle w:val="Hyperlink"/>
            <w:rFonts w:ascii="Times" w:hAnsi="Times"/>
            <w:color w:val="000000" w:themeColor="text1"/>
          </w:rPr>
          <w:t>http://www.kulturosbarai.lt/</w:t>
        </w:r>
      </w:hyperlink>
      <w:r w:rsidRPr="007F5AC7">
        <w:rPr>
          <w:rFonts w:ascii="Times" w:hAnsi="Times"/>
          <w:color w:val="000000" w:themeColor="text1"/>
        </w:rPr>
        <w:t>) </w:t>
      </w:r>
    </w:p>
    <w:p w14:paraId="5DE76D1A" w14:textId="26FF90C7" w:rsidR="00FC2E73" w:rsidRPr="007F5AC7" w:rsidRDefault="00FC2E73" w:rsidP="00FC2E73">
      <w:pPr>
        <w:pStyle w:val="Bibliography"/>
        <w:rPr>
          <w:rFonts w:ascii="Times" w:hAnsi="Times"/>
          <w:color w:val="000000" w:themeColor="text1"/>
        </w:rPr>
      </w:pPr>
      <w:r w:rsidRPr="007F5AC7">
        <w:rPr>
          <w:rFonts w:ascii="Times" w:hAnsi="Times"/>
          <w:color w:val="000000" w:themeColor="text1"/>
        </w:rPr>
        <w:t>Meir, P., A. Mitchell, J. Marengo, C. Young, G. Poveda, C. Llerena, L. Rival, L. Meneses, A. Hall, R. Betts, J. Farley, S. Fordham and M. Trivedi (2011). Ecosystem Services for Poverty Alleviation in Amazonia. Oxford, Global Canopy Program. http://www.globalcanopy.org/materials/ecosystem-services-poverty-alleviation-amazonia</w:t>
      </w:r>
    </w:p>
    <w:p w14:paraId="1661F6EB"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Farley, J. (2011) Rethinking GNP: From Welfare to Cost. Published in Al Jazeera.  October 24, 2011.</w:t>
      </w:r>
    </w:p>
    <w:p w14:paraId="474A4F5E" w14:textId="77777777" w:rsidR="00643991" w:rsidRPr="007F5AC7" w:rsidRDefault="00643991" w:rsidP="00643991">
      <w:pPr>
        <w:ind w:left="720" w:hanging="720"/>
        <w:rPr>
          <w:color w:val="000000" w:themeColor="text1"/>
        </w:rPr>
      </w:pPr>
      <w:r w:rsidRPr="007F5AC7">
        <w:rPr>
          <w:rFonts w:ascii="Times" w:hAnsi="Times"/>
          <w:color w:val="000000" w:themeColor="text1"/>
        </w:rPr>
        <w:t xml:space="preserve">Farley, J. (2011) </w:t>
      </w:r>
      <w:r w:rsidRPr="007F5AC7">
        <w:rPr>
          <w:color w:val="000000" w:themeColor="text1"/>
        </w:rPr>
        <w:t xml:space="preserve">An Ecological Economist's Global Economic Vision: Redefining Prosperity to Mean Healthy Minds and Bodies, Strong Communities and Resilient Ecosystems. Pathways (Washington, DC), Spring, 2011 </w:t>
      </w:r>
    </w:p>
    <w:p w14:paraId="08D39342" w14:textId="77777777" w:rsidR="00643991" w:rsidRPr="007F5AC7" w:rsidRDefault="00643991" w:rsidP="00643991">
      <w:pPr>
        <w:ind w:left="720" w:hanging="720"/>
        <w:rPr>
          <w:rFonts w:ascii="Times" w:hAnsi="Times"/>
          <w:color w:val="000000" w:themeColor="text1"/>
          <w:lang w:val="pt-BR"/>
        </w:rPr>
      </w:pPr>
      <w:r w:rsidRPr="007F5AC7">
        <w:rPr>
          <w:color w:val="000000" w:themeColor="text1"/>
        </w:rPr>
        <w:t xml:space="preserve">Costanza, R. and J. Farley (2010) </w:t>
      </w:r>
      <w:proofErr w:type="spellStart"/>
      <w:r w:rsidRPr="007F5AC7">
        <w:rPr>
          <w:color w:val="000000" w:themeColor="text1"/>
        </w:rPr>
        <w:t>Sustentabilidade</w:t>
      </w:r>
      <w:proofErr w:type="spellEnd"/>
      <w:r w:rsidRPr="007F5AC7">
        <w:rPr>
          <w:color w:val="000000" w:themeColor="text1"/>
        </w:rPr>
        <w:t xml:space="preserve"> </w:t>
      </w:r>
      <w:proofErr w:type="spellStart"/>
      <w:r w:rsidRPr="007F5AC7">
        <w:rPr>
          <w:color w:val="000000" w:themeColor="text1"/>
        </w:rPr>
        <w:t>ou</w:t>
      </w:r>
      <w:proofErr w:type="spellEnd"/>
      <w:r w:rsidRPr="007F5AC7">
        <w:rPr>
          <w:color w:val="000000" w:themeColor="text1"/>
        </w:rPr>
        <w:t xml:space="preserve"> </w:t>
      </w:r>
      <w:proofErr w:type="spellStart"/>
      <w:r w:rsidRPr="007F5AC7">
        <w:rPr>
          <w:color w:val="000000" w:themeColor="text1"/>
        </w:rPr>
        <w:t>Colapso</w:t>
      </w:r>
      <w:proofErr w:type="spellEnd"/>
      <w:r w:rsidRPr="007F5AC7">
        <w:rPr>
          <w:color w:val="000000" w:themeColor="text1"/>
        </w:rPr>
        <w:t xml:space="preserve"> (Sustainability or Collapse). </w:t>
      </w:r>
      <w:r w:rsidRPr="007F5AC7">
        <w:rPr>
          <w:color w:val="000000" w:themeColor="text1"/>
          <w:lang w:val="pt-BR"/>
        </w:rPr>
        <w:t>Veja. Edição Especial: Sustentabilidade. Editora Abril. December, 2010. 43:2196</w:t>
      </w:r>
    </w:p>
    <w:p w14:paraId="37C4F0BE"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lang w:val="pt-BR"/>
        </w:rPr>
        <w:t xml:space="preserve">Farley, J. (2008) Questions for Mankiw. </w:t>
      </w:r>
      <w:proofErr w:type="spellStart"/>
      <w:r w:rsidRPr="007F5AC7">
        <w:rPr>
          <w:rFonts w:ascii="Times" w:hAnsi="Times"/>
          <w:color w:val="000000" w:themeColor="text1"/>
        </w:rPr>
        <w:t>Adbusters</w:t>
      </w:r>
      <w:proofErr w:type="spellEnd"/>
      <w:r w:rsidRPr="007F5AC7">
        <w:rPr>
          <w:rFonts w:ascii="Times" w:hAnsi="Times"/>
          <w:color w:val="000000" w:themeColor="text1"/>
        </w:rPr>
        <w:t xml:space="preserve"> 16:2 </w:t>
      </w:r>
    </w:p>
    <w:p w14:paraId="1954717B"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 xml:space="preserve">Farley, J. (2007) </w:t>
      </w:r>
      <w:r w:rsidRPr="007F5AC7">
        <w:rPr>
          <w:color w:val="000000" w:themeColor="text1"/>
        </w:rPr>
        <w:t xml:space="preserve">Evolution, Oil, Capitalism and the Commons. Available on-line at </w:t>
      </w:r>
      <w:hyperlink r:id="rId24" w:history="1">
        <w:r w:rsidRPr="007F5AC7">
          <w:rPr>
            <w:rStyle w:val="Hyperlink"/>
            <w:rFonts w:ascii="Times" w:hAnsi="Times"/>
            <w:color w:val="000000" w:themeColor="text1"/>
          </w:rPr>
          <w:t>http://onthecommons.org/node/1180</w:t>
        </w:r>
      </w:hyperlink>
    </w:p>
    <w:p w14:paraId="579247F6"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 xml:space="preserve">Farley, J. (2007) The Tragedy of the Non-commons.  </w:t>
      </w:r>
      <w:r w:rsidRPr="007F5AC7">
        <w:rPr>
          <w:color w:val="000000" w:themeColor="text1"/>
        </w:rPr>
        <w:t xml:space="preserve">Available on-line at </w:t>
      </w:r>
      <w:hyperlink r:id="rId25" w:history="1">
        <w:r w:rsidRPr="007F5AC7">
          <w:rPr>
            <w:rStyle w:val="Hyperlink"/>
            <w:rFonts w:ascii="Times" w:hAnsi="Times"/>
            <w:color w:val="000000" w:themeColor="text1"/>
          </w:rPr>
          <w:t>http://onthecommons.org/node/1179</w:t>
        </w:r>
      </w:hyperlink>
    </w:p>
    <w:p w14:paraId="21DF7EC3"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 xml:space="preserve">Farley, J. (2007) </w:t>
      </w:r>
      <w:r w:rsidRPr="007F5AC7">
        <w:rPr>
          <w:color w:val="000000" w:themeColor="text1"/>
        </w:rPr>
        <w:t xml:space="preserve">Economics of Information III: Consumption. Available on-line at </w:t>
      </w:r>
      <w:hyperlink r:id="rId26" w:history="1">
        <w:r w:rsidRPr="007F5AC7">
          <w:rPr>
            <w:rStyle w:val="Hyperlink"/>
            <w:rFonts w:ascii="Times" w:hAnsi="Times"/>
            <w:color w:val="000000" w:themeColor="text1"/>
          </w:rPr>
          <w:t>http://onthecommons.org/node/1175</w:t>
        </w:r>
      </w:hyperlink>
    </w:p>
    <w:p w14:paraId="160EC2E1"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 xml:space="preserve">Farley, J. (2007) </w:t>
      </w:r>
      <w:r w:rsidRPr="007F5AC7">
        <w:rPr>
          <w:color w:val="000000" w:themeColor="text1"/>
        </w:rPr>
        <w:t xml:space="preserve">The Economics of Information II: Production. Available on-line at </w:t>
      </w:r>
      <w:hyperlink r:id="rId27" w:history="1">
        <w:r w:rsidRPr="007F5AC7">
          <w:rPr>
            <w:rStyle w:val="Hyperlink"/>
            <w:rFonts w:ascii="Times" w:hAnsi="Times"/>
            <w:color w:val="000000" w:themeColor="text1"/>
          </w:rPr>
          <w:t>http://onthecommons.org/node/1174</w:t>
        </w:r>
      </w:hyperlink>
    </w:p>
    <w:p w14:paraId="4F56E284" w14:textId="77777777" w:rsidR="00643991" w:rsidRPr="007F5AC7" w:rsidRDefault="00643991" w:rsidP="00643991">
      <w:pPr>
        <w:ind w:left="720" w:hanging="720"/>
        <w:rPr>
          <w:rFonts w:ascii="Times" w:hAnsi="Times"/>
          <w:color w:val="000000" w:themeColor="text1"/>
        </w:rPr>
      </w:pPr>
      <w:r w:rsidRPr="007F5AC7">
        <w:rPr>
          <w:rFonts w:ascii="Times" w:hAnsi="Times"/>
          <w:color w:val="000000" w:themeColor="text1"/>
        </w:rPr>
        <w:t xml:space="preserve">Farley, J. (2007) </w:t>
      </w:r>
      <w:r w:rsidRPr="007F5AC7">
        <w:rPr>
          <w:color w:val="000000" w:themeColor="text1"/>
        </w:rPr>
        <w:t xml:space="preserve">The Economics of Information, Part I. Available on-line at </w:t>
      </w:r>
      <w:hyperlink r:id="rId28" w:history="1">
        <w:r w:rsidRPr="007F5AC7">
          <w:rPr>
            <w:rStyle w:val="Hyperlink"/>
            <w:rFonts w:ascii="Times" w:hAnsi="Times"/>
            <w:color w:val="000000" w:themeColor="text1"/>
          </w:rPr>
          <w:t>http://onthecommons.org/node/1168</w:t>
        </w:r>
      </w:hyperlink>
    </w:p>
    <w:p w14:paraId="533CC54F" w14:textId="77777777" w:rsidR="00643991" w:rsidRPr="00674A8A" w:rsidRDefault="00643991" w:rsidP="00643991">
      <w:pPr>
        <w:tabs>
          <w:tab w:val="left" w:pos="2160"/>
          <w:tab w:val="left" w:pos="6480"/>
        </w:tabs>
        <w:ind w:left="720" w:hanging="720"/>
        <w:rPr>
          <w:color w:val="000000" w:themeColor="text1"/>
        </w:rPr>
      </w:pPr>
      <w:r w:rsidRPr="007F5AC7">
        <w:rPr>
          <w:rFonts w:ascii="Times" w:hAnsi="Times"/>
          <w:color w:val="000000" w:themeColor="text1"/>
        </w:rPr>
        <w:t xml:space="preserve">Farley, J. (2007) </w:t>
      </w:r>
      <w:r w:rsidRPr="007F5AC7">
        <w:rPr>
          <w:color w:val="000000" w:themeColor="text1"/>
        </w:rPr>
        <w:t xml:space="preserve">Ecological Economics and the Commons: Converging Paradigms. </w:t>
      </w:r>
      <w:r w:rsidRPr="00674A8A">
        <w:rPr>
          <w:color w:val="000000" w:themeColor="text1"/>
        </w:rPr>
        <w:t xml:space="preserve">Available on-line at </w:t>
      </w:r>
      <w:hyperlink r:id="rId29" w:history="1">
        <w:r w:rsidRPr="00674A8A">
          <w:rPr>
            <w:rStyle w:val="Hyperlink"/>
            <w:color w:val="000000" w:themeColor="text1"/>
          </w:rPr>
          <w:t>http://onthecommons.org/node/1167</w:t>
        </w:r>
      </w:hyperlink>
    </w:p>
    <w:p w14:paraId="5D6A3BFE" w14:textId="77777777" w:rsidR="00643991" w:rsidRPr="007F5AC7" w:rsidRDefault="00643991">
      <w:pPr>
        <w:pStyle w:val="Bibliography"/>
        <w:rPr>
          <w:color w:val="000000" w:themeColor="text1"/>
        </w:rPr>
      </w:pPr>
      <w:r w:rsidRPr="00674A8A">
        <w:rPr>
          <w:color w:val="000000" w:themeColor="text1"/>
        </w:rPr>
        <w:lastRenderedPageBreak/>
        <w:t xml:space="preserve">Farley, J. (2006) O Ensino de Economia </w:t>
      </w:r>
      <w:proofErr w:type="spellStart"/>
      <w:r w:rsidRPr="00674A8A">
        <w:rPr>
          <w:color w:val="000000" w:themeColor="text1"/>
        </w:rPr>
        <w:t>Ecológica</w:t>
      </w:r>
      <w:proofErr w:type="spellEnd"/>
      <w:r w:rsidRPr="00674A8A">
        <w:rPr>
          <w:color w:val="000000" w:themeColor="text1"/>
        </w:rPr>
        <w:t xml:space="preserve"> </w:t>
      </w:r>
      <w:proofErr w:type="spellStart"/>
      <w:r w:rsidRPr="00674A8A">
        <w:rPr>
          <w:color w:val="000000" w:themeColor="text1"/>
        </w:rPr>
        <w:t>nos</w:t>
      </w:r>
      <w:proofErr w:type="spellEnd"/>
      <w:r w:rsidRPr="00674A8A">
        <w:rPr>
          <w:color w:val="000000" w:themeColor="text1"/>
        </w:rPr>
        <w:t xml:space="preserve"> EEUU: Status, </w:t>
      </w:r>
      <w:proofErr w:type="spellStart"/>
      <w:r w:rsidRPr="00674A8A">
        <w:rPr>
          <w:color w:val="000000" w:themeColor="text1"/>
        </w:rPr>
        <w:t>obstáculos</w:t>
      </w:r>
      <w:proofErr w:type="spellEnd"/>
      <w:r w:rsidRPr="00674A8A">
        <w:rPr>
          <w:color w:val="000000" w:themeColor="text1"/>
        </w:rPr>
        <w:t xml:space="preserve"> e </w:t>
      </w:r>
      <w:proofErr w:type="spellStart"/>
      <w:r w:rsidRPr="00674A8A">
        <w:rPr>
          <w:color w:val="000000" w:themeColor="text1"/>
        </w:rPr>
        <w:t>prospectivas</w:t>
      </w:r>
      <w:proofErr w:type="spellEnd"/>
      <w:r w:rsidRPr="00674A8A">
        <w:rPr>
          <w:color w:val="000000" w:themeColor="text1"/>
        </w:rPr>
        <w:t xml:space="preserve">. </w:t>
      </w:r>
      <w:r w:rsidRPr="007F5AC7">
        <w:rPr>
          <w:color w:val="000000" w:themeColor="text1"/>
        </w:rPr>
        <w:t xml:space="preserve">Boletim do </w:t>
      </w:r>
      <w:proofErr w:type="spellStart"/>
      <w:r w:rsidRPr="007F5AC7">
        <w:rPr>
          <w:color w:val="000000" w:themeColor="text1"/>
        </w:rPr>
        <w:t>EcoEco</w:t>
      </w:r>
      <w:proofErr w:type="spellEnd"/>
      <w:r w:rsidRPr="007F5AC7">
        <w:rPr>
          <w:color w:val="000000" w:themeColor="text1"/>
        </w:rPr>
        <w:t xml:space="preserve">, </w:t>
      </w:r>
      <w:proofErr w:type="spellStart"/>
      <w:r w:rsidRPr="007F5AC7">
        <w:rPr>
          <w:color w:val="000000" w:themeColor="text1"/>
        </w:rPr>
        <w:t>Septembro</w:t>
      </w:r>
      <w:proofErr w:type="spellEnd"/>
      <w:r w:rsidRPr="007F5AC7">
        <w:rPr>
          <w:color w:val="000000" w:themeColor="text1"/>
        </w:rPr>
        <w:t>, 2006</w:t>
      </w:r>
    </w:p>
    <w:p w14:paraId="4F8C6660"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 xml:space="preserve">Janoo, A. C. Hauser, C. Scheidegger, C. Tribe (editor), J. Cracraft (Chairman), J. Farley, K. Kaechele, L. Salles and T. Younes (coordinators), with other authors. (2006) Biodiversity—the </w:t>
      </w:r>
      <w:proofErr w:type="spellStart"/>
      <w:r w:rsidRPr="007F5AC7">
        <w:rPr>
          <w:rFonts w:ascii="Times" w:hAnsi="Times"/>
          <w:color w:val="000000" w:themeColor="text1"/>
        </w:rPr>
        <w:t>Megascience</w:t>
      </w:r>
      <w:proofErr w:type="spellEnd"/>
      <w:r w:rsidRPr="007F5AC7">
        <w:rPr>
          <w:rFonts w:ascii="Times" w:hAnsi="Times"/>
          <w:color w:val="000000" w:themeColor="text1"/>
        </w:rPr>
        <w:t xml:space="preserve"> in Focus: Outcomes and Recommendations of the COP8 Associated Meeting, and a Statement of Principles by Brazilian Biodiversity Scientists.  Rio de Janeiro, </w:t>
      </w:r>
      <w:proofErr w:type="spellStart"/>
      <w:r w:rsidRPr="007F5AC7">
        <w:rPr>
          <w:rFonts w:ascii="Times" w:hAnsi="Times"/>
          <w:color w:val="000000" w:themeColor="text1"/>
        </w:rPr>
        <w:t>Museu</w:t>
      </w:r>
      <w:proofErr w:type="spellEnd"/>
      <w:r w:rsidRPr="007F5AC7">
        <w:rPr>
          <w:rFonts w:ascii="Times" w:hAnsi="Times"/>
          <w:color w:val="000000" w:themeColor="text1"/>
        </w:rPr>
        <w:t xml:space="preserve"> Nacional.</w:t>
      </w:r>
    </w:p>
    <w:p w14:paraId="58404851"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Farley, J. (2005) The Tragedy of the Non-commons. USSEE newsletter, summer, 2005.</w:t>
      </w:r>
    </w:p>
    <w:p w14:paraId="3523244B" w14:textId="56E4BB00" w:rsidR="00643991" w:rsidRPr="007F5AC7" w:rsidRDefault="00643991">
      <w:pPr>
        <w:rPr>
          <w:rFonts w:ascii="Times" w:hAnsi="Times"/>
          <w:b/>
          <w:i/>
          <w:iCs/>
          <w:color w:val="000000" w:themeColor="text1"/>
        </w:rPr>
      </w:pPr>
      <w:r w:rsidRPr="007F5AC7">
        <w:rPr>
          <w:rFonts w:ascii="Times" w:hAnsi="Times"/>
          <w:b/>
          <w:i/>
          <w:iCs/>
          <w:color w:val="000000" w:themeColor="text1"/>
        </w:rPr>
        <w:t>Conference Proceedings</w:t>
      </w:r>
      <w:r w:rsidR="007A5249" w:rsidRPr="007F5AC7">
        <w:rPr>
          <w:rFonts w:ascii="Times" w:hAnsi="Times"/>
          <w:b/>
          <w:i/>
          <w:iCs/>
          <w:color w:val="000000" w:themeColor="text1"/>
        </w:rPr>
        <w:t xml:space="preserve">: </w:t>
      </w:r>
      <w:r w:rsidRPr="007F5AC7">
        <w:rPr>
          <w:rFonts w:ascii="Times" w:hAnsi="Times"/>
          <w:b/>
          <w:i/>
          <w:iCs/>
          <w:color w:val="000000" w:themeColor="text1"/>
        </w:rPr>
        <w:t>papers</w:t>
      </w:r>
      <w:r w:rsidR="007A5249" w:rsidRPr="007F5AC7">
        <w:rPr>
          <w:rFonts w:ascii="Times" w:hAnsi="Times"/>
          <w:b/>
          <w:i/>
          <w:iCs/>
          <w:color w:val="000000" w:themeColor="text1"/>
        </w:rPr>
        <w:t xml:space="preserve"> </w:t>
      </w:r>
      <w:r w:rsidR="007A5249" w:rsidRPr="007F5AC7">
        <w:rPr>
          <w:rFonts w:ascii="Times" w:hAnsi="Times"/>
          <w:i/>
          <w:iCs/>
          <w:color w:val="000000" w:themeColor="text1"/>
        </w:rPr>
        <w:t>(</w:t>
      </w:r>
      <w:r w:rsidR="001333AD" w:rsidRPr="007F5AC7">
        <w:rPr>
          <w:rFonts w:ascii="Times" w:hAnsi="Times"/>
          <w:i/>
          <w:iCs/>
          <w:color w:val="000000" w:themeColor="text1"/>
        </w:rPr>
        <w:t>*</w:t>
      </w:r>
      <w:r w:rsidR="00E719BC" w:rsidRPr="007F5AC7">
        <w:rPr>
          <w:rFonts w:ascii="Times" w:hAnsi="Times"/>
          <w:i/>
          <w:iCs/>
          <w:color w:val="000000" w:themeColor="text1"/>
        </w:rPr>
        <w:t xml:space="preserve"> denotes invited</w:t>
      </w:r>
      <w:r w:rsidR="007A5249" w:rsidRPr="007F5AC7">
        <w:rPr>
          <w:rFonts w:ascii="Times" w:hAnsi="Times"/>
          <w:i/>
          <w:iCs/>
          <w:color w:val="000000" w:themeColor="text1"/>
        </w:rPr>
        <w:t>;</w:t>
      </w:r>
      <w:r w:rsidR="00E719BC" w:rsidRPr="007F5AC7">
        <w:rPr>
          <w:rFonts w:ascii="Times" w:hAnsi="Times"/>
          <w:i/>
          <w:iCs/>
          <w:color w:val="000000" w:themeColor="text1"/>
        </w:rPr>
        <w:t xml:space="preserve"> International in </w:t>
      </w:r>
      <w:r w:rsidR="00E719BC" w:rsidRPr="007F5AC7">
        <w:rPr>
          <w:rFonts w:ascii="Times" w:hAnsi="Times"/>
          <w:b/>
          <w:i/>
          <w:iCs/>
          <w:color w:val="000000" w:themeColor="text1"/>
        </w:rPr>
        <w:t>bold</w:t>
      </w:r>
      <w:r w:rsidRPr="007F5AC7">
        <w:rPr>
          <w:rFonts w:ascii="Times" w:hAnsi="Times"/>
          <w:i/>
          <w:iCs/>
          <w:color w:val="000000" w:themeColor="text1"/>
        </w:rPr>
        <w:t>)</w:t>
      </w:r>
    </w:p>
    <w:p w14:paraId="2034150F" w14:textId="77777777" w:rsidR="009933FC" w:rsidRPr="007F5AC7" w:rsidRDefault="009933FC" w:rsidP="00A332A4">
      <w:pPr>
        <w:pStyle w:val="Bibliography"/>
        <w:spacing w:line="240" w:lineRule="exact"/>
        <w:rPr>
          <w:i/>
          <w:color w:val="000000" w:themeColor="text1"/>
        </w:rPr>
      </w:pPr>
      <w:r w:rsidRPr="007F5AC7">
        <w:rPr>
          <w:i/>
          <w:color w:val="000000" w:themeColor="text1"/>
        </w:rPr>
        <w:t>Published</w:t>
      </w:r>
    </w:p>
    <w:p w14:paraId="0303A181" w14:textId="180E62D5" w:rsidR="00A82642" w:rsidRPr="007F5AC7" w:rsidRDefault="00A82642" w:rsidP="00A82642">
      <w:pPr>
        <w:pStyle w:val="Bibliography"/>
        <w:spacing w:line="240" w:lineRule="exact"/>
        <w:rPr>
          <w:color w:val="000000" w:themeColor="text1"/>
        </w:rPr>
      </w:pPr>
      <w:r w:rsidRPr="007F5AC7">
        <w:rPr>
          <w:color w:val="000000" w:themeColor="text1"/>
        </w:rPr>
        <w:t>Alvez, J. P., A. Matthews, J. Erickson, J. Farley, and A L. Schmitt F. (2012) Dairy Systems and Sustainability. Proceedings of the 5</w:t>
      </w:r>
      <w:r w:rsidR="000616FE" w:rsidRPr="007F5AC7">
        <w:rPr>
          <w:color w:val="000000" w:themeColor="text1"/>
        </w:rPr>
        <w:t>th</w:t>
      </w:r>
      <w:r w:rsidR="00D879A3" w:rsidRPr="007F5AC7">
        <w:rPr>
          <w:color w:val="000000" w:themeColor="text1"/>
        </w:rPr>
        <w:t xml:space="preserve"> national Grazing Lands (tri</w:t>
      </w:r>
      <w:r w:rsidRPr="007F5AC7">
        <w:rPr>
          <w:color w:val="000000" w:themeColor="text1"/>
        </w:rPr>
        <w:t>e</w:t>
      </w:r>
      <w:r w:rsidR="00D879A3" w:rsidRPr="007F5AC7">
        <w:rPr>
          <w:color w:val="000000" w:themeColor="text1"/>
        </w:rPr>
        <w:t>n</w:t>
      </w:r>
      <w:r w:rsidRPr="007F5AC7">
        <w:rPr>
          <w:color w:val="000000" w:themeColor="text1"/>
        </w:rPr>
        <w:t>nial) Conference.  Dec. 9-12, 2012, Orlando, Florida</w:t>
      </w:r>
    </w:p>
    <w:p w14:paraId="0918A2B1" w14:textId="56D50F70" w:rsidR="0063626E" w:rsidRPr="007F5AC7" w:rsidRDefault="0063626E" w:rsidP="00A332A4">
      <w:pPr>
        <w:pStyle w:val="Bibliography"/>
        <w:spacing w:line="240" w:lineRule="exact"/>
        <w:rPr>
          <w:color w:val="000000" w:themeColor="text1"/>
          <w:lang w:val="pt-BR"/>
        </w:rPr>
      </w:pPr>
      <w:r w:rsidRPr="007F5AC7">
        <w:rPr>
          <w:color w:val="000000" w:themeColor="text1"/>
        </w:rPr>
        <w:t>Farley, J., M. Burke, G. Flomenhoft, B. Kelly, S. Posner, M. Putnam, A. Scanlan, and A. Witham</w:t>
      </w:r>
      <w:r w:rsidR="00A82642" w:rsidRPr="007F5AC7">
        <w:rPr>
          <w:color w:val="000000" w:themeColor="text1"/>
        </w:rPr>
        <w:t xml:space="preserve"> (2012)</w:t>
      </w:r>
      <w:r w:rsidRPr="007F5AC7">
        <w:rPr>
          <w:color w:val="000000" w:themeColor="text1"/>
        </w:rPr>
        <w:t xml:space="preserve">. Monetary and Fiscal Policies for a Finite Planet.  Degrowth in the Americas. </w:t>
      </w:r>
      <w:r w:rsidRPr="007F5AC7">
        <w:rPr>
          <w:color w:val="000000" w:themeColor="text1"/>
          <w:lang w:val="pt-BR"/>
        </w:rPr>
        <w:t xml:space="preserve">May 16, 2012, </w:t>
      </w:r>
      <w:r w:rsidRPr="007F5AC7">
        <w:rPr>
          <w:b/>
          <w:color w:val="000000" w:themeColor="text1"/>
          <w:lang w:val="pt-BR"/>
        </w:rPr>
        <w:t>Montreal, Quebec</w:t>
      </w:r>
    </w:p>
    <w:p w14:paraId="1126034C" w14:textId="085BC084" w:rsidR="00A332A4" w:rsidRPr="007F5AC7" w:rsidRDefault="00A332A4" w:rsidP="00A332A4">
      <w:pPr>
        <w:pStyle w:val="Bibliography"/>
        <w:spacing w:line="240" w:lineRule="exact"/>
        <w:rPr>
          <w:color w:val="000000" w:themeColor="text1"/>
          <w:lang w:val="pt-BR"/>
        </w:rPr>
      </w:pPr>
      <w:r w:rsidRPr="007F5AC7">
        <w:rPr>
          <w:color w:val="000000" w:themeColor="text1"/>
          <w:lang w:val="pt-BR"/>
        </w:rPr>
        <w:t xml:space="preserve">Rebollar, P.B.M, Schmitt F., A. L., Da Ros, J., Farley,J, Trevisan, A.D. (2011) Produtores Familiares e o Código Florestal Brasileiro: A clareza da importância na impossibilidade de aplicação (Dairy farmers and Brazilian Forest Code) Resumos do VII Congresso Brasileiro de Agroecologia, </w:t>
      </w:r>
      <w:r w:rsidRPr="007F5AC7">
        <w:rPr>
          <w:b/>
          <w:color w:val="000000" w:themeColor="text1"/>
          <w:lang w:val="pt-BR"/>
        </w:rPr>
        <w:t>Fortaleza/CE</w:t>
      </w:r>
      <w:r w:rsidRPr="007F5AC7">
        <w:rPr>
          <w:color w:val="000000" w:themeColor="text1"/>
          <w:lang w:val="pt-BR"/>
        </w:rPr>
        <w:t>, December 12-16, 201</w:t>
      </w:r>
      <w:r w:rsidR="00911A45" w:rsidRPr="007F5AC7">
        <w:rPr>
          <w:color w:val="000000" w:themeColor="text1"/>
          <w:lang w:val="pt-BR"/>
        </w:rPr>
        <w:t>2</w:t>
      </w:r>
      <w:r w:rsidR="003624D4" w:rsidRPr="007F5AC7">
        <w:rPr>
          <w:color w:val="000000" w:themeColor="text1"/>
          <w:lang w:val="pt-BR"/>
        </w:rPr>
        <w:t>. http://www.aba-agroecologia.org.br/ojs2/index.php/cad/article/view/12274/7459</w:t>
      </w:r>
      <w:r w:rsidRPr="007F5AC7">
        <w:rPr>
          <w:color w:val="000000" w:themeColor="text1"/>
          <w:lang w:val="pt-BR"/>
        </w:rPr>
        <w:t>1</w:t>
      </w:r>
    </w:p>
    <w:p w14:paraId="7A59276A" w14:textId="77777777" w:rsidR="00643991" w:rsidRPr="007F5AC7" w:rsidRDefault="001333AD" w:rsidP="00643991">
      <w:pPr>
        <w:pStyle w:val="Bibliography"/>
        <w:spacing w:line="240" w:lineRule="exact"/>
        <w:rPr>
          <w:color w:val="000000" w:themeColor="text1"/>
        </w:rPr>
      </w:pPr>
      <w:r w:rsidRPr="007F5AC7">
        <w:rPr>
          <w:color w:val="000000" w:themeColor="text1"/>
        </w:rPr>
        <w:t>*</w:t>
      </w:r>
      <w:r w:rsidR="00643991" w:rsidRPr="007F5AC7">
        <w:rPr>
          <w:color w:val="000000" w:themeColor="text1"/>
        </w:rPr>
        <w:t xml:space="preserve">Farley, J. 2011. Green Growth: Restorative Economics for a Post Carbon Planet. Green Korea 2011 “Green Growth: Challenge, Strategy and Cooperation”. September 15, 2011, </w:t>
      </w:r>
      <w:r w:rsidR="00643991" w:rsidRPr="007F5AC7">
        <w:rPr>
          <w:b/>
          <w:color w:val="000000" w:themeColor="text1"/>
        </w:rPr>
        <w:t>Seoul, Korea</w:t>
      </w:r>
    </w:p>
    <w:p w14:paraId="4949FF2C" w14:textId="77777777" w:rsidR="00643991" w:rsidRPr="00B524A9" w:rsidRDefault="001333AD" w:rsidP="00643991">
      <w:pPr>
        <w:pStyle w:val="Bibliography"/>
        <w:spacing w:line="240" w:lineRule="exact"/>
        <w:rPr>
          <w:color w:val="000000" w:themeColor="text1"/>
        </w:rPr>
      </w:pPr>
      <w:r w:rsidRPr="007F5AC7">
        <w:rPr>
          <w:color w:val="000000" w:themeColor="text1"/>
        </w:rPr>
        <w:t>*</w:t>
      </w:r>
      <w:r w:rsidR="00643991" w:rsidRPr="007F5AC7">
        <w:rPr>
          <w:color w:val="000000" w:themeColor="text1"/>
        </w:rPr>
        <w:t xml:space="preserve">Farley, J. 2011. The Foundations for an Ecological Civilization (in English and Chinese).  Fifth International Forum on Ecological Civilization: Toward </w:t>
      </w:r>
      <w:proofErr w:type="gramStart"/>
      <w:r w:rsidR="00643991" w:rsidRPr="007F5AC7">
        <w:rPr>
          <w:color w:val="000000" w:themeColor="text1"/>
        </w:rPr>
        <w:t>an Ecological</w:t>
      </w:r>
      <w:proofErr w:type="gramEnd"/>
      <w:r w:rsidR="00643991" w:rsidRPr="007F5AC7">
        <w:rPr>
          <w:color w:val="000000" w:themeColor="text1"/>
        </w:rPr>
        <w:t xml:space="preserve"> Economics.  </w:t>
      </w:r>
      <w:r w:rsidR="00643991" w:rsidRPr="00B524A9">
        <w:rPr>
          <w:color w:val="000000" w:themeColor="text1"/>
        </w:rPr>
        <w:t>April 28-29, 2011</w:t>
      </w:r>
      <w:r w:rsidR="00643991" w:rsidRPr="00B524A9">
        <w:rPr>
          <w:rFonts w:ascii="Apple Symbols" w:hAnsi="Apple Symbols" w:cs="Apple Symbols"/>
          <w:color w:val="000000" w:themeColor="text1"/>
        </w:rPr>
        <w:t>，</w:t>
      </w:r>
      <w:r w:rsidR="00643991" w:rsidRPr="00B524A9">
        <w:rPr>
          <w:color w:val="000000" w:themeColor="text1"/>
        </w:rPr>
        <w:t>Claremont, CA, USA</w:t>
      </w:r>
    </w:p>
    <w:p w14:paraId="36CF29F4" w14:textId="77777777" w:rsidR="00ED2059" w:rsidRPr="007F5AC7" w:rsidRDefault="00ED2059" w:rsidP="00643991">
      <w:pPr>
        <w:pStyle w:val="Bibliography"/>
        <w:spacing w:line="240" w:lineRule="exact"/>
        <w:rPr>
          <w:color w:val="000000" w:themeColor="text1"/>
        </w:rPr>
      </w:pPr>
      <w:r w:rsidRPr="00B524A9">
        <w:rPr>
          <w:color w:val="000000" w:themeColor="text1"/>
        </w:rPr>
        <w:t xml:space="preserve">Surdi, J., Schmitt Filho, A., Farley, J., Alvez, J. P., &amp; </w:t>
      </w:r>
      <w:proofErr w:type="spellStart"/>
      <w:r w:rsidRPr="00B524A9">
        <w:rPr>
          <w:color w:val="000000" w:themeColor="text1"/>
        </w:rPr>
        <w:t>Satschumi</w:t>
      </w:r>
      <w:proofErr w:type="spellEnd"/>
      <w:r w:rsidRPr="00B524A9">
        <w:rPr>
          <w:color w:val="000000" w:themeColor="text1"/>
        </w:rPr>
        <w:t xml:space="preserve">, H. (2011). </w:t>
      </w:r>
      <w:r w:rsidRPr="007F5AC7">
        <w:rPr>
          <w:color w:val="000000" w:themeColor="text1"/>
          <w:lang w:val="pt-BR"/>
        </w:rPr>
        <w:t xml:space="preserve">O fluxo de serviços ecossistêmicos na agricultura familiar da Encosta da Serra Catarinense (The flow of ecosystem services in family farming of the Encosta da Serra Catarinense). Cadernos de Agroecologia. Resumos do I Encontro Pan-Americano sobre Manejo Agroecológico de Pastagens, </w:t>
      </w:r>
      <w:r w:rsidR="00E719BC" w:rsidRPr="007F5AC7">
        <w:rPr>
          <w:b/>
          <w:color w:val="000000" w:themeColor="text1"/>
          <w:lang w:val="pt-BR"/>
        </w:rPr>
        <w:t>Chapecó, SC, Brazil</w:t>
      </w:r>
      <w:r w:rsidR="00E719BC" w:rsidRPr="007F5AC7">
        <w:rPr>
          <w:color w:val="000000" w:themeColor="text1"/>
          <w:lang w:val="pt-BR"/>
        </w:rPr>
        <w:t xml:space="preserve">.  </w:t>
      </w:r>
      <w:r w:rsidRPr="007F5AC7">
        <w:rPr>
          <w:color w:val="000000" w:themeColor="text1"/>
        </w:rPr>
        <w:t>6(2), 1-6.</w:t>
      </w:r>
    </w:p>
    <w:p w14:paraId="44894FDB" w14:textId="77777777" w:rsidR="00643991" w:rsidRPr="007F5AC7" w:rsidRDefault="00643991" w:rsidP="00643991">
      <w:pPr>
        <w:pStyle w:val="Bibliography"/>
        <w:spacing w:line="240" w:lineRule="exact"/>
        <w:rPr>
          <w:color w:val="000000" w:themeColor="text1"/>
        </w:rPr>
      </w:pPr>
      <w:r w:rsidRPr="007F5AC7">
        <w:rPr>
          <w:color w:val="000000" w:themeColor="text1"/>
        </w:rPr>
        <w:t xml:space="preserve">Farley, J., A. Schmitt F., F. Francisco, and G. Alarcon (2010). Integrating Agroecology with Payments for Ecosystem Services in Santa Catarina’s Atlantic Forest. ISEE 2010 conference, Advancing Sustainability in Time of Crisis. </w:t>
      </w:r>
      <w:r w:rsidRPr="007F5AC7">
        <w:rPr>
          <w:b/>
          <w:color w:val="000000" w:themeColor="text1"/>
        </w:rPr>
        <w:t>Oldenberg, Germany</w:t>
      </w:r>
      <w:r w:rsidRPr="007F5AC7">
        <w:rPr>
          <w:color w:val="000000" w:themeColor="text1"/>
        </w:rPr>
        <w:t>. August 22-25, 2010</w:t>
      </w:r>
    </w:p>
    <w:p w14:paraId="62C952B5" w14:textId="77777777" w:rsidR="00643991" w:rsidRPr="007F5AC7" w:rsidRDefault="001333AD" w:rsidP="00643991">
      <w:pPr>
        <w:pStyle w:val="Bibliography"/>
        <w:spacing w:line="240" w:lineRule="exact"/>
        <w:rPr>
          <w:color w:val="000000" w:themeColor="text1"/>
        </w:rPr>
      </w:pPr>
      <w:r w:rsidRPr="007F5AC7">
        <w:rPr>
          <w:color w:val="000000" w:themeColor="text1"/>
        </w:rPr>
        <w:t>*</w:t>
      </w:r>
      <w:r w:rsidR="00643991" w:rsidRPr="007F5AC7">
        <w:rPr>
          <w:color w:val="000000" w:themeColor="text1"/>
        </w:rPr>
        <w:t xml:space="preserve">The Limits of Marginal Valuation in Complex Systems. Invited paper and presentation.  Conservation Strategy Fund and Resources for the Future conference and workshop on Economics and the Conservation of Tropical Ecosystems, the Moore Foundation, San Francisco, </w:t>
      </w:r>
      <w:proofErr w:type="gramStart"/>
      <w:r w:rsidR="00643991" w:rsidRPr="007F5AC7">
        <w:rPr>
          <w:color w:val="000000" w:themeColor="text1"/>
        </w:rPr>
        <w:t>CA  January</w:t>
      </w:r>
      <w:proofErr w:type="gramEnd"/>
      <w:r w:rsidR="00643991" w:rsidRPr="007F5AC7">
        <w:rPr>
          <w:color w:val="000000" w:themeColor="text1"/>
        </w:rPr>
        <w:t xml:space="preserve"> 2008.</w:t>
      </w:r>
      <w:r w:rsidR="009933FC" w:rsidRPr="007F5AC7">
        <w:rPr>
          <w:color w:val="000000" w:themeColor="text1"/>
        </w:rPr>
        <w:t xml:space="preserve"> </w:t>
      </w:r>
      <w:hyperlink r:id="rId30" w:history="1">
        <w:r w:rsidR="009933FC" w:rsidRPr="007F5AC7">
          <w:rPr>
            <w:rStyle w:val="Hyperlink"/>
            <w:color w:val="000000" w:themeColor="text1"/>
          </w:rPr>
          <w:t>http://www.rff.org/documents/08_tropics_conference/tropics_conference_papers/tropics_conference_farley_valuing_natural_capital.pdf</w:t>
        </w:r>
      </w:hyperlink>
      <w:r w:rsidR="009933FC" w:rsidRPr="007F5AC7">
        <w:rPr>
          <w:color w:val="000000" w:themeColor="text1"/>
        </w:rPr>
        <w:t xml:space="preserve"> </w:t>
      </w:r>
    </w:p>
    <w:p w14:paraId="6076D4E6" w14:textId="77777777" w:rsidR="00643991" w:rsidRPr="007F5AC7" w:rsidRDefault="00643991">
      <w:pPr>
        <w:pStyle w:val="Bibliography"/>
        <w:spacing w:line="240" w:lineRule="exact"/>
        <w:rPr>
          <w:rFonts w:ascii="Times" w:hAnsi="Times"/>
          <w:bCs/>
          <w:color w:val="000000" w:themeColor="text1"/>
        </w:rPr>
      </w:pPr>
      <w:r w:rsidRPr="007F5AC7">
        <w:rPr>
          <w:rFonts w:ascii="Times" w:hAnsi="Times"/>
          <w:bCs/>
          <w:color w:val="000000" w:themeColor="text1"/>
        </w:rPr>
        <w:t xml:space="preserve">Santa-Barbara, J., B. Czech, H. E. Daly, J. Farley, D. Malghan (2005) Sustainable Scale </w:t>
      </w:r>
      <w:proofErr w:type="gramStart"/>
      <w:r w:rsidRPr="007F5AC7">
        <w:rPr>
          <w:rFonts w:ascii="Times" w:hAnsi="Times"/>
          <w:bCs/>
          <w:color w:val="000000" w:themeColor="text1"/>
        </w:rPr>
        <w:t>In</w:t>
      </w:r>
      <w:proofErr w:type="gramEnd"/>
      <w:r w:rsidRPr="007F5AC7">
        <w:rPr>
          <w:rFonts w:ascii="Times" w:hAnsi="Times"/>
          <w:bCs/>
          <w:color w:val="000000" w:themeColor="text1"/>
        </w:rPr>
        <w:t xml:space="preserve"> Environmental Education: Three Rules, Two Perspectives, One Overriding Policy Objective, And Six Cultural Shifts. Electronic conference proceedings, Education for a sustainable Future, International Conference, </w:t>
      </w:r>
      <w:r w:rsidRPr="007F5AC7">
        <w:rPr>
          <w:rFonts w:ascii="Times" w:hAnsi="Times"/>
          <w:b/>
          <w:bCs/>
          <w:color w:val="000000" w:themeColor="text1"/>
        </w:rPr>
        <w:t>Ahmedabad, India</w:t>
      </w:r>
      <w:r w:rsidRPr="007F5AC7">
        <w:rPr>
          <w:rFonts w:ascii="Times" w:hAnsi="Times"/>
          <w:bCs/>
          <w:color w:val="000000" w:themeColor="text1"/>
        </w:rPr>
        <w:t xml:space="preserve">. </w:t>
      </w:r>
      <w:proofErr w:type="gramStart"/>
      <w:r w:rsidRPr="007F5AC7">
        <w:rPr>
          <w:rFonts w:ascii="Times" w:hAnsi="Times"/>
          <w:bCs/>
          <w:color w:val="000000" w:themeColor="text1"/>
        </w:rPr>
        <w:t>January,</w:t>
      </w:r>
      <w:proofErr w:type="gramEnd"/>
      <w:r w:rsidRPr="007F5AC7">
        <w:rPr>
          <w:rFonts w:ascii="Times" w:hAnsi="Times"/>
          <w:bCs/>
          <w:color w:val="000000" w:themeColor="text1"/>
        </w:rPr>
        <w:t xml:space="preserve"> 2005</w:t>
      </w:r>
    </w:p>
    <w:p w14:paraId="49D27204" w14:textId="77777777" w:rsidR="00643991" w:rsidRPr="007F5AC7" w:rsidRDefault="00643991">
      <w:pPr>
        <w:pStyle w:val="Bibliography"/>
        <w:spacing w:line="240" w:lineRule="exact"/>
        <w:rPr>
          <w:color w:val="000000" w:themeColor="text1"/>
        </w:rPr>
      </w:pPr>
      <w:r w:rsidRPr="007F5AC7">
        <w:rPr>
          <w:rFonts w:ascii="Times" w:hAnsi="Times"/>
          <w:bCs/>
          <w:color w:val="000000" w:themeColor="text1"/>
        </w:rPr>
        <w:t xml:space="preserve">Farley, J. and H. Daly (2001) The Failure of the Free-Market on a Full Planet.  Fifth International Conference of the International Society for Ecological Economics (ISEE) Russian Chapter. "Ecological Economic Management and Planning in Regional and </w:t>
      </w:r>
      <w:r w:rsidRPr="007F5AC7">
        <w:rPr>
          <w:rFonts w:ascii="Times" w:hAnsi="Times"/>
          <w:bCs/>
          <w:color w:val="000000" w:themeColor="text1"/>
        </w:rPr>
        <w:lastRenderedPageBreak/>
        <w:t xml:space="preserve">Urban Systems" Institute of Control Sciences, </w:t>
      </w:r>
      <w:r w:rsidRPr="007F5AC7">
        <w:rPr>
          <w:rFonts w:ascii="Times" w:hAnsi="Times"/>
          <w:b/>
          <w:bCs/>
          <w:color w:val="000000" w:themeColor="text1"/>
        </w:rPr>
        <w:t>Russian Academy of Sciences, Moscow</w:t>
      </w:r>
      <w:r w:rsidRPr="007F5AC7">
        <w:rPr>
          <w:rFonts w:ascii="Times" w:hAnsi="Times"/>
          <w:bCs/>
          <w:color w:val="000000" w:themeColor="text1"/>
        </w:rPr>
        <w:t xml:space="preserve">, Russia, September 26-29, 2001. Available on-line at </w:t>
      </w:r>
      <w:hyperlink r:id="rId31" w:history="1">
        <w:r w:rsidRPr="007F5AC7">
          <w:rPr>
            <w:rStyle w:val="Hyperlink"/>
            <w:rFonts w:ascii="Times" w:hAnsi="Times"/>
            <w:color w:val="000000" w:themeColor="text1"/>
          </w:rPr>
          <w:t>http://www.ulb.ac.be/ceese/STAFF/safonov/ISEERC2001/Paper/Farley_Daly_paper.pdf</w:t>
        </w:r>
      </w:hyperlink>
    </w:p>
    <w:p w14:paraId="296CE3F6" w14:textId="77777777" w:rsidR="009933FC" w:rsidRPr="007F5AC7" w:rsidRDefault="009933FC">
      <w:pPr>
        <w:pStyle w:val="Bibliography"/>
        <w:spacing w:line="240" w:lineRule="exact"/>
        <w:rPr>
          <w:rFonts w:ascii="Times" w:hAnsi="Times"/>
          <w:bCs/>
          <w:i/>
          <w:color w:val="000000" w:themeColor="text1"/>
        </w:rPr>
      </w:pPr>
      <w:r w:rsidRPr="007F5AC7">
        <w:rPr>
          <w:i/>
          <w:color w:val="000000" w:themeColor="text1"/>
        </w:rPr>
        <w:t>Distributed to participants</w:t>
      </w:r>
    </w:p>
    <w:p w14:paraId="51722C68" w14:textId="77777777" w:rsidR="009933FC" w:rsidRPr="007F5AC7" w:rsidRDefault="001333AD" w:rsidP="009933FC">
      <w:pPr>
        <w:pStyle w:val="Bibliography"/>
        <w:spacing w:line="240" w:lineRule="exact"/>
        <w:rPr>
          <w:color w:val="000000" w:themeColor="text1"/>
        </w:rPr>
      </w:pPr>
      <w:r w:rsidRPr="007F5AC7">
        <w:rPr>
          <w:color w:val="000000" w:themeColor="text1"/>
        </w:rPr>
        <w:t>*</w:t>
      </w:r>
      <w:r w:rsidR="009933FC" w:rsidRPr="007F5AC7">
        <w:rPr>
          <w:color w:val="000000" w:themeColor="text1"/>
        </w:rPr>
        <w:t>Farley, J. et al. Money for a Finite Planet.  Creating Money for a Finite World. April 10-12, 2012. Claremont McKenna, CA</w:t>
      </w:r>
    </w:p>
    <w:p w14:paraId="241E7C08" w14:textId="77777777" w:rsidR="00643991" w:rsidRPr="007F5AC7" w:rsidRDefault="009933FC" w:rsidP="009933FC">
      <w:pPr>
        <w:pStyle w:val="Bibliography"/>
        <w:spacing w:line="240" w:lineRule="exact"/>
        <w:rPr>
          <w:color w:val="000000" w:themeColor="text1"/>
        </w:rPr>
      </w:pPr>
      <w:r w:rsidRPr="007F5AC7">
        <w:rPr>
          <w:color w:val="000000" w:themeColor="text1"/>
        </w:rPr>
        <w:t>Farley, J. 2011. Institutions for Sustainable, Just, and Efficient Resource Allocation: The Vermont Common Assets Trust.  SCORAI (Sustainable Consumption Research and Action Initiative) conference, Socio-technical Transitions, Social Practices, and the New Economics: Meeting the Challenges of a Constrained World. Mountain Lakes House, Princeton, New Jersey.</w:t>
      </w:r>
    </w:p>
    <w:p w14:paraId="4089081D" w14:textId="69BE75EB" w:rsidR="00ED2059" w:rsidRPr="007F5AC7" w:rsidRDefault="00ED2059" w:rsidP="007A5249">
      <w:pPr>
        <w:rPr>
          <w:rFonts w:ascii="Times" w:hAnsi="Times"/>
          <w:b/>
          <w:i/>
          <w:iCs/>
          <w:color w:val="000000" w:themeColor="text1"/>
        </w:rPr>
      </w:pPr>
      <w:r w:rsidRPr="007F5AC7">
        <w:rPr>
          <w:rFonts w:ascii="Times" w:hAnsi="Times"/>
          <w:b/>
          <w:i/>
          <w:iCs/>
          <w:color w:val="000000" w:themeColor="text1"/>
        </w:rPr>
        <w:t>Conference proceedings</w:t>
      </w:r>
      <w:r w:rsidR="007A5249" w:rsidRPr="007F5AC7">
        <w:rPr>
          <w:rFonts w:ascii="Times" w:hAnsi="Times"/>
          <w:b/>
          <w:i/>
          <w:iCs/>
          <w:color w:val="000000" w:themeColor="text1"/>
        </w:rPr>
        <w:t xml:space="preserve">: abstracts </w:t>
      </w:r>
      <w:r w:rsidR="007A5249" w:rsidRPr="007F5AC7">
        <w:rPr>
          <w:rFonts w:ascii="Times" w:hAnsi="Times"/>
          <w:i/>
          <w:iCs/>
          <w:color w:val="000000" w:themeColor="text1"/>
        </w:rPr>
        <w:t xml:space="preserve">(* denotes invited; International in </w:t>
      </w:r>
      <w:r w:rsidR="007A5249" w:rsidRPr="007F5AC7">
        <w:rPr>
          <w:rFonts w:ascii="Times" w:hAnsi="Times"/>
          <w:b/>
          <w:i/>
          <w:iCs/>
          <w:color w:val="000000" w:themeColor="text1"/>
        </w:rPr>
        <w:t>bold</w:t>
      </w:r>
      <w:r w:rsidR="007A5249" w:rsidRPr="007F5AC7">
        <w:rPr>
          <w:rFonts w:ascii="Times" w:hAnsi="Times"/>
          <w:i/>
          <w:iCs/>
          <w:color w:val="000000" w:themeColor="text1"/>
        </w:rPr>
        <w:t>)</w:t>
      </w:r>
    </w:p>
    <w:p w14:paraId="0086597D" w14:textId="77777777" w:rsidR="00DA2D90" w:rsidRPr="00DA2D90" w:rsidRDefault="00DA2D90" w:rsidP="00DA2D90">
      <w:pPr>
        <w:pStyle w:val="ListParagraph"/>
        <w:numPr>
          <w:ilvl w:val="0"/>
          <w:numId w:val="21"/>
        </w:numPr>
      </w:pPr>
      <w:r w:rsidRPr="00DA2D90">
        <w:t xml:space="preserve">Restoring Food to the Commons. Paper presentation at the 18th Conference of the International Society for Ecological Economics and 11th International Degrowth Conference, 24 to 27 June 2025, Campus </w:t>
      </w:r>
      <w:proofErr w:type="spellStart"/>
      <w:r w:rsidRPr="00DA2D90">
        <w:t>Blindern</w:t>
      </w:r>
      <w:proofErr w:type="spellEnd"/>
      <w:r w:rsidRPr="00DA2D90">
        <w:t>, Oslo, Norway</w:t>
      </w:r>
    </w:p>
    <w:p w14:paraId="55A811F4" w14:textId="77777777" w:rsidR="002A4F5E" w:rsidRDefault="00A21B51" w:rsidP="00AD6517">
      <w:pPr>
        <w:pStyle w:val="ListParagraph"/>
        <w:numPr>
          <w:ilvl w:val="0"/>
          <w:numId w:val="21"/>
        </w:numPr>
      </w:pPr>
      <w:r w:rsidRPr="00A21B51">
        <w:t xml:space="preserve">Foundations of Social Ecological Economics: The Fight for Revolutionary Change in Economic Thought. Discussant on panel organized by Clive Spash at the 18th Conference of the International Society for Ecological Economics and 11th International Degrowth Conference, 24 to 27 June 2025, Campus </w:t>
      </w:r>
      <w:proofErr w:type="spellStart"/>
      <w:r w:rsidRPr="00A21B51">
        <w:t>Blindern</w:t>
      </w:r>
      <w:proofErr w:type="spellEnd"/>
      <w:r w:rsidRPr="00A21B51">
        <w:t>, Oslo, Norway</w:t>
      </w:r>
    </w:p>
    <w:p w14:paraId="04A3C9B1" w14:textId="697B5578" w:rsidR="002A4F5E" w:rsidRDefault="002A4F5E" w:rsidP="00AD6517">
      <w:pPr>
        <w:pStyle w:val="ListParagraph"/>
        <w:numPr>
          <w:ilvl w:val="0"/>
          <w:numId w:val="21"/>
        </w:numPr>
      </w:pPr>
      <w:r w:rsidRPr="006871B4">
        <w:t>Evolution, Economics, and Ecological Law</w:t>
      </w:r>
      <w:r>
        <w:t xml:space="preserve">. </w:t>
      </w:r>
      <w:r w:rsidRPr="006871B4">
        <w:t xml:space="preserve"> </w:t>
      </w:r>
      <w:r>
        <w:t>Participant</w:t>
      </w:r>
      <w:r>
        <w:t xml:space="preserve"> in session on Ecologi</w:t>
      </w:r>
      <w:r>
        <w:t>c</w:t>
      </w:r>
      <w:r>
        <w:t xml:space="preserve">al Law and Degrowth, organized by Geoffrey Garver at the 18th Conference of the International Society for Ecological Economics and 11th International Degrowth Conference, 24 to 27 June 2025, Campus </w:t>
      </w:r>
      <w:proofErr w:type="spellStart"/>
      <w:r>
        <w:t>Blindern</w:t>
      </w:r>
      <w:proofErr w:type="spellEnd"/>
      <w:r>
        <w:t>, Oslo, Norway</w:t>
      </w:r>
    </w:p>
    <w:p w14:paraId="153FD3E4" w14:textId="2A5E7463" w:rsidR="00AD6517" w:rsidRDefault="00AD6517" w:rsidP="00AD6517">
      <w:pPr>
        <w:pStyle w:val="ListParagraph"/>
        <w:numPr>
          <w:ilvl w:val="0"/>
          <w:numId w:val="21"/>
        </w:numPr>
      </w:pPr>
      <w:r>
        <w:t xml:space="preserve">Ecological Economics </w:t>
      </w:r>
      <w:proofErr w:type="gramStart"/>
      <w:r>
        <w:t>From</w:t>
      </w:r>
      <w:proofErr w:type="gramEnd"/>
      <w:r>
        <w:t xml:space="preserve"> Theory-to-Action: Visioning Post-Growth Wellbeing Economies in the U.S.A.  Rigo Melgar, University of Vermont; Daniel Wortel-London, Center for the Advancement of the Steady State Economy; Lizah Makombore, University of Vermont; Jon Erickson, University of Vermont; Amanda Janoo, Wellbeing Economy Alliance; Matt Burke, University of Vermont; Joshua Farley, University of Vermont</w:t>
      </w:r>
      <w:r w:rsidR="009135C3">
        <w:t xml:space="preserve">. </w:t>
      </w:r>
      <w:r w:rsidR="00DE4CFC" w:rsidRPr="00DE4CFC">
        <w:t>US Society for Ecological Economics Advancing a Just and Sustainable Society within the Biophysical Limits of Planetary Ecosystems. Schenectady, NY. June 6-9, 2025</w:t>
      </w:r>
    </w:p>
    <w:p w14:paraId="76D031BC" w14:textId="253C9504" w:rsidR="00975FA1" w:rsidRDefault="00975FA1" w:rsidP="00975FA1">
      <w:pPr>
        <w:pStyle w:val="ListParagraph"/>
        <w:numPr>
          <w:ilvl w:val="0"/>
          <w:numId w:val="21"/>
        </w:numPr>
      </w:pPr>
      <w:r>
        <w:t>Food as Commodity or Food as Commons?</w:t>
      </w:r>
      <w:r w:rsidR="007F3180">
        <w:t xml:space="preserve"> </w:t>
      </w:r>
      <w:r w:rsidR="00DE4CFC" w:rsidRPr="00DE4CFC">
        <w:t>US Society for Ecological Economics Advancing a Just and Sustainable Society within the Biophysical Limits of Planetary Ecosystems. Schenectady, NY. June 6-9, 2025</w:t>
      </w:r>
    </w:p>
    <w:p w14:paraId="2EB2B710" w14:textId="08CFEF62" w:rsidR="00BC1B0C" w:rsidRDefault="00524ADF" w:rsidP="00524ADF">
      <w:pPr>
        <w:pStyle w:val="ListParagraph"/>
        <w:numPr>
          <w:ilvl w:val="0"/>
          <w:numId w:val="21"/>
        </w:numPr>
      </w:pPr>
      <w:r>
        <w:t>Eco-Currency and Sustainability: A Case of the Atlantic Forest.  Danish Hasan Ansari, University of Vermont; Joshua Farley, University of Vermont; Joe Ament, University of Vermont; Abdon Luiz Schmitt Filho, Federal University of Santa Catarina</w:t>
      </w:r>
      <w:r w:rsidR="00DE4CFC">
        <w:t>.</w:t>
      </w:r>
      <w:r w:rsidR="00DE4CFC" w:rsidRPr="00DE4CFC">
        <w:t xml:space="preserve"> US Society for Ecological Economics Advancing a Just and Sustainable Society within the Biophysical Limits of Planetary Ecosystems. Schenectady, NY. June 6-9, 2025</w:t>
      </w:r>
    </w:p>
    <w:p w14:paraId="41238EDB" w14:textId="6BA78901" w:rsidR="00A94815" w:rsidRPr="008E2521" w:rsidRDefault="00E87204" w:rsidP="00AD6517">
      <w:pPr>
        <w:pStyle w:val="ListParagraph"/>
        <w:numPr>
          <w:ilvl w:val="0"/>
          <w:numId w:val="21"/>
        </w:numPr>
      </w:pPr>
      <w:r w:rsidRPr="00AD6517">
        <w:rPr>
          <w:lang w:val="pt-BR"/>
        </w:rPr>
        <w:t xml:space="preserve">Farley, J. </w:t>
      </w:r>
      <w:r w:rsidR="005F7EFF" w:rsidRPr="00AD6517">
        <w:rPr>
          <w:lang w:val="pt-BR"/>
        </w:rPr>
        <w:t xml:space="preserve">Territórios da Vida: </w:t>
      </w:r>
      <w:r w:rsidR="00DB2482" w:rsidRPr="00AD6517">
        <w:rPr>
          <w:lang w:val="pt-BR"/>
        </w:rPr>
        <w:t>Protegendo</w:t>
      </w:r>
      <w:r w:rsidR="005F7EFF" w:rsidRPr="00AD6517">
        <w:rPr>
          <w:lang w:val="pt-BR"/>
        </w:rPr>
        <w:t xml:space="preserve"> a Diversidade Biocultural</w:t>
      </w:r>
      <w:r w:rsidR="006D3065" w:rsidRPr="00AD6517">
        <w:rPr>
          <w:lang w:val="pt-BR"/>
        </w:rPr>
        <w:t xml:space="preserve"> (Territories of </w:t>
      </w:r>
      <w:r w:rsidR="00EF28F4" w:rsidRPr="00AD6517">
        <w:rPr>
          <w:lang w:val="pt-BR"/>
        </w:rPr>
        <w:t>Life: Protecting Biocultural Diversity)</w:t>
      </w:r>
      <w:r w:rsidR="005F7EFF" w:rsidRPr="00AD6517">
        <w:rPr>
          <w:lang w:val="pt-BR"/>
        </w:rPr>
        <w:t xml:space="preserve">. </w:t>
      </w:r>
      <w:r w:rsidR="009A02F8" w:rsidRPr="00AD6517">
        <w:rPr>
          <w:lang w:val="pt-BR"/>
        </w:rPr>
        <w:t>Part of a round table on</w:t>
      </w:r>
      <w:r w:rsidR="005F7EFF" w:rsidRPr="00AD6517">
        <w:rPr>
          <w:lang w:val="pt-BR"/>
        </w:rPr>
        <w:t xml:space="preserve"> </w:t>
      </w:r>
      <w:r w:rsidR="005F7EFF" w:rsidRPr="00DE38A2">
        <w:rPr>
          <w:lang w:val="pt-BR"/>
        </w:rPr>
        <w:t>Financiamento da economia de sociobiodiversidade na Amazônia</w:t>
      </w:r>
      <w:r w:rsidR="00EF28F4" w:rsidRPr="00AD6517">
        <w:rPr>
          <w:lang w:val="pt-BR"/>
        </w:rPr>
        <w:t xml:space="preserve"> (Financing the sociobiodiversity economy in the Am</w:t>
      </w:r>
      <w:r w:rsidR="00EF28F4" w:rsidRPr="008F0886">
        <w:rPr>
          <w:lang w:val="pt-BR"/>
        </w:rPr>
        <w:t>az</w:t>
      </w:r>
      <w:r w:rsidR="00EF28F4" w:rsidRPr="00AD6517">
        <w:rPr>
          <w:lang w:val="pt-BR"/>
        </w:rPr>
        <w:t>on)</w:t>
      </w:r>
      <w:r w:rsidR="009A02F8" w:rsidRPr="00AD6517">
        <w:rPr>
          <w:lang w:val="pt-BR"/>
        </w:rPr>
        <w:t xml:space="preserve">.  </w:t>
      </w:r>
      <w:r w:rsidR="009A02F8" w:rsidRPr="008F0886">
        <w:t xml:space="preserve">Presented at the </w:t>
      </w:r>
      <w:r w:rsidR="008E2521" w:rsidRPr="008F0886">
        <w:t xml:space="preserve">XV meeting of </w:t>
      </w:r>
      <w:proofErr w:type="spellStart"/>
      <w:r w:rsidR="008E2521" w:rsidRPr="008F0886">
        <w:t>EcoEco</w:t>
      </w:r>
      <w:proofErr w:type="spellEnd"/>
      <w:r w:rsidR="008E2521" w:rsidRPr="008F0886">
        <w:t>, the Brazilian s</w:t>
      </w:r>
      <w:r w:rsidR="008E2521">
        <w:t xml:space="preserve">ociety for ecological economics: </w:t>
      </w:r>
      <w:r w:rsidR="0063409B">
        <w:t xml:space="preserve">Economia da </w:t>
      </w:r>
      <w:proofErr w:type="spellStart"/>
      <w:r w:rsidR="0063409B">
        <w:t>Sociobiodiversidade</w:t>
      </w:r>
      <w:proofErr w:type="spellEnd"/>
      <w:r w:rsidR="0063409B">
        <w:t xml:space="preserve"> </w:t>
      </w:r>
      <w:proofErr w:type="spellStart"/>
      <w:r w:rsidR="0063409B">
        <w:t>na</w:t>
      </w:r>
      <w:proofErr w:type="spellEnd"/>
      <w:r w:rsidR="0063409B">
        <w:t xml:space="preserve"> Amazonia.  Nov. </w:t>
      </w:r>
      <w:r w:rsidR="000214D4">
        <w:t>7-11, 2023. UFOPA, Santarem, PA, Brazil</w:t>
      </w:r>
    </w:p>
    <w:p w14:paraId="26312504" w14:textId="73989F48" w:rsidR="008A774A" w:rsidRDefault="00895CE8" w:rsidP="005E57B9">
      <w:pPr>
        <w:pStyle w:val="ListParagraph"/>
        <w:numPr>
          <w:ilvl w:val="0"/>
          <w:numId w:val="21"/>
        </w:numPr>
      </w:pPr>
      <w:r>
        <w:t xml:space="preserve">Farley, J., </w:t>
      </w:r>
      <w:r w:rsidR="005E57B9">
        <w:t>R. Melgar</w:t>
      </w:r>
      <w:r w:rsidR="00E32EF9">
        <w:t>.</w:t>
      </w:r>
      <w:r w:rsidR="005E57B9">
        <w:t xml:space="preserve"> Two faces of financial disequilibrium: essential resources and existing assets</w:t>
      </w:r>
      <w:r w:rsidR="00E32EF9">
        <w:t xml:space="preserve">. Presented </w:t>
      </w:r>
      <w:r w:rsidR="00A94815">
        <w:t>at</w:t>
      </w:r>
      <w:r w:rsidR="00E32EF9">
        <w:t xml:space="preserve"> </w:t>
      </w:r>
      <w:r w:rsidR="00A94815">
        <w:t>the</w:t>
      </w:r>
      <w:r w:rsidR="00E32EF9">
        <w:t xml:space="preserve"> 17</w:t>
      </w:r>
      <w:r w:rsidR="00E32EF9" w:rsidRPr="008F0886">
        <w:rPr>
          <w:vertAlign w:val="superscript"/>
        </w:rPr>
        <w:t>th</w:t>
      </w:r>
      <w:r w:rsidR="00E32EF9">
        <w:t xml:space="preserve"> Biennial Conference of the International Society for </w:t>
      </w:r>
      <w:r w:rsidR="00E32EF9">
        <w:lastRenderedPageBreak/>
        <w:t xml:space="preserve">Ecological Economics: Economies for life: Alliances for </w:t>
      </w:r>
      <w:r w:rsidR="00A94815">
        <w:t>practicing</w:t>
      </w:r>
      <w:r w:rsidR="00E32EF9">
        <w:t xml:space="preserve"> ecological economic</w:t>
      </w:r>
      <w:r w:rsidR="00A94815">
        <w:t>s</w:t>
      </w:r>
      <w:r w:rsidR="00E32EF9">
        <w:t xml:space="preserve"> in a world in transition</w:t>
      </w:r>
      <w:r w:rsidR="00A94815">
        <w:t xml:space="preserve">. Santa Marta, Colombia, Octo. 26-28, 2023. </w:t>
      </w:r>
    </w:p>
    <w:p w14:paraId="599217F9" w14:textId="14B46828" w:rsidR="006478AD" w:rsidRDefault="006478AD" w:rsidP="007C79D5">
      <w:pPr>
        <w:pStyle w:val="ListParagraph"/>
        <w:numPr>
          <w:ilvl w:val="0"/>
          <w:numId w:val="21"/>
        </w:numPr>
      </w:pPr>
      <w:r w:rsidRPr="007C79D5">
        <w:t>Farley,</w:t>
      </w:r>
      <w:r w:rsidR="005E57B9">
        <w:t xml:space="preserve"> J.,</w:t>
      </w:r>
      <w:r w:rsidRPr="007C79D5">
        <w:t xml:space="preserve"> J. Neira, N</w:t>
      </w:r>
      <w:r w:rsidRPr="008F0886">
        <w:t>. Smolyar, R. Melg</w:t>
      </w:r>
      <w:r w:rsidRPr="007C79D5">
        <w:t>a</w:t>
      </w:r>
      <w:r w:rsidRPr="008F0886">
        <w:t>r</w:t>
      </w:r>
      <w:r w:rsidR="007C79D5" w:rsidRPr="008F0886">
        <w:t xml:space="preserve">.  </w:t>
      </w:r>
      <w:r>
        <w:t xml:space="preserve">Ecosystem Services for the </w:t>
      </w:r>
      <w:proofErr w:type="spellStart"/>
      <w:r>
        <w:t>Ecozoic</w:t>
      </w:r>
      <w:proofErr w:type="spellEnd"/>
      <w:r>
        <w:t>:</w:t>
      </w:r>
      <w:r w:rsidR="007C79D5">
        <w:t xml:space="preserve"> </w:t>
      </w:r>
      <w:r>
        <w:t>Nature’s benefits to the Biotic Community</w:t>
      </w:r>
      <w:r w:rsidR="00A94815">
        <w:t>. Presented at the 17</w:t>
      </w:r>
      <w:r w:rsidR="00A94815" w:rsidRPr="00E931AB">
        <w:rPr>
          <w:vertAlign w:val="superscript"/>
        </w:rPr>
        <w:t>th</w:t>
      </w:r>
      <w:r w:rsidR="00A94815">
        <w:t xml:space="preserve"> Biennial Conference of the International Society for Ecological Economics: Economies for life: Alliances for practicing ecological economics in a world in transition. Santa Marta, Colombia, Octo. 26-28, 2023.</w:t>
      </w:r>
    </w:p>
    <w:p w14:paraId="06DEA88E" w14:textId="00E96BCB" w:rsidR="00C53E21" w:rsidRDefault="00C53E21" w:rsidP="00420D18">
      <w:pPr>
        <w:pStyle w:val="ListParagraph"/>
        <w:numPr>
          <w:ilvl w:val="0"/>
          <w:numId w:val="21"/>
        </w:numPr>
      </w:pPr>
      <w:r w:rsidRPr="00420D18">
        <w:t>Ansari,</w:t>
      </w:r>
      <w:r w:rsidR="009C67BA" w:rsidRPr="00420D18">
        <w:t xml:space="preserve"> D., J. Farley, J.</w:t>
      </w:r>
      <w:r w:rsidR="009C67BA" w:rsidRPr="008F0886">
        <w:t xml:space="preserve"> Ament, A. </w:t>
      </w:r>
      <w:r>
        <w:t>Schmitt Filho</w:t>
      </w:r>
      <w:r w:rsidR="00420D18">
        <w:t xml:space="preserve">. Presented at </w:t>
      </w:r>
      <w:r>
        <w:t>Farley,</w:t>
      </w:r>
      <w:r w:rsidR="007C79D5" w:rsidRPr="007C79D5">
        <w:t xml:space="preserve"> </w:t>
      </w:r>
      <w:r w:rsidR="007C79D5">
        <w:t>Eco-Currency and Sustainability: A Case of</w:t>
      </w:r>
      <w:r w:rsidR="00A94815">
        <w:t xml:space="preserve"> </w:t>
      </w:r>
      <w:r>
        <w:t>the Atlantic Forest</w:t>
      </w:r>
      <w:r w:rsidR="00A94815">
        <w:t>. Presented at the 17</w:t>
      </w:r>
      <w:r w:rsidR="00A94815" w:rsidRPr="00E931AB">
        <w:rPr>
          <w:vertAlign w:val="superscript"/>
        </w:rPr>
        <w:t>th</w:t>
      </w:r>
      <w:r w:rsidR="00A94815">
        <w:t xml:space="preserve"> Biennial Conference of the International Society for Ecological Economics: Economies for life: Alliances for practicing ecological economics in a world in transition. Santa Marta, Colombia, Octo. 26-28, 2023.</w:t>
      </w:r>
    </w:p>
    <w:p w14:paraId="12BD7133" w14:textId="68A19F10" w:rsidR="00D8130C" w:rsidRDefault="001879CE" w:rsidP="006F74B4">
      <w:pPr>
        <w:pStyle w:val="ListParagraph"/>
        <w:numPr>
          <w:ilvl w:val="0"/>
          <w:numId w:val="21"/>
        </w:numPr>
      </w:pPr>
      <w:r>
        <w:t xml:space="preserve">Farley, J. </w:t>
      </w:r>
      <w:r w:rsidR="007D5284">
        <w:t xml:space="preserve">and A. Schmitt-Filho. </w:t>
      </w:r>
      <w:r>
        <w:t xml:space="preserve">The Ecological Economics of an Agroecological Transition.  </w:t>
      </w:r>
      <w:r w:rsidR="006F74B4">
        <w:t>Part of a symposium on</w:t>
      </w:r>
      <w:r w:rsidR="00E8762E">
        <w:t xml:space="preserve"> </w:t>
      </w:r>
      <w:r w:rsidR="006F74B4">
        <w:t xml:space="preserve">The Design of Biodiverse </w:t>
      </w:r>
      <w:proofErr w:type="spellStart"/>
      <w:r w:rsidR="006F74B4">
        <w:t>Silvopastoral</w:t>
      </w:r>
      <w:proofErr w:type="spellEnd"/>
      <w:r w:rsidR="006F74B4">
        <w:t xml:space="preserve"> Systems Through Applied Nucleation: Restoration, Livelihood </w:t>
      </w:r>
      <w:r w:rsidR="00A3356C">
        <w:t>and</w:t>
      </w:r>
      <w:r w:rsidR="006F74B4">
        <w:t xml:space="preserve"> Provision of Multiple Ecosystem Services in Multifunctional Landscapes. Presented at </w:t>
      </w:r>
      <w:r w:rsidR="000D4370">
        <w:t xml:space="preserve">RE3 Conference: Reclaim, Restore, Rewild.  June 11-15, </w:t>
      </w:r>
      <w:r w:rsidR="00E74E6A">
        <w:t xml:space="preserve">2023. </w:t>
      </w:r>
      <w:r w:rsidR="000D4370">
        <w:t xml:space="preserve">Quebec City, Canada. </w:t>
      </w:r>
    </w:p>
    <w:p w14:paraId="792CD3B4" w14:textId="345D324A" w:rsidR="00493C40" w:rsidRDefault="00876835" w:rsidP="009B3900">
      <w:pPr>
        <w:pStyle w:val="ListParagraph"/>
        <w:numPr>
          <w:ilvl w:val="0"/>
          <w:numId w:val="21"/>
        </w:numPr>
      </w:pPr>
      <w:r>
        <w:t>Farley, J.</w:t>
      </w:r>
      <w:r w:rsidR="007D5284">
        <w:t xml:space="preserve"> </w:t>
      </w:r>
      <w:r w:rsidR="006D1069">
        <w:t xml:space="preserve">Evolving an Ecological Economy. Presented at the </w:t>
      </w:r>
      <w:r w:rsidR="00493C40">
        <w:t>ILAS-HUFS HK+ 3rd International Conference</w:t>
      </w:r>
      <w:r w:rsidR="009B3900">
        <w:t xml:space="preserve">: </w:t>
      </w:r>
      <w:r w:rsidR="00493C40">
        <w:t>Transitioning to an Ecological Civilization through the</w:t>
      </w:r>
      <w:r w:rsidR="009B3900">
        <w:t xml:space="preserve"> </w:t>
      </w:r>
      <w:r w:rsidR="00493C40">
        <w:t>Rights of Nature and Ecological Economics</w:t>
      </w:r>
      <w:r w:rsidR="009B3900">
        <w:t>.</w:t>
      </w:r>
      <w:r w:rsidR="009B3900" w:rsidRPr="009B3900">
        <w:t xml:space="preserve"> </w:t>
      </w:r>
      <w:r w:rsidR="009B3900">
        <w:t xml:space="preserve">Universidad Central de Chile, Santiago Chile, </w:t>
      </w:r>
      <w:r w:rsidR="00493C40">
        <w:t>January 16 - 18, 2023</w:t>
      </w:r>
    </w:p>
    <w:p w14:paraId="779E8C26" w14:textId="4295D914" w:rsidR="00F45763" w:rsidRPr="007F5AC7" w:rsidRDefault="001915C4" w:rsidP="00A0143A">
      <w:pPr>
        <w:pStyle w:val="ListParagraph"/>
        <w:numPr>
          <w:ilvl w:val="0"/>
          <w:numId w:val="21"/>
        </w:numPr>
      </w:pPr>
      <w:r>
        <w:t xml:space="preserve">Farley, J. </w:t>
      </w:r>
      <w:r w:rsidR="004E76D6" w:rsidRPr="004E76D6">
        <w:t>Designing money for a sustainable and equitable well-being economy</w:t>
      </w:r>
      <w:r w:rsidR="004E76D6">
        <w:t xml:space="preserve">. International </w:t>
      </w:r>
      <w:r w:rsidR="00A62893">
        <w:t xml:space="preserve">Society for </w:t>
      </w:r>
      <w:r w:rsidR="009A7B0F">
        <w:t>Quality-of-Life</w:t>
      </w:r>
      <w:r w:rsidR="00A62893">
        <w:t xml:space="preserve"> Studies</w:t>
      </w:r>
      <w:r w:rsidR="00A50C6A">
        <w:t xml:space="preserve">.  Burlington, </w:t>
      </w:r>
      <w:proofErr w:type="gramStart"/>
      <w:r w:rsidR="00A50C6A">
        <w:t>VT  August</w:t>
      </w:r>
      <w:proofErr w:type="gramEnd"/>
      <w:r w:rsidR="00A50C6A">
        <w:t xml:space="preserve"> 5, 2022</w:t>
      </w:r>
    </w:p>
    <w:p w14:paraId="54BE7639" w14:textId="6B4EA17B" w:rsidR="00A04AE0" w:rsidRDefault="00A04AE0" w:rsidP="00714C3D">
      <w:pPr>
        <w:pStyle w:val="ListParagraph"/>
        <w:numPr>
          <w:ilvl w:val="0"/>
          <w:numId w:val="21"/>
        </w:numPr>
      </w:pPr>
      <w:r>
        <w:t xml:space="preserve">Farley, J. </w:t>
      </w:r>
      <w:r w:rsidRPr="00A04AE0">
        <w:t>Jumping Worms: Monetary Valuation and Certification</w:t>
      </w:r>
      <w:r>
        <w:t xml:space="preserve">.  </w:t>
      </w:r>
      <w:r w:rsidR="00714C3D">
        <w:t xml:space="preserve">Jumping Worm </w:t>
      </w:r>
      <w:proofErr w:type="spellStart"/>
      <w:r w:rsidR="00714C3D">
        <w:t>Miniconference</w:t>
      </w:r>
      <w:proofErr w:type="spellEnd"/>
      <w:r w:rsidR="00714C3D">
        <w:t>. Burlington, VT</w:t>
      </w:r>
      <w:r w:rsidR="00876835">
        <w:t xml:space="preserve">, </w:t>
      </w:r>
      <w:r w:rsidR="00714C3D">
        <w:t>July 23, 2022</w:t>
      </w:r>
    </w:p>
    <w:p w14:paraId="73F51840" w14:textId="06975B84" w:rsidR="0040799B" w:rsidRPr="007F5AC7" w:rsidRDefault="002E7999" w:rsidP="00A0143A">
      <w:pPr>
        <w:pStyle w:val="ListParagraph"/>
        <w:numPr>
          <w:ilvl w:val="0"/>
          <w:numId w:val="21"/>
        </w:numPr>
      </w:pPr>
      <w:r w:rsidRPr="007F5AC7">
        <w:t xml:space="preserve">Farley, J. and M. Friedberg.  </w:t>
      </w:r>
      <w:r w:rsidR="00382BCD" w:rsidRPr="007F5AC7">
        <w:t xml:space="preserve">Positive steps towards </w:t>
      </w:r>
      <w:proofErr w:type="gramStart"/>
      <w:r w:rsidR="00382BCD" w:rsidRPr="007F5AC7">
        <w:t>a global</w:t>
      </w:r>
      <w:proofErr w:type="gramEnd"/>
      <w:r w:rsidR="00382BCD" w:rsidRPr="007F5AC7">
        <w:t xml:space="preserve"> knowledge </w:t>
      </w:r>
      <w:proofErr w:type="gramStart"/>
      <w:r w:rsidR="00382BCD" w:rsidRPr="007F5AC7">
        <w:t>commons</w:t>
      </w:r>
      <w:proofErr w:type="gramEnd"/>
      <w:r w:rsidR="00D615F3" w:rsidRPr="007F5AC7">
        <w:t xml:space="preserve">.  </w:t>
      </w:r>
      <w:r w:rsidR="00E1638D" w:rsidRPr="007F5AC7">
        <w:t>International Online Joint Conference of the international degrowth research networks, the International Society for Ecological Economics, and the European Society for Ecological Economics</w:t>
      </w:r>
      <w:r w:rsidR="00A0143A" w:rsidRPr="007F5AC7">
        <w:t>: Building Alternative Livelihoods</w:t>
      </w:r>
      <w:r w:rsidR="00F73C7D" w:rsidRPr="007F5AC7">
        <w:t xml:space="preserve"> </w:t>
      </w:r>
      <w:r w:rsidR="00A0143A" w:rsidRPr="007F5AC7">
        <w:t xml:space="preserve">in Times of Ecological and Political Crisis. </w:t>
      </w:r>
      <w:r w:rsidR="00496A7E" w:rsidRPr="007F5AC7">
        <w:t>H</w:t>
      </w:r>
      <w:r w:rsidR="00E1638D" w:rsidRPr="007F5AC7">
        <w:t>osted by University of Manchester, UK, July 5-8, 2021</w:t>
      </w:r>
    </w:p>
    <w:p w14:paraId="60FA4593" w14:textId="6E483D6D" w:rsidR="00563D6D" w:rsidRPr="007F5AC7" w:rsidRDefault="00563D6D" w:rsidP="005553EA">
      <w:pPr>
        <w:pStyle w:val="ListParagraph"/>
        <w:numPr>
          <w:ilvl w:val="0"/>
          <w:numId w:val="21"/>
        </w:numPr>
      </w:pPr>
      <w:r w:rsidRPr="007F5AC7">
        <w:t xml:space="preserve">Farley, J. </w:t>
      </w:r>
      <w:r w:rsidR="005553EA" w:rsidRPr="007F5AC7">
        <w:t>Producing and disseminating knowledge for the public good.</w:t>
      </w:r>
      <w:r w:rsidR="001277EA" w:rsidRPr="007F5AC7">
        <w:t xml:space="preserve"> Problem Lab.</w:t>
      </w:r>
      <w:r w:rsidR="005553EA" w:rsidRPr="007F5AC7">
        <w:t xml:space="preserve"> </w:t>
      </w:r>
      <w:r w:rsidR="00BA4D2F" w:rsidRPr="007F5AC7">
        <w:t>CANSEE</w:t>
      </w:r>
      <w:r w:rsidR="005553EA" w:rsidRPr="007F5AC7">
        <w:t xml:space="preserve"> </w:t>
      </w:r>
      <w:r w:rsidR="001277EA" w:rsidRPr="007F5AC7">
        <w:t xml:space="preserve">2021 Conference: </w:t>
      </w:r>
      <w:r w:rsidRPr="007F5AC7">
        <w:t>Pathways for Inclusive and Sustainable Recoveries</w:t>
      </w:r>
      <w:r w:rsidR="006A56FE" w:rsidRPr="007F5AC7">
        <w:t>.</w:t>
      </w:r>
      <w:r w:rsidR="001277EA" w:rsidRPr="007F5AC7">
        <w:t xml:space="preserve"> Online.</w:t>
      </w:r>
      <w:r w:rsidR="006A56FE" w:rsidRPr="007F5AC7">
        <w:t xml:space="preserve">  </w:t>
      </w:r>
      <w:r w:rsidRPr="007F5AC7">
        <w:t xml:space="preserve"> May 27 –29, 2021</w:t>
      </w:r>
    </w:p>
    <w:p w14:paraId="60AA311D" w14:textId="29CA3EA7" w:rsidR="001277EA" w:rsidRPr="007F5AC7" w:rsidRDefault="00707246" w:rsidP="001277EA">
      <w:pPr>
        <w:pStyle w:val="ListParagraph"/>
        <w:numPr>
          <w:ilvl w:val="0"/>
          <w:numId w:val="21"/>
        </w:numPr>
      </w:pPr>
      <w:r w:rsidRPr="007F5AC7">
        <w:t>Chandler, N., L. Eisel, J. Farley, M. Friedberg</w:t>
      </w:r>
      <w:r w:rsidR="00085C8F" w:rsidRPr="007F5AC7">
        <w:t xml:space="preserve"> and</w:t>
      </w:r>
      <w:r w:rsidRPr="007F5AC7">
        <w:t xml:space="preserve"> D. Portelli</w:t>
      </w:r>
      <w:r w:rsidR="00B96888" w:rsidRPr="007F5AC7">
        <w:t xml:space="preserve">.  Positive steps towards </w:t>
      </w:r>
      <w:proofErr w:type="gramStart"/>
      <w:r w:rsidR="00B96888" w:rsidRPr="007F5AC7">
        <w:t>a global</w:t>
      </w:r>
      <w:proofErr w:type="gramEnd"/>
      <w:r w:rsidR="00B96888" w:rsidRPr="007F5AC7">
        <w:t xml:space="preserve"> knowledge </w:t>
      </w:r>
      <w:proofErr w:type="gramStart"/>
      <w:r w:rsidR="00B96888" w:rsidRPr="007F5AC7">
        <w:t>commons</w:t>
      </w:r>
      <w:proofErr w:type="gramEnd"/>
      <w:r w:rsidR="00B96888" w:rsidRPr="007F5AC7">
        <w:t xml:space="preserve">.  </w:t>
      </w:r>
      <w:r w:rsidR="001277EA" w:rsidRPr="007F5AC7">
        <w:t>CANSEE 2021 Conference: Pathways for Inclusive and Sustainable Recoveries. Online.   May 27 –29, 2021</w:t>
      </w:r>
    </w:p>
    <w:p w14:paraId="6330EE86" w14:textId="3CB4017F" w:rsidR="00364F10" w:rsidRPr="007F5AC7" w:rsidRDefault="00364F10" w:rsidP="00237458">
      <w:pPr>
        <w:pStyle w:val="ListParagraph"/>
        <w:numPr>
          <w:ilvl w:val="0"/>
          <w:numId w:val="21"/>
        </w:numPr>
      </w:pPr>
      <w:r w:rsidRPr="007F5AC7">
        <w:t xml:space="preserve">Farley, J. Solving Social Dilemmas: From Energy Transitions to Degrowth.  </w:t>
      </w:r>
      <w:r w:rsidR="00C0074A" w:rsidRPr="007F5AC7">
        <w:t xml:space="preserve">2020 SCORAI (Sustainable Consumption Research and Action </w:t>
      </w:r>
      <w:proofErr w:type="gramStart"/>
      <w:r w:rsidR="00C0074A" w:rsidRPr="007F5AC7">
        <w:t>Initiative )</w:t>
      </w:r>
      <w:proofErr w:type="gramEnd"/>
      <w:r w:rsidR="00C0074A" w:rsidRPr="007F5AC7">
        <w:t xml:space="preserve"> International Conference</w:t>
      </w:r>
      <w:r w:rsidR="00207982" w:rsidRPr="007F5AC7">
        <w:t xml:space="preserve"> on Sustainable Consumption &amp; Social Justice in an Urbanizing World.  June 10-12, on-line.</w:t>
      </w:r>
    </w:p>
    <w:p w14:paraId="16517B45" w14:textId="58D7A063" w:rsidR="00237458" w:rsidRPr="007F5AC7" w:rsidRDefault="00237458" w:rsidP="00237458">
      <w:pPr>
        <w:pStyle w:val="ListParagraph"/>
        <w:numPr>
          <w:ilvl w:val="0"/>
          <w:numId w:val="21"/>
        </w:numPr>
      </w:pPr>
      <w:r w:rsidRPr="007F5AC7">
        <w:t>Fa</w:t>
      </w:r>
      <w:r w:rsidR="00087036" w:rsidRPr="007F5AC7">
        <w:t xml:space="preserve">rley, J. and A. Schmitt Filho. </w:t>
      </w:r>
      <w:r w:rsidRPr="007F5AC7">
        <w:t>Multiple Ecosystem Services in Agriculture</w:t>
      </w:r>
      <w:r w:rsidR="00087036" w:rsidRPr="007F5AC7">
        <w:t xml:space="preserve">.  </w:t>
      </w:r>
      <w:r w:rsidR="00087036" w:rsidRPr="007F5AC7">
        <w:rPr>
          <w:rFonts w:ascii="Times" w:hAnsi="Times"/>
          <w:color w:val="000000" w:themeColor="text1"/>
        </w:rPr>
        <w:t>LAC 2018 Regional Conference of the Ecosystem Services Partnership, 22-25 October, Campinas, São Paulo, Brazil.</w:t>
      </w:r>
    </w:p>
    <w:p w14:paraId="2AF49E7E" w14:textId="2953FE5A" w:rsidR="00AD1536" w:rsidRPr="007F5AC7" w:rsidRDefault="00AD1536" w:rsidP="00AD1536">
      <w:pPr>
        <w:pStyle w:val="ListParagraph"/>
        <w:numPr>
          <w:ilvl w:val="0"/>
          <w:numId w:val="21"/>
        </w:numPr>
      </w:pPr>
      <w:r w:rsidRPr="007F5AC7">
        <w:rPr>
          <w:rFonts w:ascii="Times" w:hAnsi="Times"/>
          <w:color w:val="000000" w:themeColor="text1"/>
        </w:rPr>
        <w:t>Farley, J.</w:t>
      </w:r>
      <w:r w:rsidRPr="007F5AC7">
        <w:t xml:space="preserve">  Money as an evolutionary system. 15th Conference of the International Society for Ecological Economics. Ecological Economics and Socio-ecological Movements: </w:t>
      </w:r>
      <w:r w:rsidRPr="007F5AC7">
        <w:lastRenderedPageBreak/>
        <w:t>Science, policy and challenges to global processes in a troubled world. A bi-lingual conference.  September 10-12, 2018, in the city of Puebla, Puebla, Mexico</w:t>
      </w:r>
    </w:p>
    <w:p w14:paraId="0D2F3836" w14:textId="281A9B02" w:rsidR="00AD1536" w:rsidRPr="007F5AC7" w:rsidRDefault="00AD1536" w:rsidP="00593D82">
      <w:pPr>
        <w:pStyle w:val="ListParagraph"/>
        <w:numPr>
          <w:ilvl w:val="0"/>
          <w:numId w:val="21"/>
        </w:numPr>
      </w:pPr>
      <w:r w:rsidRPr="007F5AC7">
        <w:rPr>
          <w:rFonts w:ascii="Times" w:hAnsi="Times"/>
          <w:color w:val="000000" w:themeColor="text1"/>
        </w:rPr>
        <w:t xml:space="preserve">Farley, J. (presenter and session coordinator) </w:t>
      </w:r>
      <w:r w:rsidRPr="007F5AC7">
        <w:t>Research agenda for ecological economics</w:t>
      </w:r>
      <w:r w:rsidR="00593D82" w:rsidRPr="007F5AC7">
        <w:t>15th Conference of the International Society for Ecological Economics. Ecological Economics and Socio-ecological Movements: Science, policy and challenges to global processes in a troubled world. A bi-lingual conference.  September 10-12, 2018, in the city of Puebla, Puebla, Mexico</w:t>
      </w:r>
    </w:p>
    <w:p w14:paraId="2E2011F2" w14:textId="4109D9D2" w:rsidR="00AD1536" w:rsidRPr="007F5AC7" w:rsidRDefault="00AD1536" w:rsidP="00593D82">
      <w:pPr>
        <w:pStyle w:val="ListParagraph"/>
        <w:numPr>
          <w:ilvl w:val="0"/>
          <w:numId w:val="21"/>
        </w:numPr>
      </w:pPr>
      <w:r w:rsidRPr="007F5AC7">
        <w:rPr>
          <w:rFonts w:ascii="Times" w:hAnsi="Times"/>
          <w:color w:val="000000" w:themeColor="text1"/>
        </w:rPr>
        <w:t>Farley, J. (presenter), R. Mendes and A.C.</w:t>
      </w:r>
      <w:r w:rsidR="00593D82" w:rsidRPr="007F5AC7">
        <w:rPr>
          <w:rFonts w:ascii="Times" w:hAnsi="Times"/>
          <w:color w:val="000000" w:themeColor="text1"/>
        </w:rPr>
        <w:t xml:space="preserve"> Costa. Do markets allocate essential resources to those who need them least?  Econometric evidence from a World Bank data </w:t>
      </w:r>
      <w:proofErr w:type="gramStart"/>
      <w:r w:rsidR="00593D82" w:rsidRPr="007F5AC7">
        <w:rPr>
          <w:rFonts w:ascii="Times" w:hAnsi="Times"/>
          <w:color w:val="000000" w:themeColor="text1"/>
        </w:rPr>
        <w:t>set</w:t>
      </w:r>
      <w:r w:rsidRPr="007F5AC7">
        <w:rPr>
          <w:rFonts w:ascii="Times" w:hAnsi="Times"/>
          <w:color w:val="000000" w:themeColor="text1"/>
        </w:rPr>
        <w:t xml:space="preserve">  </w:t>
      </w:r>
      <w:r w:rsidR="00593D82" w:rsidRPr="007F5AC7">
        <w:t>15</w:t>
      </w:r>
      <w:proofErr w:type="gramEnd"/>
      <w:r w:rsidR="00593D82" w:rsidRPr="007F5AC7">
        <w:t>th Conference of the International Society for Ecological Economics. Ecological Economics and Socio-ecological Movements: Science, policy and challenges to global processes in a troubled world. A bi-lingual conference.  September 10-12, 2018, in the city of Puebla, Puebla, Mexico</w:t>
      </w:r>
    </w:p>
    <w:p w14:paraId="3CD10BCF" w14:textId="7FAD86BC" w:rsidR="00CD57E6" w:rsidRPr="007F5AC7" w:rsidRDefault="00593D82" w:rsidP="00593D82">
      <w:pPr>
        <w:pStyle w:val="ListParagraph"/>
        <w:numPr>
          <w:ilvl w:val="0"/>
          <w:numId w:val="21"/>
        </w:numPr>
        <w:rPr>
          <w:rFonts w:ascii="Times" w:hAnsi="Times"/>
          <w:color w:val="000000" w:themeColor="text1"/>
        </w:rPr>
      </w:pPr>
      <w:r w:rsidRPr="007F5AC7">
        <w:rPr>
          <w:rFonts w:ascii="Times" w:hAnsi="Times"/>
          <w:color w:val="000000" w:themeColor="text1"/>
        </w:rPr>
        <w:t xml:space="preserve">Farley, J. (presenter and session </w:t>
      </w:r>
      <w:proofErr w:type="gramStart"/>
      <w:r w:rsidRPr="007F5AC7">
        <w:rPr>
          <w:rFonts w:ascii="Times" w:hAnsi="Times"/>
          <w:color w:val="000000" w:themeColor="text1"/>
        </w:rPr>
        <w:t xml:space="preserve">coordinator)  </w:t>
      </w:r>
      <w:r w:rsidR="00CD57E6" w:rsidRPr="007F5AC7">
        <w:rPr>
          <w:rFonts w:ascii="Times" w:hAnsi="Times"/>
          <w:color w:val="000000" w:themeColor="text1"/>
        </w:rPr>
        <w:t>(</w:t>
      </w:r>
      <w:proofErr w:type="gramEnd"/>
      <w:r w:rsidR="00CD57E6" w:rsidRPr="007F5AC7">
        <w:rPr>
          <w:rFonts w:ascii="Times" w:hAnsi="Times"/>
          <w:color w:val="000000" w:themeColor="text1"/>
        </w:rPr>
        <w:t>2017) An Introduction to Ecological Economics</w:t>
      </w:r>
      <w:r w:rsidR="00F82701" w:rsidRPr="007F5AC7">
        <w:rPr>
          <w:rFonts w:ascii="Times" w:hAnsi="Times"/>
          <w:color w:val="000000" w:themeColor="text1"/>
        </w:rPr>
        <w:t>: The Human Subsystem</w:t>
      </w:r>
      <w:r w:rsidR="00CD57E6" w:rsidRPr="007F5AC7">
        <w:rPr>
          <w:rFonts w:ascii="Times" w:hAnsi="Times"/>
          <w:color w:val="000000" w:themeColor="text1"/>
        </w:rPr>
        <w:t xml:space="preserve">. </w:t>
      </w:r>
      <w:r w:rsidR="00F82701" w:rsidRPr="007F5AC7">
        <w:rPr>
          <w:rFonts w:ascii="Times" w:hAnsi="Times"/>
          <w:color w:val="000000" w:themeColor="text1"/>
        </w:rPr>
        <w:t xml:space="preserve">Canadian Society for Ecological Economics &amp; Economics for the Anthropocene Conference.  Economies in an Age of Limits: A Time for (R)Evolution! October 21-23. Montreal, Quebec.  </w:t>
      </w:r>
    </w:p>
    <w:p w14:paraId="1BD0A0E3" w14:textId="1DD81A03" w:rsidR="00F82701" w:rsidRPr="007F5AC7" w:rsidRDefault="00F82701" w:rsidP="00593D82">
      <w:pPr>
        <w:pStyle w:val="ListParagraph"/>
        <w:numPr>
          <w:ilvl w:val="0"/>
          <w:numId w:val="21"/>
        </w:numPr>
        <w:rPr>
          <w:rFonts w:ascii="Times" w:hAnsi="Times"/>
          <w:color w:val="000000" w:themeColor="text1"/>
        </w:rPr>
      </w:pPr>
      <w:r w:rsidRPr="007F5AC7">
        <w:rPr>
          <w:rFonts w:ascii="Times" w:hAnsi="Times"/>
          <w:color w:val="000000" w:themeColor="text1"/>
        </w:rPr>
        <w:t xml:space="preserve">Farley, J. (session coordinator) (2017) An Introduction to Ecological Economics: The Biophysical System. Canadian Society for Ecological Economics &amp; Economics for the Anthropocene Conference.  Economies in an Age of Limits: A Time for (R)Evolution! October 21-23. Montreal, Quebec.  </w:t>
      </w:r>
    </w:p>
    <w:p w14:paraId="066AAF59" w14:textId="1D7282BD" w:rsidR="00F82701" w:rsidRPr="007F5AC7" w:rsidRDefault="00F82701" w:rsidP="00593D82">
      <w:pPr>
        <w:pStyle w:val="ListParagraph"/>
        <w:numPr>
          <w:ilvl w:val="0"/>
          <w:numId w:val="21"/>
        </w:numPr>
        <w:rPr>
          <w:rFonts w:ascii="Times" w:hAnsi="Times"/>
          <w:color w:val="000000" w:themeColor="text1"/>
        </w:rPr>
      </w:pPr>
      <w:r w:rsidRPr="007F5AC7">
        <w:rPr>
          <w:rFonts w:ascii="Times" w:hAnsi="Times"/>
          <w:color w:val="000000" w:themeColor="text1"/>
        </w:rPr>
        <w:t xml:space="preserve">Farley, J. (2017) </w:t>
      </w:r>
      <w:r w:rsidR="0091760C" w:rsidRPr="007F5AC7">
        <w:rPr>
          <w:rFonts w:ascii="Times" w:hAnsi="Times"/>
          <w:color w:val="000000" w:themeColor="text1"/>
        </w:rPr>
        <w:t>The Economics of Essential Resources on a Finite and Unequal Planet</w:t>
      </w:r>
      <w:r w:rsidRPr="007F5AC7">
        <w:rPr>
          <w:rFonts w:ascii="Times" w:hAnsi="Times"/>
          <w:color w:val="000000" w:themeColor="text1"/>
        </w:rPr>
        <w:t xml:space="preserve">. Canadian Society for Ecological Economics &amp; Economics for the Anthropocene Conference.  Economies in an Age of Limits: A Time for (R)Evolution! October 21-23. Montreal, Quebec.  </w:t>
      </w:r>
    </w:p>
    <w:p w14:paraId="314E5734" w14:textId="4BAAC781" w:rsidR="00CD57E6" w:rsidRPr="007F5AC7" w:rsidRDefault="0091760C" w:rsidP="0091760C">
      <w:pPr>
        <w:pStyle w:val="Bibliography"/>
        <w:numPr>
          <w:ilvl w:val="0"/>
          <w:numId w:val="21"/>
        </w:numPr>
        <w:spacing w:line="240" w:lineRule="exact"/>
        <w:rPr>
          <w:rFonts w:ascii="Times" w:hAnsi="Times"/>
          <w:color w:val="000000" w:themeColor="text1"/>
        </w:rPr>
      </w:pPr>
      <w:r w:rsidRPr="007F5AC7">
        <w:rPr>
          <w:rFonts w:ascii="Times" w:hAnsi="Times"/>
          <w:color w:val="000000" w:themeColor="text1"/>
        </w:rPr>
        <w:t>Farley, J. (2017)</w:t>
      </w:r>
      <w:r w:rsidRPr="007F5AC7">
        <w:rPr>
          <w:color w:val="000000" w:themeColor="text1"/>
        </w:rPr>
        <w:t xml:space="preserve"> </w:t>
      </w:r>
      <w:r w:rsidRPr="007F5AC7">
        <w:rPr>
          <w:rFonts w:ascii="Times" w:hAnsi="Times"/>
          <w:color w:val="000000" w:themeColor="text1"/>
        </w:rPr>
        <w:t>Eco-currency as a tool for promoting restoration of Brazil’s Atlantic Forest. Canadian Society for Ecological Economics &amp; Economics for the Anthropocene Conference.  Economies in an Age of Limits: A Time for (R)Evolution! October 21-23. Montreal, Quebec.</w:t>
      </w:r>
    </w:p>
    <w:p w14:paraId="41FE4DB6" w14:textId="77777777" w:rsidR="00873F30" w:rsidRPr="007F5AC7" w:rsidRDefault="00160B35" w:rsidP="00873F30">
      <w:pPr>
        <w:pStyle w:val="Bibliography"/>
        <w:numPr>
          <w:ilvl w:val="0"/>
          <w:numId w:val="21"/>
        </w:numPr>
        <w:spacing w:line="240" w:lineRule="exact"/>
        <w:rPr>
          <w:rFonts w:ascii="Times" w:hAnsi="Times"/>
          <w:color w:val="000000" w:themeColor="text1"/>
        </w:rPr>
      </w:pPr>
      <w:r w:rsidRPr="007F5AC7">
        <w:rPr>
          <w:rFonts w:ascii="Times" w:hAnsi="Times"/>
          <w:color w:val="000000" w:themeColor="text1"/>
        </w:rPr>
        <w:t xml:space="preserve">Schmitt-Filho, A. and J. Farley (presenter) (2017).  Co-investment in Agroecology for Ecosystem Services in Santa Rosa de Lima, Brazil.  </w:t>
      </w:r>
      <w:r w:rsidR="00873F30" w:rsidRPr="007F5AC7">
        <w:rPr>
          <w:rFonts w:ascii="Times" w:hAnsi="Times"/>
          <w:color w:val="000000" w:themeColor="text1"/>
        </w:rPr>
        <w:t>USSEE  9th Biennial Conference: Ecological Economics: From Theory to Practice.  June 25-28, 2017.  Macalester College, St. Paul, Minnesota</w:t>
      </w:r>
    </w:p>
    <w:p w14:paraId="0FF124AA" w14:textId="1F81CB81" w:rsidR="00160B35" w:rsidRPr="007F5AC7" w:rsidRDefault="00160B35" w:rsidP="00873F30">
      <w:pPr>
        <w:pStyle w:val="Bibliography"/>
        <w:numPr>
          <w:ilvl w:val="0"/>
          <w:numId w:val="21"/>
        </w:numPr>
        <w:spacing w:line="240" w:lineRule="exact"/>
        <w:rPr>
          <w:rFonts w:ascii="Times" w:hAnsi="Times"/>
          <w:color w:val="000000" w:themeColor="text1"/>
        </w:rPr>
      </w:pPr>
      <w:r w:rsidRPr="007F5AC7">
        <w:rPr>
          <w:rFonts w:ascii="Times" w:hAnsi="Times"/>
          <w:color w:val="000000" w:themeColor="text1"/>
        </w:rPr>
        <w:t>Farley, J. and A. Schmitt-Filho (2017) Redefining efficiency in agriculture: A case study in Brazil’s Atlantic Forest</w:t>
      </w:r>
      <w:r w:rsidR="00873F30" w:rsidRPr="007F5AC7">
        <w:rPr>
          <w:rFonts w:ascii="Times" w:hAnsi="Times"/>
          <w:color w:val="000000" w:themeColor="text1"/>
        </w:rPr>
        <w:t>. USSEE  9th Biennial Conference: Ecological Economics: From Theory to Practice.  June 25-28, 2017.  Macalester College, St. Paul, Minnesota</w:t>
      </w:r>
    </w:p>
    <w:p w14:paraId="31184B5A" w14:textId="3B60CA07" w:rsidR="00160B35" w:rsidRPr="007F5AC7" w:rsidRDefault="00160B35" w:rsidP="00160B35">
      <w:pPr>
        <w:pStyle w:val="Bibliography"/>
        <w:numPr>
          <w:ilvl w:val="0"/>
          <w:numId w:val="21"/>
        </w:numPr>
        <w:spacing w:line="240" w:lineRule="exact"/>
        <w:rPr>
          <w:rFonts w:ascii="Times" w:hAnsi="Times"/>
          <w:color w:val="000000" w:themeColor="text1"/>
        </w:rPr>
      </w:pPr>
      <w:r w:rsidRPr="007F5AC7">
        <w:rPr>
          <w:rFonts w:ascii="Times" w:hAnsi="Times"/>
          <w:color w:val="000000" w:themeColor="text1"/>
        </w:rPr>
        <w:t xml:space="preserve">Farley, J. (presenter and session coordinator) (2017) An Introduction to Ecological </w:t>
      </w:r>
      <w:proofErr w:type="gramStart"/>
      <w:r w:rsidRPr="007F5AC7">
        <w:rPr>
          <w:rFonts w:ascii="Times" w:hAnsi="Times"/>
          <w:color w:val="000000" w:themeColor="text1"/>
        </w:rPr>
        <w:t xml:space="preserve">Economics  </w:t>
      </w:r>
      <w:r w:rsidR="00873F30" w:rsidRPr="007F5AC7">
        <w:rPr>
          <w:rFonts w:ascii="Times" w:hAnsi="Times"/>
          <w:color w:val="000000" w:themeColor="text1"/>
        </w:rPr>
        <w:t>USSEE</w:t>
      </w:r>
      <w:proofErr w:type="gramEnd"/>
      <w:r w:rsidR="00873F30" w:rsidRPr="007F5AC7">
        <w:rPr>
          <w:rFonts w:ascii="Times" w:hAnsi="Times"/>
          <w:color w:val="000000" w:themeColor="text1"/>
        </w:rPr>
        <w:t xml:space="preserve">  9th Biennial Conference: Ecological Economics: From Theory to Practice.  June 25-28, 2017.  Macalester College, St. Paul, Minnesota</w:t>
      </w:r>
    </w:p>
    <w:p w14:paraId="16174489" w14:textId="71C5C8CD" w:rsidR="00316A58" w:rsidRPr="007F5AC7" w:rsidRDefault="00316A58" w:rsidP="00160B35">
      <w:pPr>
        <w:pStyle w:val="Bibliography"/>
        <w:numPr>
          <w:ilvl w:val="0"/>
          <w:numId w:val="21"/>
        </w:numPr>
        <w:spacing w:line="240" w:lineRule="exact"/>
        <w:rPr>
          <w:rFonts w:ascii="Times" w:hAnsi="Times"/>
          <w:color w:val="000000" w:themeColor="text1"/>
        </w:rPr>
      </w:pPr>
      <w:r w:rsidRPr="007F5AC7">
        <w:rPr>
          <w:rFonts w:ascii="Times" w:hAnsi="Times"/>
          <w:color w:val="000000" w:themeColor="text1"/>
        </w:rPr>
        <w:t xml:space="preserve">Schmitt-Filho, A. and J. Farley (2016).  Payment for Ecosystem Services in Santa Rosa de Lima: Innovative practices to leverage social change and environmental recovery. 4th International Convention </w:t>
      </w:r>
      <w:proofErr w:type="spellStart"/>
      <w:r w:rsidRPr="007F5AC7">
        <w:rPr>
          <w:rFonts w:ascii="Times" w:hAnsi="Times"/>
          <w:color w:val="000000" w:themeColor="text1"/>
        </w:rPr>
        <w:t>Agrodesarrollo</w:t>
      </w:r>
      <w:proofErr w:type="spellEnd"/>
      <w:r w:rsidRPr="007F5AC7">
        <w:rPr>
          <w:rFonts w:ascii="Times" w:hAnsi="Times"/>
          <w:color w:val="000000" w:themeColor="text1"/>
        </w:rPr>
        <w:t xml:space="preserve"> 2016, Varadero, Cuba. </w:t>
      </w:r>
      <w:r w:rsidRPr="007F5AC7">
        <w:rPr>
          <w:rFonts w:ascii="Times" w:hAnsi="Times"/>
          <w:color w:val="000000" w:themeColor="text1"/>
          <w:lang w:val="en-GB"/>
        </w:rPr>
        <w:t>October 23-30, 2016</w:t>
      </w:r>
    </w:p>
    <w:p w14:paraId="28A6ABE5" w14:textId="1CF18C58" w:rsidR="00A56C9B" w:rsidRPr="007F5AC7" w:rsidRDefault="00943A85" w:rsidP="00160B35">
      <w:pPr>
        <w:pStyle w:val="Bibliography"/>
        <w:numPr>
          <w:ilvl w:val="0"/>
          <w:numId w:val="21"/>
        </w:numPr>
        <w:spacing w:line="240" w:lineRule="exact"/>
        <w:rPr>
          <w:rFonts w:ascii="Times" w:hAnsi="Times"/>
          <w:color w:val="000000" w:themeColor="text1"/>
          <w:lang w:val="en-GB"/>
        </w:rPr>
      </w:pPr>
      <w:r w:rsidRPr="007F5AC7">
        <w:rPr>
          <w:rFonts w:ascii="Times" w:hAnsi="Times"/>
          <w:bCs/>
          <w:color w:val="000000" w:themeColor="text1"/>
        </w:rPr>
        <w:t>Farley, J</w:t>
      </w:r>
      <w:r w:rsidR="00160B35" w:rsidRPr="007F5AC7">
        <w:rPr>
          <w:rFonts w:ascii="Times" w:hAnsi="Times"/>
          <w:bCs/>
          <w:color w:val="000000" w:themeColor="text1"/>
        </w:rPr>
        <w:t>.</w:t>
      </w:r>
      <w:r w:rsidR="00A56C9B" w:rsidRPr="007F5AC7">
        <w:rPr>
          <w:rFonts w:ascii="Times" w:hAnsi="Times"/>
          <w:bCs/>
          <w:color w:val="000000" w:themeColor="text1"/>
        </w:rPr>
        <w:t xml:space="preserve">  (2016)</w:t>
      </w:r>
      <w:r w:rsidRPr="007F5AC7">
        <w:rPr>
          <w:rFonts w:ascii="Times" w:hAnsi="Times"/>
          <w:bCs/>
          <w:color w:val="000000" w:themeColor="text1"/>
        </w:rPr>
        <w:t xml:space="preserve"> </w:t>
      </w:r>
      <w:r w:rsidRPr="007F5AC7">
        <w:rPr>
          <w:rFonts w:ascii="Times" w:hAnsi="Times"/>
          <w:color w:val="000000" w:themeColor="text1"/>
          <w:lang w:val="en-GB"/>
        </w:rPr>
        <w:t xml:space="preserve">Finance, Speculation and the Price Mechanism on a crowded and unequal planet.  </w:t>
      </w:r>
      <w:r w:rsidR="00A56C9B" w:rsidRPr="007F5AC7">
        <w:rPr>
          <w:rFonts w:ascii="Times" w:hAnsi="Times"/>
          <w:color w:val="000000" w:themeColor="text1"/>
          <w:lang w:val="en-GB"/>
        </w:rPr>
        <w:t>Building Good Economies: An Interdisciplinary Conference Celebrating 125 Years of Modern Catholic Social Teaching. April 20–22, 2016.  Fordham University, Lincoln Center Campus, NYC</w:t>
      </w:r>
    </w:p>
    <w:p w14:paraId="0A664B42" w14:textId="400DB35E" w:rsidR="00BE6D4C" w:rsidRPr="007F5AC7" w:rsidRDefault="00BE6D4C"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Deepak Malghan (presenter), Herman Daly and Joshua Farley: Conservation Reconsidered: Contingent Valuation w</w:t>
      </w:r>
      <w:r w:rsidR="005E5956" w:rsidRPr="007F5AC7">
        <w:rPr>
          <w:rFonts w:ascii="Times" w:hAnsi="Times"/>
          <w:bCs/>
          <w:color w:val="000000" w:themeColor="text1"/>
        </w:rPr>
        <w:t xml:space="preserve">ith an Optimal Scale Constraint.  ISEE 2016 </w:t>
      </w:r>
      <w:r w:rsidR="005E5956" w:rsidRPr="007F5AC7">
        <w:rPr>
          <w:rFonts w:ascii="Times" w:hAnsi="Times"/>
          <w:bCs/>
          <w:color w:val="000000" w:themeColor="text1"/>
        </w:rPr>
        <w:lastRenderedPageBreak/>
        <w:t xml:space="preserve">conference, </w:t>
      </w:r>
      <w:r w:rsidR="00147AF8" w:rsidRPr="007F5AC7">
        <w:rPr>
          <w:rFonts w:ascii="Times" w:hAnsi="Times"/>
          <w:bCs/>
          <w:color w:val="000000" w:themeColor="text1"/>
        </w:rPr>
        <w:t xml:space="preserve">Transforming the Economy: Sustaining Food, Water, Energy and Justice. Washington DC, June </w:t>
      </w:r>
      <w:proofErr w:type="gramStart"/>
      <w:r w:rsidR="00147AF8" w:rsidRPr="007F5AC7">
        <w:rPr>
          <w:rFonts w:ascii="Times" w:hAnsi="Times"/>
          <w:bCs/>
          <w:color w:val="000000" w:themeColor="text1"/>
        </w:rPr>
        <w:t>26 -­</w:t>
      </w:r>
      <w:proofErr w:type="gramEnd"/>
      <w:r w:rsidR="00147AF8" w:rsidRPr="007F5AC7">
        <w:rPr>
          <w:rFonts w:ascii="Times" w:hAnsi="Times"/>
          <w:bCs/>
          <w:color w:val="000000" w:themeColor="text1"/>
        </w:rPr>
        <w:t xml:space="preserve"> 29, 2016</w:t>
      </w:r>
    </w:p>
    <w:p w14:paraId="31CE3811" w14:textId="7478245D" w:rsidR="00BE6D4C" w:rsidRPr="007F5AC7" w:rsidRDefault="00BE6D4C"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and J. Alvez </w:t>
      </w:r>
      <w:r w:rsidR="00147AF8" w:rsidRPr="007F5AC7">
        <w:rPr>
          <w:rFonts w:ascii="Times" w:hAnsi="Times"/>
          <w:bCs/>
          <w:color w:val="000000" w:themeColor="text1"/>
        </w:rPr>
        <w:t>(2016)</w:t>
      </w:r>
      <w:r w:rsidRPr="007F5AC7">
        <w:rPr>
          <w:rFonts w:ascii="Times" w:hAnsi="Times"/>
          <w:bCs/>
          <w:color w:val="000000" w:themeColor="text1"/>
        </w:rPr>
        <w:t xml:space="preserve"> Before feeding 9 billion</w:t>
      </w:r>
      <w:r w:rsidR="00147AF8" w:rsidRPr="007F5AC7">
        <w:rPr>
          <w:rFonts w:ascii="Times" w:hAnsi="Times"/>
          <w:bCs/>
          <w:color w:val="000000" w:themeColor="text1"/>
        </w:rPr>
        <w:t>.</w:t>
      </w:r>
      <w:r w:rsidRPr="007F5AC7">
        <w:rPr>
          <w:rFonts w:ascii="Times" w:hAnsi="Times"/>
          <w:bCs/>
          <w:color w:val="000000" w:themeColor="text1"/>
        </w:rPr>
        <w:t xml:space="preserve"> </w:t>
      </w:r>
      <w:r w:rsidR="00147AF8" w:rsidRPr="007F5AC7">
        <w:rPr>
          <w:rFonts w:ascii="Times" w:hAnsi="Times"/>
          <w:bCs/>
          <w:color w:val="000000" w:themeColor="text1"/>
        </w:rPr>
        <w:t xml:space="preserve">ISEE 2016 conference, Transforming the Economy: Sustaining Food, Water, Energy and Justice. Washington DC, June </w:t>
      </w:r>
      <w:proofErr w:type="gramStart"/>
      <w:r w:rsidR="00147AF8" w:rsidRPr="007F5AC7">
        <w:rPr>
          <w:rFonts w:ascii="Times" w:hAnsi="Times"/>
          <w:bCs/>
          <w:color w:val="000000" w:themeColor="text1"/>
        </w:rPr>
        <w:t>26 -­</w:t>
      </w:r>
      <w:proofErr w:type="gramEnd"/>
      <w:r w:rsidR="00147AF8" w:rsidRPr="007F5AC7">
        <w:rPr>
          <w:rFonts w:ascii="Times" w:hAnsi="Times"/>
          <w:bCs/>
          <w:color w:val="000000" w:themeColor="text1"/>
        </w:rPr>
        <w:t xml:space="preserve"> 29, 2016</w:t>
      </w:r>
    </w:p>
    <w:p w14:paraId="04D62BBF" w14:textId="191B77F5" w:rsidR="00BC0620" w:rsidRPr="007F5AC7" w:rsidRDefault="00BE6D4C"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Erickson</w:t>
      </w:r>
      <w:r w:rsidR="00147AF8" w:rsidRPr="007F5AC7">
        <w:rPr>
          <w:rFonts w:ascii="Times" w:hAnsi="Times"/>
          <w:bCs/>
          <w:color w:val="000000" w:themeColor="text1"/>
        </w:rPr>
        <w:t>, J., P. Brown, R. Broad, J. Farley and L. Krall (2016)</w:t>
      </w:r>
      <w:r w:rsidRPr="007F5AC7">
        <w:rPr>
          <w:rFonts w:ascii="Times" w:hAnsi="Times"/>
          <w:bCs/>
          <w:color w:val="000000" w:themeColor="text1"/>
        </w:rPr>
        <w:t xml:space="preserve"> Education for the Anthropocene</w:t>
      </w:r>
      <w:r w:rsidR="00147AF8" w:rsidRPr="007F5AC7">
        <w:rPr>
          <w:rFonts w:ascii="Times" w:hAnsi="Times"/>
          <w:bCs/>
          <w:color w:val="000000" w:themeColor="text1"/>
        </w:rPr>
        <w:t xml:space="preserve">.  ISEE 2016 conference, Transforming the Economy: Sustaining Food, Water, Energy and Justice. Washington DC, June </w:t>
      </w:r>
      <w:proofErr w:type="gramStart"/>
      <w:r w:rsidR="00147AF8" w:rsidRPr="007F5AC7">
        <w:rPr>
          <w:rFonts w:ascii="Times" w:hAnsi="Times"/>
          <w:bCs/>
          <w:color w:val="000000" w:themeColor="text1"/>
        </w:rPr>
        <w:t>26 -­</w:t>
      </w:r>
      <w:proofErr w:type="gramEnd"/>
      <w:r w:rsidR="00147AF8" w:rsidRPr="007F5AC7">
        <w:rPr>
          <w:rFonts w:ascii="Times" w:hAnsi="Times"/>
          <w:bCs/>
          <w:color w:val="000000" w:themeColor="text1"/>
        </w:rPr>
        <w:t xml:space="preserve"> 29, 2016</w:t>
      </w:r>
    </w:p>
    <w:p w14:paraId="073FB4D3" w14:textId="09637A57" w:rsidR="00BC0620" w:rsidRPr="007F5AC7" w:rsidRDefault="004B127F"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Engelman, R, R. Martin, J. O’Sullivan and J. Farley (2016) Population Growth and Sustainability </w:t>
      </w:r>
      <w:r w:rsidR="00147AF8" w:rsidRPr="007F5AC7">
        <w:rPr>
          <w:rFonts w:ascii="Times" w:hAnsi="Times"/>
          <w:bCs/>
          <w:color w:val="000000" w:themeColor="text1"/>
        </w:rPr>
        <w:t xml:space="preserve">ISEE 2016 conference, Transforming the Economy: Sustaining Food, Water, Energy and Justice. Washington DC, June </w:t>
      </w:r>
      <w:proofErr w:type="gramStart"/>
      <w:r w:rsidR="00147AF8" w:rsidRPr="007F5AC7">
        <w:rPr>
          <w:rFonts w:ascii="Times" w:hAnsi="Times"/>
          <w:bCs/>
          <w:color w:val="000000" w:themeColor="text1"/>
        </w:rPr>
        <w:t>26 -­</w:t>
      </w:r>
      <w:proofErr w:type="gramEnd"/>
      <w:r w:rsidR="00147AF8" w:rsidRPr="007F5AC7">
        <w:rPr>
          <w:rFonts w:ascii="Times" w:hAnsi="Times"/>
          <w:bCs/>
          <w:color w:val="000000" w:themeColor="text1"/>
        </w:rPr>
        <w:t xml:space="preserve"> 29, 2016</w:t>
      </w:r>
    </w:p>
    <w:p w14:paraId="5E013606" w14:textId="7F9D7006" w:rsidR="00F91416" w:rsidRPr="007F5AC7" w:rsidRDefault="00AB6FC2"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(2014)</w:t>
      </w:r>
      <w:r w:rsidR="00C91816" w:rsidRPr="007F5AC7">
        <w:rPr>
          <w:rFonts w:ascii="Times" w:hAnsi="Times"/>
          <w:bCs/>
          <w:color w:val="000000" w:themeColor="text1"/>
        </w:rPr>
        <w:t xml:space="preserve"> Monetary systems for well-being and equity within planetary boundaries</w:t>
      </w:r>
      <w:r w:rsidRPr="007F5AC7">
        <w:rPr>
          <w:rFonts w:ascii="Times" w:hAnsi="Times"/>
          <w:bCs/>
          <w:color w:val="000000" w:themeColor="text1"/>
        </w:rPr>
        <w:t xml:space="preserve">. </w:t>
      </w:r>
      <w:r w:rsidR="00C91816" w:rsidRPr="007F5AC7">
        <w:rPr>
          <w:rFonts w:ascii="Times" w:hAnsi="Times"/>
          <w:bCs/>
          <w:color w:val="000000" w:themeColor="text1"/>
        </w:rPr>
        <w:t xml:space="preserve"> </w:t>
      </w:r>
      <w:r w:rsidRPr="007F5AC7">
        <w:rPr>
          <w:rFonts w:ascii="Times" w:hAnsi="Times"/>
          <w:bCs/>
          <w:color w:val="000000" w:themeColor="text1"/>
        </w:rPr>
        <w:t xml:space="preserve">International Society for Ecological Economics, 13-15 August, </w:t>
      </w:r>
      <w:r w:rsidRPr="007F5AC7">
        <w:rPr>
          <w:rFonts w:ascii="Times" w:hAnsi="Times"/>
          <w:b/>
          <w:bCs/>
          <w:color w:val="000000" w:themeColor="text1"/>
        </w:rPr>
        <w:t>Reykjavik, Iceland</w:t>
      </w:r>
    </w:p>
    <w:p w14:paraId="799C9D9F" w14:textId="58AB292D" w:rsidR="00F91416" w:rsidRPr="007F5AC7" w:rsidRDefault="00AB6FC2"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(2014) Adapting to prisoner’s dilemmas: economic institutions for the Anthropocene. International Society for Ecological Economics, 13-15 August, </w:t>
      </w:r>
      <w:r w:rsidRPr="007F5AC7">
        <w:rPr>
          <w:rFonts w:ascii="Times" w:hAnsi="Times"/>
          <w:b/>
          <w:bCs/>
          <w:color w:val="000000" w:themeColor="text1"/>
        </w:rPr>
        <w:t>Reykjavik, Iceland</w:t>
      </w:r>
    </w:p>
    <w:p w14:paraId="2C491626" w14:textId="05CB32C0" w:rsidR="00562F35" w:rsidRPr="007F5AC7" w:rsidRDefault="00562F35"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(2013) Monetary and fiscal policies for a finite planet. European Society for Ecological Economics</w:t>
      </w:r>
      <w:r w:rsidR="00AB6FC2" w:rsidRPr="007F5AC7">
        <w:rPr>
          <w:rFonts w:ascii="Times" w:hAnsi="Times"/>
          <w:bCs/>
          <w:color w:val="000000" w:themeColor="text1"/>
        </w:rPr>
        <w:t>.</w:t>
      </w:r>
      <w:r w:rsidRPr="007F5AC7">
        <w:rPr>
          <w:rFonts w:ascii="Times" w:hAnsi="Times"/>
          <w:bCs/>
          <w:color w:val="000000" w:themeColor="text1"/>
        </w:rPr>
        <w:t xml:space="preserve"> 19 June, </w:t>
      </w:r>
      <w:r w:rsidRPr="007F5AC7">
        <w:rPr>
          <w:rFonts w:ascii="Times" w:hAnsi="Times"/>
          <w:b/>
          <w:bCs/>
          <w:color w:val="000000" w:themeColor="text1"/>
        </w:rPr>
        <w:t>Lille, France</w:t>
      </w:r>
    </w:p>
    <w:p w14:paraId="1121193C" w14:textId="20246734" w:rsidR="00E07747" w:rsidRPr="007F5AC7" w:rsidRDefault="001E224E"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(2013) </w:t>
      </w:r>
      <w:r w:rsidR="00562F35" w:rsidRPr="007F5AC7">
        <w:rPr>
          <w:rFonts w:ascii="Times" w:hAnsi="Times"/>
          <w:bCs/>
          <w:color w:val="000000" w:themeColor="text1"/>
        </w:rPr>
        <w:t xml:space="preserve">Reconciling Food Security with Ecosystem Health: Santa Catarina, Brazil, and the World </w:t>
      </w:r>
      <w:r w:rsidRPr="007F5AC7">
        <w:rPr>
          <w:rFonts w:ascii="Times" w:hAnsi="Times"/>
          <w:bCs/>
          <w:color w:val="000000" w:themeColor="text1"/>
        </w:rPr>
        <w:t xml:space="preserve">Seventh Biennial Conference of the </w:t>
      </w:r>
      <w:r w:rsidR="00E07747" w:rsidRPr="007F5AC7">
        <w:rPr>
          <w:rFonts w:ascii="Times" w:hAnsi="Times"/>
          <w:bCs/>
          <w:color w:val="000000" w:themeColor="text1"/>
        </w:rPr>
        <w:t>USSEE</w:t>
      </w:r>
      <w:r w:rsidRPr="007F5AC7">
        <w:rPr>
          <w:rFonts w:ascii="Times" w:hAnsi="Times"/>
          <w:bCs/>
          <w:color w:val="000000" w:themeColor="text1"/>
        </w:rPr>
        <w:t>, 9-12 June, Burlington, Vermont</w:t>
      </w:r>
    </w:p>
    <w:p w14:paraId="33122437" w14:textId="4F79E543" w:rsidR="00E07747" w:rsidRPr="007F5AC7" w:rsidRDefault="001E224E"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F. Hall, A. Krane, M. </w:t>
      </w:r>
      <w:proofErr w:type="spellStart"/>
      <w:r w:rsidRPr="007F5AC7">
        <w:rPr>
          <w:rFonts w:ascii="Times" w:hAnsi="Times"/>
          <w:bCs/>
          <w:color w:val="000000" w:themeColor="text1"/>
        </w:rPr>
        <w:t>Mostaza</w:t>
      </w:r>
      <w:proofErr w:type="spellEnd"/>
      <w:r w:rsidRPr="007F5AC7">
        <w:rPr>
          <w:rFonts w:ascii="Times" w:hAnsi="Times"/>
          <w:bCs/>
          <w:color w:val="000000" w:themeColor="text1"/>
        </w:rPr>
        <w:t xml:space="preserve"> (2013) Transitioning to a Steady State Burlington </w:t>
      </w:r>
      <w:r w:rsidR="00E07747" w:rsidRPr="007F5AC7">
        <w:rPr>
          <w:rFonts w:ascii="Times" w:hAnsi="Times"/>
          <w:bCs/>
          <w:color w:val="000000" w:themeColor="text1"/>
        </w:rPr>
        <w:t>USSEE</w:t>
      </w:r>
      <w:r w:rsidRPr="007F5AC7">
        <w:rPr>
          <w:rFonts w:ascii="Times" w:hAnsi="Times"/>
          <w:bCs/>
          <w:color w:val="000000" w:themeColor="text1"/>
        </w:rPr>
        <w:t>, 9-12 June, Burlington, Vermont</w:t>
      </w:r>
    </w:p>
    <w:p w14:paraId="0E8F128E" w14:textId="09AF2B7F" w:rsidR="00E07747" w:rsidRPr="007F5AC7" w:rsidRDefault="001E224E"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Capitalism, Cooperation and the Anthropocene </w:t>
      </w:r>
      <w:r w:rsidR="00E07747" w:rsidRPr="007F5AC7">
        <w:rPr>
          <w:rFonts w:ascii="Times" w:hAnsi="Times"/>
          <w:bCs/>
          <w:color w:val="000000" w:themeColor="text1"/>
        </w:rPr>
        <w:t>USSEE</w:t>
      </w:r>
      <w:r w:rsidRPr="007F5AC7">
        <w:rPr>
          <w:rFonts w:ascii="Times" w:hAnsi="Times"/>
          <w:bCs/>
          <w:color w:val="000000" w:themeColor="text1"/>
        </w:rPr>
        <w:t>9-12 June, Burlington, Vermont</w:t>
      </w:r>
    </w:p>
    <w:p w14:paraId="5DFFF848" w14:textId="1C7F4F27" w:rsidR="00E07747" w:rsidRPr="007F5AC7" w:rsidRDefault="00E07747"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lang w:val="en-ZA"/>
        </w:rPr>
        <w:t xml:space="preserve">Farley, J. (2012) Ecosystem services valuation and trade-offs: accounting for justice and sustainability. </w:t>
      </w:r>
      <w:proofErr w:type="spellStart"/>
      <w:r w:rsidRPr="007F5AC7">
        <w:rPr>
          <w:rFonts w:ascii="Times" w:hAnsi="Times"/>
          <w:bCs/>
          <w:color w:val="000000" w:themeColor="text1"/>
          <w:lang w:val="en-ZA"/>
        </w:rPr>
        <w:t>Ecosummit</w:t>
      </w:r>
      <w:proofErr w:type="spellEnd"/>
      <w:r w:rsidRPr="007F5AC7">
        <w:rPr>
          <w:rFonts w:ascii="Times" w:hAnsi="Times"/>
          <w:bCs/>
          <w:color w:val="000000" w:themeColor="text1"/>
          <w:lang w:val="en-ZA"/>
        </w:rPr>
        <w:t>. October 4, Colombus, Ohio.</w:t>
      </w:r>
    </w:p>
    <w:p w14:paraId="65E9D9B9" w14:textId="3FE4C0CA" w:rsidR="00A10AD3" w:rsidRPr="007F5AC7" w:rsidRDefault="00A10AD3" w:rsidP="00160B35">
      <w:pPr>
        <w:pStyle w:val="Bibliography"/>
        <w:numPr>
          <w:ilvl w:val="0"/>
          <w:numId w:val="21"/>
        </w:numPr>
        <w:spacing w:line="240" w:lineRule="exact"/>
        <w:rPr>
          <w:rFonts w:ascii="Times" w:hAnsi="Times"/>
          <w:bCs/>
          <w:color w:val="000000" w:themeColor="text1"/>
          <w:lang w:val="pt-BR"/>
        </w:rPr>
      </w:pPr>
      <w:r w:rsidRPr="007F5AC7">
        <w:rPr>
          <w:rFonts w:ascii="Times" w:hAnsi="Times"/>
          <w:bCs/>
          <w:color w:val="000000" w:themeColor="text1"/>
          <w:lang w:val="en-ZA"/>
        </w:rPr>
        <w:t xml:space="preserve">Farley, J. (2012) Human </w:t>
      </w:r>
      <w:proofErr w:type="spellStart"/>
      <w:r w:rsidRPr="007F5AC7">
        <w:rPr>
          <w:rFonts w:ascii="Times" w:hAnsi="Times"/>
          <w:bCs/>
          <w:color w:val="000000" w:themeColor="text1"/>
          <w:lang w:val="en-ZA"/>
        </w:rPr>
        <w:t>Behavior</w:t>
      </w:r>
      <w:proofErr w:type="spellEnd"/>
      <w:r w:rsidRPr="007F5AC7">
        <w:rPr>
          <w:rFonts w:ascii="Times" w:hAnsi="Times"/>
          <w:bCs/>
          <w:color w:val="000000" w:themeColor="text1"/>
          <w:lang w:val="en-ZA"/>
        </w:rPr>
        <w:t xml:space="preserve">, Economic Institutions and the Challenges of a Full World. </w:t>
      </w:r>
      <w:r w:rsidRPr="007F5AC7">
        <w:rPr>
          <w:rFonts w:ascii="Times" w:hAnsi="Times"/>
          <w:bCs/>
          <w:color w:val="000000" w:themeColor="text1"/>
          <w:lang w:val="pt-BR"/>
        </w:rPr>
        <w:t xml:space="preserve">International Society for Ecological Economics conference.  June 16-19, </w:t>
      </w:r>
      <w:r w:rsidRPr="007F5AC7">
        <w:rPr>
          <w:rFonts w:ascii="Times" w:hAnsi="Times"/>
          <w:b/>
          <w:bCs/>
          <w:color w:val="000000" w:themeColor="text1"/>
          <w:lang w:val="pt-BR"/>
        </w:rPr>
        <w:t>Rio de Janeiro, Brazil</w:t>
      </w:r>
      <w:r w:rsidRPr="007F5AC7">
        <w:rPr>
          <w:rFonts w:ascii="Times" w:hAnsi="Times"/>
          <w:bCs/>
          <w:color w:val="000000" w:themeColor="text1"/>
          <w:lang w:val="pt-BR"/>
        </w:rPr>
        <w:t>.</w:t>
      </w:r>
    </w:p>
    <w:p w14:paraId="7C311CDD" w14:textId="7557E9ED" w:rsidR="00D23E71" w:rsidRPr="007F5AC7" w:rsidRDefault="00A10AD3" w:rsidP="00160B35">
      <w:pPr>
        <w:pStyle w:val="Bibliography"/>
        <w:numPr>
          <w:ilvl w:val="0"/>
          <w:numId w:val="21"/>
        </w:numPr>
        <w:spacing w:line="240" w:lineRule="exact"/>
        <w:rPr>
          <w:rFonts w:ascii="Times" w:hAnsi="Times"/>
          <w:bCs/>
          <w:color w:val="000000" w:themeColor="text1"/>
          <w:lang w:val="pt-BR"/>
        </w:rPr>
      </w:pPr>
      <w:r w:rsidRPr="007F5AC7">
        <w:rPr>
          <w:rFonts w:ascii="Times" w:hAnsi="Times"/>
          <w:bCs/>
          <w:color w:val="000000" w:themeColor="text1"/>
          <w:lang w:val="en-ZA"/>
        </w:rPr>
        <w:t>Sevak, P. and J. Farley (presenter) (2012) Valuing Essential and Non-substitutable Resources on an Unequal and Full Planet.</w:t>
      </w:r>
      <w:r w:rsidRPr="007F5AC7">
        <w:rPr>
          <w:color w:val="000000" w:themeColor="text1"/>
        </w:rPr>
        <w:t xml:space="preserve"> </w:t>
      </w:r>
      <w:r w:rsidRPr="007F5AC7">
        <w:rPr>
          <w:rFonts w:ascii="Times" w:hAnsi="Times"/>
          <w:bCs/>
          <w:color w:val="000000" w:themeColor="text1"/>
          <w:lang w:val="pt-BR"/>
        </w:rPr>
        <w:t xml:space="preserve">International Society for Ecological Economics conference.  June 16-19, </w:t>
      </w:r>
      <w:r w:rsidRPr="007F5AC7">
        <w:rPr>
          <w:rFonts w:ascii="Times" w:hAnsi="Times"/>
          <w:b/>
          <w:bCs/>
          <w:color w:val="000000" w:themeColor="text1"/>
          <w:lang w:val="pt-BR"/>
        </w:rPr>
        <w:t>Rio de Janeiro, Brazil</w:t>
      </w:r>
      <w:r w:rsidRPr="007F5AC7">
        <w:rPr>
          <w:rFonts w:ascii="Times" w:hAnsi="Times"/>
          <w:bCs/>
          <w:color w:val="000000" w:themeColor="text1"/>
          <w:lang w:val="pt-BR"/>
        </w:rPr>
        <w:t xml:space="preserve">. </w:t>
      </w:r>
    </w:p>
    <w:p w14:paraId="640905C4" w14:textId="77777777" w:rsidR="00ED2059" w:rsidRPr="004D5CE4" w:rsidRDefault="00ED2059" w:rsidP="00160B35">
      <w:pPr>
        <w:pStyle w:val="Bibliography"/>
        <w:numPr>
          <w:ilvl w:val="0"/>
          <w:numId w:val="21"/>
        </w:numPr>
        <w:spacing w:line="240" w:lineRule="exact"/>
        <w:rPr>
          <w:rFonts w:ascii="Times" w:hAnsi="Times"/>
          <w:bCs/>
          <w:color w:val="000000" w:themeColor="text1"/>
          <w:lang w:val="pt-BR"/>
        </w:rPr>
      </w:pPr>
      <w:r w:rsidRPr="007F5AC7">
        <w:rPr>
          <w:rFonts w:ascii="Times" w:hAnsi="Times"/>
          <w:bCs/>
          <w:color w:val="000000" w:themeColor="text1"/>
          <w:lang w:val="pt-BR"/>
        </w:rPr>
        <w:t xml:space="preserve">Alvez, J., Matthews, A., Schmitt Filho, A., &amp; Farley, J. (2011). Indicadores de sustentabilidade para pecuária (Sustainability indicators for cattle farms). Cadernos de Agroecologia. Resumos do I Encontro </w:t>
      </w:r>
      <w:r w:rsidR="00E719BC" w:rsidRPr="007F5AC7">
        <w:rPr>
          <w:rFonts w:ascii="Times" w:hAnsi="Times"/>
          <w:b/>
          <w:bCs/>
          <w:color w:val="000000" w:themeColor="text1"/>
          <w:lang w:val="pt-BR"/>
        </w:rPr>
        <w:t>Chapecó, SC, Brazil</w:t>
      </w:r>
      <w:r w:rsidR="00E719BC" w:rsidRPr="007F5AC7">
        <w:rPr>
          <w:rFonts w:ascii="Times" w:hAnsi="Times"/>
          <w:bCs/>
          <w:color w:val="000000" w:themeColor="text1"/>
          <w:lang w:val="pt-BR"/>
        </w:rPr>
        <w:t xml:space="preserve">. </w:t>
      </w:r>
      <w:r w:rsidRPr="004D5CE4">
        <w:rPr>
          <w:rFonts w:ascii="Times" w:hAnsi="Times"/>
          <w:bCs/>
          <w:color w:val="000000" w:themeColor="text1"/>
          <w:lang w:val="pt-BR"/>
        </w:rPr>
        <w:t xml:space="preserve">Pan-Americano sobre Manejo Agroecológico de Pastagens, 6(1). </w:t>
      </w:r>
    </w:p>
    <w:p w14:paraId="492F2A1C"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(2011) Institutions for a Green Economy: The Vermont Common Assets Trust.  US Society for Ecological Economics 2011 conference.  Building a Green Economy. Michigan State University, East Lansing, Michigan June 26-29, 2011</w:t>
      </w:r>
    </w:p>
    <w:p w14:paraId="316F6251"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(2011) The Economics of Information in a Green Economy.  US Society for Ecological Economics 2011 conference.  Building a Green Economy. Michigan State University, East Lansing, Michigan June 26-29, 2011</w:t>
      </w:r>
    </w:p>
    <w:p w14:paraId="191B97B8"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(2011) Synergistic Solutions to the Financial and Biophysical Crises: Fiscal and Monetary Policies for a Steady State Economy.  US Society for Ecological Economics 2011 conference.  Building a Green Economy. Michigan State University, East Lansing, Michigan June 26-29, 2011</w:t>
      </w:r>
    </w:p>
    <w:p w14:paraId="52981C99"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674A8A">
        <w:rPr>
          <w:rFonts w:ascii="Times" w:hAnsi="Times"/>
          <w:bCs/>
          <w:color w:val="000000" w:themeColor="text1"/>
          <w:lang w:val="pt-BR"/>
        </w:rPr>
        <w:lastRenderedPageBreak/>
        <w:t xml:space="preserve">Schmitt F., A., J. Farley, F. Mauer, J. Alvez (presenter). </w:t>
      </w:r>
      <w:r w:rsidRPr="007F5AC7">
        <w:rPr>
          <w:rFonts w:ascii="Times" w:hAnsi="Times"/>
          <w:bCs/>
          <w:color w:val="000000" w:themeColor="text1"/>
        </w:rPr>
        <w:t>(2010) Farmers’ Perception about Ecosystems Services and Pasture Based Milk Production. Soil and Water Conservation Service USA 2010 conference. Ecosystem Services: Applications for Conservation Science, Policy, and Practice. St. Louis, Missouri. July 18-21, 2010</w:t>
      </w:r>
    </w:p>
    <w:p w14:paraId="308E009C"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lang w:val="nb-NO"/>
        </w:rPr>
        <w:t xml:space="preserve">J. Farley, A. Schmitt F., J. Alvez (presenter). </w:t>
      </w:r>
      <w:r w:rsidRPr="007F5AC7">
        <w:rPr>
          <w:rFonts w:ascii="Times" w:hAnsi="Times"/>
          <w:bCs/>
          <w:color w:val="000000" w:themeColor="text1"/>
        </w:rPr>
        <w:t>(2010) Payments for Ecosystem Services and Agroecology in Brazil’s Subtropical Atlantic Forest. Soil and Water Conservation Service USA 2010 conference. Ecosystem Services: Applications for Conservation Science, Policy, and Practice. St. Louis, Missouri. July 18-21, 2010</w:t>
      </w:r>
    </w:p>
    <w:p w14:paraId="52BA3125"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lang w:val="de-DE"/>
        </w:rPr>
        <w:t xml:space="preserve">Bauer, A. Schmitt, J. Epping, J. Farley. (2009) Produção de Leite na Grande Florianópolis: Percepção dos Agricultores Familiares sobre a Transição do 'Semi-confinamento Tradicional’ para o Pastoreio Voisin (Dairy Production in Florianópolis: Farmers’ Perceptions about the Transition from Conventional Dairy to Voisin Management intensive Grazing.) </w:t>
      </w:r>
      <w:r w:rsidRPr="00674A8A">
        <w:rPr>
          <w:rFonts w:ascii="Times" w:hAnsi="Times"/>
          <w:bCs/>
          <w:color w:val="000000" w:themeColor="text1"/>
          <w:lang w:val="pt-BR"/>
        </w:rPr>
        <w:t xml:space="preserve">VI Congresso Brasileiro de Agroecologica; II Congresso Latino Americano de Agroecologia, </w:t>
      </w:r>
      <w:r w:rsidRPr="00674A8A">
        <w:rPr>
          <w:rFonts w:ascii="Times" w:hAnsi="Times"/>
          <w:b/>
          <w:bCs/>
          <w:color w:val="000000" w:themeColor="text1"/>
          <w:lang w:val="pt-BR"/>
        </w:rPr>
        <w:t>Curitiba, PR, Brazil</w:t>
      </w:r>
      <w:r w:rsidRPr="00674A8A">
        <w:rPr>
          <w:rFonts w:ascii="Times" w:hAnsi="Times"/>
          <w:bCs/>
          <w:color w:val="000000" w:themeColor="text1"/>
          <w:lang w:val="pt-BR"/>
        </w:rPr>
        <w:t xml:space="preserve">. </w:t>
      </w:r>
      <w:r w:rsidRPr="007F5AC7">
        <w:rPr>
          <w:rFonts w:ascii="Times" w:hAnsi="Times"/>
          <w:bCs/>
          <w:color w:val="000000" w:themeColor="text1"/>
        </w:rPr>
        <w:t xml:space="preserve">November 9-12, 2009. </w:t>
      </w:r>
    </w:p>
    <w:p w14:paraId="4BFC356D"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lang w:val="pt-BR"/>
        </w:rPr>
        <w:t xml:space="preserve">Maurer, F., Schmitt F., A., Farley, J. , Alvez, J., Oldra, A.,  Francisco, F. (2009) Serviços Ambientais e a Produção de Leite sob Pastoreio Voisin na Agricultura Familiar: Ativos Ambientais que Devem ser Considerados (Environmental Services and Pasture Based Milk Production: Assets that Need Further Consideration). Congresso Brasileiro de Agroecologica; II Congresso Latino Americano de Agroecologia, </w:t>
      </w:r>
      <w:r w:rsidRPr="007F5AC7">
        <w:rPr>
          <w:rFonts w:ascii="Times" w:hAnsi="Times"/>
          <w:b/>
          <w:bCs/>
          <w:color w:val="000000" w:themeColor="text1"/>
          <w:lang w:val="pt-BR"/>
        </w:rPr>
        <w:t>Curitiba, PR, Brazil</w:t>
      </w:r>
      <w:r w:rsidRPr="007F5AC7">
        <w:rPr>
          <w:rFonts w:ascii="Times" w:hAnsi="Times"/>
          <w:bCs/>
          <w:color w:val="000000" w:themeColor="text1"/>
          <w:lang w:val="pt-BR"/>
        </w:rPr>
        <w:t xml:space="preserve">. </w:t>
      </w:r>
      <w:r w:rsidRPr="007F5AC7">
        <w:rPr>
          <w:rFonts w:ascii="Times" w:hAnsi="Times"/>
          <w:bCs/>
          <w:color w:val="000000" w:themeColor="text1"/>
        </w:rPr>
        <w:t>November 9-12, 2009.</w:t>
      </w:r>
    </w:p>
    <w:p w14:paraId="259A8066"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lang w:val="pt-BR"/>
        </w:rPr>
        <w:t xml:space="preserve">Back, F., Schmitt F., A., Alves, G., Felipe, F., Surdi, J. Busnardo, F., Farley, J. (2009) Programa de Fortalecimento da Agricultura Familiar através da Produção Ecológica inserida nos Processos de Recuperação Ambiental e Gestão da Paisagem. </w:t>
      </w:r>
      <w:r w:rsidR="00801924" w:rsidRPr="007F5AC7">
        <w:rPr>
          <w:rFonts w:ascii="Times" w:hAnsi="Times"/>
          <w:bCs/>
          <w:color w:val="000000" w:themeColor="text1"/>
        </w:rPr>
        <w:t xml:space="preserve">(Program for strengthening family agriculture by inserting ecological production into restoration processes and landscape management).  </w:t>
      </w:r>
      <w:r w:rsidRPr="00674A8A">
        <w:rPr>
          <w:rFonts w:ascii="Times" w:hAnsi="Times"/>
          <w:bCs/>
          <w:color w:val="000000" w:themeColor="text1"/>
          <w:lang w:val="pt-BR"/>
        </w:rPr>
        <w:t xml:space="preserve">VI Congresso Brasileiro de Agroecologica; II Congresso Latino Americano de Agroecologia, </w:t>
      </w:r>
      <w:r w:rsidRPr="00674A8A">
        <w:rPr>
          <w:rFonts w:ascii="Times" w:hAnsi="Times"/>
          <w:b/>
          <w:bCs/>
          <w:color w:val="000000" w:themeColor="text1"/>
          <w:lang w:val="pt-BR"/>
        </w:rPr>
        <w:t>Curitiba, PR, Brazil</w:t>
      </w:r>
      <w:r w:rsidRPr="00674A8A">
        <w:rPr>
          <w:rFonts w:ascii="Times" w:hAnsi="Times"/>
          <w:bCs/>
          <w:color w:val="000000" w:themeColor="text1"/>
          <w:lang w:val="pt-BR"/>
        </w:rPr>
        <w:t xml:space="preserve">. </w:t>
      </w:r>
      <w:r w:rsidRPr="007F5AC7">
        <w:rPr>
          <w:rFonts w:ascii="Times" w:hAnsi="Times"/>
          <w:bCs/>
          <w:color w:val="000000" w:themeColor="text1"/>
        </w:rPr>
        <w:t>November 9-12, 2009.</w:t>
      </w:r>
    </w:p>
    <w:p w14:paraId="333C8ED0"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(2009) Energy, Economic Systems, Competition and Cooperation. </w:t>
      </w:r>
      <w:r w:rsidRPr="007F5AC7">
        <w:rPr>
          <w:color w:val="000000" w:themeColor="text1"/>
        </w:rPr>
        <w:t xml:space="preserve">US Society for Ecological Economics, Washington, DC. </w:t>
      </w:r>
      <w:proofErr w:type="gramStart"/>
      <w:r w:rsidRPr="007F5AC7">
        <w:rPr>
          <w:color w:val="000000" w:themeColor="text1"/>
        </w:rPr>
        <w:t>May,</w:t>
      </w:r>
      <w:proofErr w:type="gramEnd"/>
      <w:r w:rsidRPr="007F5AC7">
        <w:rPr>
          <w:color w:val="000000" w:themeColor="text1"/>
        </w:rPr>
        <w:t xml:space="preserve"> 2009</w:t>
      </w:r>
    </w:p>
    <w:p w14:paraId="353F9F86"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Maddison, J, J. Farley and D. Kirk. (2009) Revenue Generation and Distributional Impacts of The Vermont Common Assets Trust: The Case of Atmospheric Carbon Dioxide Absorption Capacity. </w:t>
      </w:r>
      <w:r w:rsidRPr="007F5AC7">
        <w:rPr>
          <w:color w:val="000000" w:themeColor="text1"/>
        </w:rPr>
        <w:t xml:space="preserve">US Society for Ecological Economics, Washington, DC. </w:t>
      </w:r>
      <w:proofErr w:type="gramStart"/>
      <w:r w:rsidRPr="007F5AC7">
        <w:rPr>
          <w:color w:val="000000" w:themeColor="text1"/>
        </w:rPr>
        <w:t>May,</w:t>
      </w:r>
      <w:proofErr w:type="gramEnd"/>
      <w:r w:rsidRPr="007F5AC7">
        <w:rPr>
          <w:color w:val="000000" w:themeColor="text1"/>
        </w:rPr>
        <w:t xml:space="preserve"> 2009</w:t>
      </w:r>
    </w:p>
    <w:p w14:paraId="64D7A8FA"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Vermont's Common Asset Trust: A Practical Application </w:t>
      </w:r>
      <w:proofErr w:type="gramStart"/>
      <w:r w:rsidRPr="007F5AC7">
        <w:rPr>
          <w:rFonts w:ascii="Times" w:hAnsi="Times"/>
          <w:bCs/>
          <w:color w:val="000000" w:themeColor="text1"/>
        </w:rPr>
        <w:t>Of</w:t>
      </w:r>
      <w:proofErr w:type="gramEnd"/>
      <w:r w:rsidRPr="007F5AC7">
        <w:rPr>
          <w:rFonts w:ascii="Times" w:hAnsi="Times"/>
          <w:bCs/>
          <w:color w:val="000000" w:themeColor="text1"/>
        </w:rPr>
        <w:t xml:space="preserve"> Georgist Ecological Economics. </w:t>
      </w:r>
      <w:r w:rsidRPr="007F5AC7">
        <w:rPr>
          <w:color w:val="000000" w:themeColor="text1"/>
        </w:rPr>
        <w:t xml:space="preserve">US Society for Ecological Economics, Washington, DC. </w:t>
      </w:r>
      <w:proofErr w:type="gramStart"/>
      <w:r w:rsidRPr="007F5AC7">
        <w:rPr>
          <w:color w:val="000000" w:themeColor="text1"/>
        </w:rPr>
        <w:t>May,</w:t>
      </w:r>
      <w:proofErr w:type="gramEnd"/>
      <w:r w:rsidRPr="007F5AC7">
        <w:rPr>
          <w:color w:val="000000" w:themeColor="text1"/>
        </w:rPr>
        <w:t xml:space="preserve"> 2009</w:t>
      </w:r>
    </w:p>
    <w:p w14:paraId="407A5BBB"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 xml:space="preserve">Farley, J. (2009) Addressing </w:t>
      </w:r>
      <w:proofErr w:type="gramStart"/>
      <w:r w:rsidRPr="007F5AC7">
        <w:rPr>
          <w:rFonts w:ascii="Times" w:hAnsi="Times"/>
          <w:bCs/>
          <w:color w:val="000000" w:themeColor="text1"/>
        </w:rPr>
        <w:t>The</w:t>
      </w:r>
      <w:proofErr w:type="gramEnd"/>
      <w:r w:rsidRPr="007F5AC7">
        <w:rPr>
          <w:rFonts w:ascii="Times" w:hAnsi="Times"/>
          <w:bCs/>
          <w:color w:val="000000" w:themeColor="text1"/>
        </w:rPr>
        <w:t xml:space="preserve"> Financial Crisis: An Ecological Economics Approach. </w:t>
      </w:r>
      <w:r w:rsidRPr="007F5AC7">
        <w:rPr>
          <w:color w:val="000000" w:themeColor="text1"/>
        </w:rPr>
        <w:t xml:space="preserve">US Society for Ecological Economics, Washington, DC. </w:t>
      </w:r>
      <w:proofErr w:type="gramStart"/>
      <w:r w:rsidRPr="007F5AC7">
        <w:rPr>
          <w:color w:val="000000" w:themeColor="text1"/>
        </w:rPr>
        <w:t>May,</w:t>
      </w:r>
      <w:proofErr w:type="gramEnd"/>
      <w:r w:rsidRPr="007F5AC7">
        <w:rPr>
          <w:color w:val="000000" w:themeColor="text1"/>
        </w:rPr>
        <w:t xml:space="preserve"> 2009</w:t>
      </w:r>
    </w:p>
    <w:p w14:paraId="311DF7C4"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and D. Richards (presenter) (2008) The Valuation Solution. Society for Conservation Biology, </w:t>
      </w:r>
      <w:proofErr w:type="spellStart"/>
      <w:r w:rsidRPr="007F5AC7">
        <w:rPr>
          <w:rFonts w:ascii="Times" w:hAnsi="Times"/>
          <w:bCs/>
          <w:color w:val="000000" w:themeColor="text1"/>
        </w:rPr>
        <w:t>Chatanooga</w:t>
      </w:r>
      <w:proofErr w:type="spellEnd"/>
      <w:r w:rsidRPr="007F5AC7">
        <w:rPr>
          <w:rFonts w:ascii="Times" w:hAnsi="Times"/>
          <w:bCs/>
          <w:color w:val="000000" w:themeColor="text1"/>
        </w:rPr>
        <w:t xml:space="preserve">, TN. </w:t>
      </w:r>
      <w:proofErr w:type="gramStart"/>
      <w:r w:rsidRPr="007F5AC7">
        <w:rPr>
          <w:rFonts w:ascii="Times" w:hAnsi="Times"/>
          <w:bCs/>
          <w:color w:val="000000" w:themeColor="text1"/>
        </w:rPr>
        <w:t>July,</w:t>
      </w:r>
      <w:proofErr w:type="gramEnd"/>
      <w:r w:rsidRPr="007F5AC7">
        <w:rPr>
          <w:rFonts w:ascii="Times" w:hAnsi="Times"/>
          <w:bCs/>
          <w:color w:val="000000" w:themeColor="text1"/>
        </w:rPr>
        <w:t xml:space="preserve"> 2008.</w:t>
      </w:r>
    </w:p>
    <w:p w14:paraId="65B6E415"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(2008) Climate change, peak oil and biodiversity loss: an alternative approach to assessing the costs and benefits of mitigation versus adaptation. 14th International Symposium on Society and Resource Management, Burlington, VT. </w:t>
      </w:r>
      <w:proofErr w:type="gramStart"/>
      <w:r w:rsidRPr="007F5AC7">
        <w:rPr>
          <w:rFonts w:ascii="Times" w:hAnsi="Times"/>
          <w:bCs/>
          <w:color w:val="000000" w:themeColor="text1"/>
        </w:rPr>
        <w:t>June,</w:t>
      </w:r>
      <w:proofErr w:type="gramEnd"/>
      <w:r w:rsidRPr="007F5AC7">
        <w:rPr>
          <w:rFonts w:ascii="Times" w:hAnsi="Times"/>
          <w:bCs/>
          <w:color w:val="000000" w:themeColor="text1"/>
        </w:rPr>
        <w:t xml:space="preserve"> 2008</w:t>
      </w:r>
    </w:p>
    <w:p w14:paraId="3458D737"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Farley, J. (2008) Introduction to Ecological Economics and the Atelier Model in Ukraine, as part of a session on Sustainable Forestry in the Carpathian Ecoregion: Culture and Ecology in a Transition Economy 14th International Symposium on Society and Resource Management, Burlington, VT. </w:t>
      </w:r>
      <w:proofErr w:type="gramStart"/>
      <w:r w:rsidRPr="007F5AC7">
        <w:rPr>
          <w:rFonts w:ascii="Times" w:hAnsi="Times"/>
          <w:bCs/>
          <w:color w:val="000000" w:themeColor="text1"/>
        </w:rPr>
        <w:t>June,</w:t>
      </w:r>
      <w:proofErr w:type="gramEnd"/>
      <w:r w:rsidRPr="007F5AC7">
        <w:rPr>
          <w:rFonts w:ascii="Times" w:hAnsi="Times"/>
          <w:bCs/>
          <w:color w:val="000000" w:themeColor="text1"/>
        </w:rPr>
        <w:t xml:space="preserve"> 2008.</w:t>
      </w:r>
    </w:p>
    <w:p w14:paraId="4F452DCC"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lastRenderedPageBreak/>
        <w:t xml:space="preserve">Farley, J.  (2007) Three birds with one (photo) shot: the role of rent collection in creating a sustainable, just and efficient society. </w:t>
      </w:r>
      <w:r w:rsidRPr="007F5AC7">
        <w:rPr>
          <w:color w:val="000000" w:themeColor="text1"/>
        </w:rPr>
        <w:t xml:space="preserve">US Society for Ecological Economics, NY, NY. </w:t>
      </w:r>
      <w:proofErr w:type="gramStart"/>
      <w:r w:rsidRPr="007F5AC7">
        <w:rPr>
          <w:color w:val="000000" w:themeColor="text1"/>
        </w:rPr>
        <w:t>June,</w:t>
      </w:r>
      <w:proofErr w:type="gramEnd"/>
      <w:r w:rsidRPr="007F5AC7">
        <w:rPr>
          <w:color w:val="000000" w:themeColor="text1"/>
        </w:rPr>
        <w:t xml:space="preserve"> 2007</w:t>
      </w:r>
    </w:p>
    <w:p w14:paraId="2BFADCA1" w14:textId="77777777" w:rsidR="00643991" w:rsidRPr="007F5AC7" w:rsidRDefault="00643991" w:rsidP="00160B35">
      <w:pPr>
        <w:pStyle w:val="Bibliography"/>
        <w:numPr>
          <w:ilvl w:val="0"/>
          <w:numId w:val="21"/>
        </w:numPr>
        <w:spacing w:line="240" w:lineRule="exact"/>
        <w:rPr>
          <w:rFonts w:ascii="Times" w:hAnsi="Times"/>
          <w:bCs/>
          <w:color w:val="000000" w:themeColor="text1"/>
        </w:rPr>
      </w:pPr>
      <w:proofErr w:type="gramStart"/>
      <w:r w:rsidRPr="007F5AC7">
        <w:rPr>
          <w:rFonts w:ascii="Times" w:hAnsi="Times"/>
          <w:bCs/>
          <w:color w:val="000000" w:themeColor="text1"/>
        </w:rPr>
        <w:t>Farley,  J.</w:t>
      </w:r>
      <w:proofErr w:type="gramEnd"/>
      <w:r w:rsidRPr="007F5AC7">
        <w:rPr>
          <w:rFonts w:ascii="Times" w:hAnsi="Times"/>
          <w:bCs/>
          <w:color w:val="000000" w:themeColor="text1"/>
        </w:rPr>
        <w:t xml:space="preserve"> and E.M.G. Campos (2007) Scale, distribution and valuation: serious problems and potential solutions. </w:t>
      </w:r>
      <w:r w:rsidRPr="007F5AC7">
        <w:rPr>
          <w:color w:val="000000" w:themeColor="text1"/>
        </w:rPr>
        <w:t xml:space="preserve">US Society for Ecological Economics, NY, NY. </w:t>
      </w:r>
      <w:proofErr w:type="gramStart"/>
      <w:r w:rsidRPr="007F5AC7">
        <w:rPr>
          <w:color w:val="000000" w:themeColor="text1"/>
        </w:rPr>
        <w:t>June,</w:t>
      </w:r>
      <w:proofErr w:type="gramEnd"/>
      <w:r w:rsidRPr="007F5AC7">
        <w:rPr>
          <w:color w:val="000000" w:themeColor="text1"/>
        </w:rPr>
        <w:t xml:space="preserve"> 2007</w:t>
      </w:r>
    </w:p>
    <w:p w14:paraId="51EEC715"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Farley, J. (2007</w:t>
      </w:r>
      <w:proofErr w:type="gramStart"/>
      <w:r w:rsidRPr="007F5AC7">
        <w:rPr>
          <w:rFonts w:ascii="Times" w:hAnsi="Times"/>
          <w:bCs/>
          <w:color w:val="000000" w:themeColor="text1"/>
        </w:rPr>
        <w:t>)  Ecosystem</w:t>
      </w:r>
      <w:proofErr w:type="gramEnd"/>
      <w:r w:rsidRPr="007F5AC7">
        <w:rPr>
          <w:rFonts w:ascii="Times" w:hAnsi="Times"/>
          <w:bCs/>
          <w:color w:val="000000" w:themeColor="text1"/>
        </w:rPr>
        <w:t xml:space="preserve"> services, information and the tragedy of the non-commons.</w:t>
      </w:r>
      <w:r w:rsidRPr="007F5AC7">
        <w:rPr>
          <w:color w:val="000000" w:themeColor="text1"/>
        </w:rPr>
        <w:t xml:space="preserve"> US Society for Ecological Economics, NY, NY. </w:t>
      </w:r>
      <w:proofErr w:type="gramStart"/>
      <w:r w:rsidRPr="007F5AC7">
        <w:rPr>
          <w:color w:val="000000" w:themeColor="text1"/>
        </w:rPr>
        <w:t>June,</w:t>
      </w:r>
      <w:proofErr w:type="gramEnd"/>
      <w:r w:rsidRPr="007F5AC7">
        <w:rPr>
          <w:color w:val="000000" w:themeColor="text1"/>
        </w:rPr>
        <w:t xml:space="preserve"> 2007</w:t>
      </w:r>
    </w:p>
    <w:p w14:paraId="50584C1E"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Reynolds, </w:t>
      </w:r>
      <w:proofErr w:type="gramStart"/>
      <w:r w:rsidRPr="007F5AC7">
        <w:rPr>
          <w:rFonts w:ascii="Times" w:hAnsi="Times"/>
          <w:bCs/>
          <w:color w:val="000000" w:themeColor="text1"/>
        </w:rPr>
        <w:t>T.W. ,</w:t>
      </w:r>
      <w:proofErr w:type="gramEnd"/>
      <w:r w:rsidRPr="007F5AC7">
        <w:rPr>
          <w:rFonts w:ascii="Times" w:hAnsi="Times"/>
          <w:bCs/>
          <w:color w:val="000000" w:themeColor="text1"/>
        </w:rPr>
        <w:t xml:space="preserve"> C. Huber, and J. Farley (2007) Investing in human and natural capital: An alternative paradigm for sustainable development in Awassa, Ethiopia. </w:t>
      </w:r>
      <w:r w:rsidRPr="007F5AC7">
        <w:rPr>
          <w:color w:val="000000" w:themeColor="text1"/>
        </w:rPr>
        <w:t xml:space="preserve">US Society for Ecological Economics, NY, NY. </w:t>
      </w:r>
      <w:proofErr w:type="gramStart"/>
      <w:r w:rsidRPr="007F5AC7">
        <w:rPr>
          <w:color w:val="000000" w:themeColor="text1"/>
        </w:rPr>
        <w:t>June,</w:t>
      </w:r>
      <w:proofErr w:type="gramEnd"/>
      <w:r w:rsidRPr="007F5AC7">
        <w:rPr>
          <w:color w:val="000000" w:themeColor="text1"/>
        </w:rPr>
        <w:t xml:space="preserve"> 2007</w:t>
      </w:r>
    </w:p>
    <w:p w14:paraId="666CEC6B"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Kerchner, C. and J. Farley (2007) Payments for ecosystem services in a Dominican watershed: Are they enough to “tip the scale” toward forest conservation? </w:t>
      </w:r>
      <w:r w:rsidRPr="007F5AC7">
        <w:rPr>
          <w:color w:val="000000" w:themeColor="text1"/>
        </w:rPr>
        <w:t xml:space="preserve">US Society for Ecological Economics, NY, NY. </w:t>
      </w:r>
      <w:proofErr w:type="gramStart"/>
      <w:r w:rsidRPr="007F5AC7">
        <w:rPr>
          <w:color w:val="000000" w:themeColor="text1"/>
        </w:rPr>
        <w:t>June,</w:t>
      </w:r>
      <w:proofErr w:type="gramEnd"/>
      <w:r w:rsidRPr="007F5AC7">
        <w:rPr>
          <w:color w:val="000000" w:themeColor="text1"/>
        </w:rPr>
        <w:t xml:space="preserve"> 2007</w:t>
      </w:r>
    </w:p>
    <w:p w14:paraId="7BB6B6AF" w14:textId="77777777" w:rsidR="00643991" w:rsidRPr="007F5AC7" w:rsidRDefault="00643991" w:rsidP="00160B35">
      <w:pPr>
        <w:pStyle w:val="Bibliography"/>
        <w:numPr>
          <w:ilvl w:val="0"/>
          <w:numId w:val="21"/>
        </w:numPr>
        <w:spacing w:line="240" w:lineRule="exact"/>
        <w:rPr>
          <w:rFonts w:ascii="Times" w:hAnsi="Times"/>
          <w:bCs/>
          <w:color w:val="000000" w:themeColor="text1"/>
        </w:rPr>
      </w:pPr>
      <w:r w:rsidRPr="007F5AC7">
        <w:rPr>
          <w:rFonts w:ascii="Times" w:hAnsi="Times"/>
          <w:bCs/>
          <w:color w:val="000000" w:themeColor="text1"/>
        </w:rPr>
        <w:t xml:space="preserve">Campos, E., J. Farley and P. Pereira (2006) Economic and socio-cultural value of ecotourism and recreational activities provided by Sao Jose Mountain ecosystem (Brazil). National Extension Tourism Conference, Burlington, VT.  </w:t>
      </w:r>
      <w:proofErr w:type="gramStart"/>
      <w:r w:rsidRPr="007F5AC7">
        <w:rPr>
          <w:rFonts w:ascii="Times" w:hAnsi="Times"/>
          <w:bCs/>
          <w:color w:val="000000" w:themeColor="text1"/>
        </w:rPr>
        <w:t>September,</w:t>
      </w:r>
      <w:proofErr w:type="gramEnd"/>
      <w:r w:rsidRPr="007F5AC7">
        <w:rPr>
          <w:rFonts w:ascii="Times" w:hAnsi="Times"/>
          <w:bCs/>
          <w:color w:val="000000" w:themeColor="text1"/>
        </w:rPr>
        <w:t xml:space="preserve"> 2006.  </w:t>
      </w:r>
    </w:p>
    <w:p w14:paraId="2B8B5468"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 xml:space="preserve">Farley, J. and R. Costanza (2005) </w:t>
      </w:r>
      <w:r w:rsidRPr="007F5AC7">
        <w:rPr>
          <w:color w:val="000000" w:themeColor="text1"/>
        </w:rPr>
        <w:t xml:space="preserve">Complementary Currencies as a Method to Improve Local Sustainable Economic Welfare. Electronic conference proceedings, US Society for Ecological Economics, Tacoma, Washington. </w:t>
      </w:r>
      <w:proofErr w:type="gramStart"/>
      <w:r w:rsidRPr="007F5AC7">
        <w:rPr>
          <w:color w:val="000000" w:themeColor="text1"/>
        </w:rPr>
        <w:t>July,</w:t>
      </w:r>
      <w:proofErr w:type="gramEnd"/>
      <w:r w:rsidRPr="007F5AC7">
        <w:rPr>
          <w:color w:val="000000" w:themeColor="text1"/>
        </w:rPr>
        <w:t xml:space="preserve"> 2005</w:t>
      </w:r>
    </w:p>
    <w:p w14:paraId="1B31E4F0"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 xml:space="preserve">Murray, B., A. </w:t>
      </w:r>
      <w:proofErr w:type="spellStart"/>
      <w:r w:rsidRPr="007F5AC7">
        <w:rPr>
          <w:rFonts w:ascii="Times" w:hAnsi="Times"/>
          <w:bCs/>
          <w:color w:val="000000" w:themeColor="text1"/>
        </w:rPr>
        <w:t>Azersky</w:t>
      </w:r>
      <w:proofErr w:type="spellEnd"/>
      <w:r w:rsidRPr="007F5AC7">
        <w:rPr>
          <w:rFonts w:ascii="Times" w:hAnsi="Times"/>
          <w:bCs/>
          <w:color w:val="000000" w:themeColor="text1"/>
        </w:rPr>
        <w:t xml:space="preserve"> and J. Farley. (2005</w:t>
      </w:r>
      <w:proofErr w:type="gramStart"/>
      <w:r w:rsidRPr="007F5AC7">
        <w:rPr>
          <w:rFonts w:ascii="Times" w:hAnsi="Times"/>
          <w:bCs/>
          <w:color w:val="000000" w:themeColor="text1"/>
        </w:rPr>
        <w:t>)  Understanding</w:t>
      </w:r>
      <w:proofErr w:type="gramEnd"/>
      <w:r w:rsidRPr="007F5AC7">
        <w:rPr>
          <w:rFonts w:ascii="Times" w:hAnsi="Times"/>
          <w:bCs/>
          <w:color w:val="000000" w:themeColor="text1"/>
        </w:rPr>
        <w:t xml:space="preserve"> and Solving the Tragedy of the Non-commons in Riparian zone management: the case of Lewis Creek, Vermont.  </w:t>
      </w:r>
      <w:r w:rsidRPr="007F5AC7">
        <w:rPr>
          <w:color w:val="000000" w:themeColor="text1"/>
        </w:rPr>
        <w:t xml:space="preserve">Electronic conference proceedings, US Society for Ecological Economics, Tacoma, Washington. </w:t>
      </w:r>
      <w:proofErr w:type="gramStart"/>
      <w:r w:rsidRPr="007F5AC7">
        <w:rPr>
          <w:color w:val="000000" w:themeColor="text1"/>
        </w:rPr>
        <w:t>July,</w:t>
      </w:r>
      <w:proofErr w:type="gramEnd"/>
      <w:r w:rsidRPr="007F5AC7">
        <w:rPr>
          <w:color w:val="000000" w:themeColor="text1"/>
        </w:rPr>
        <w:t xml:space="preserve"> 2005</w:t>
      </w:r>
    </w:p>
    <w:p w14:paraId="642885C8"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Farley, J. (2005</w:t>
      </w:r>
      <w:proofErr w:type="gramStart"/>
      <w:r w:rsidRPr="007F5AC7">
        <w:rPr>
          <w:rFonts w:ascii="Times" w:hAnsi="Times"/>
          <w:bCs/>
          <w:color w:val="000000" w:themeColor="text1"/>
        </w:rPr>
        <w:t>)  Ecological</w:t>
      </w:r>
      <w:proofErr w:type="gramEnd"/>
      <w:r w:rsidRPr="007F5AC7">
        <w:rPr>
          <w:rFonts w:ascii="Times" w:hAnsi="Times"/>
          <w:bCs/>
          <w:color w:val="000000" w:themeColor="text1"/>
        </w:rPr>
        <w:t xml:space="preserve"> Economics 101.  </w:t>
      </w:r>
      <w:r w:rsidRPr="007F5AC7">
        <w:rPr>
          <w:color w:val="000000" w:themeColor="text1"/>
        </w:rPr>
        <w:t xml:space="preserve">Electronic conference proceedings, US Society for Ecological Economics, Tacoma, Washington. </w:t>
      </w:r>
      <w:proofErr w:type="gramStart"/>
      <w:r w:rsidRPr="007F5AC7">
        <w:rPr>
          <w:color w:val="000000" w:themeColor="text1"/>
        </w:rPr>
        <w:t>July,</w:t>
      </w:r>
      <w:proofErr w:type="gramEnd"/>
      <w:r w:rsidRPr="007F5AC7">
        <w:rPr>
          <w:color w:val="000000" w:themeColor="text1"/>
        </w:rPr>
        <w:t xml:space="preserve"> 2005</w:t>
      </w:r>
    </w:p>
    <w:p w14:paraId="01A12526"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 xml:space="preserve">Farley, J., D. Batker, and I. de la Torre (2005) </w:t>
      </w:r>
      <w:r w:rsidRPr="007F5AC7">
        <w:rPr>
          <w:color w:val="000000" w:themeColor="text1"/>
        </w:rPr>
        <w:t xml:space="preserve">Conserving Mangrove Ecosystems in the Philippines: transcending disciplinary, institutional and geographic borders.  Electronic conference proceedings, US Society for Ecological Economics, Tacoma, Washington. </w:t>
      </w:r>
      <w:proofErr w:type="gramStart"/>
      <w:r w:rsidRPr="007F5AC7">
        <w:rPr>
          <w:color w:val="000000" w:themeColor="text1"/>
        </w:rPr>
        <w:t>July,</w:t>
      </w:r>
      <w:proofErr w:type="gramEnd"/>
      <w:r w:rsidRPr="007F5AC7">
        <w:rPr>
          <w:color w:val="000000" w:themeColor="text1"/>
        </w:rPr>
        <w:t xml:space="preserve"> 2005</w:t>
      </w:r>
    </w:p>
    <w:p w14:paraId="1E1ACDF7"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 xml:space="preserve">The Role of Parks in the Ecological Economy. George Wright Society Conference, Philadelphia, </w:t>
      </w:r>
      <w:proofErr w:type="gramStart"/>
      <w:r w:rsidRPr="007F5AC7">
        <w:rPr>
          <w:color w:val="000000" w:themeColor="text1"/>
        </w:rPr>
        <w:t>PA  March</w:t>
      </w:r>
      <w:proofErr w:type="gramEnd"/>
      <w:r w:rsidRPr="007F5AC7">
        <w:rPr>
          <w:color w:val="000000" w:themeColor="text1"/>
        </w:rPr>
        <w:t xml:space="preserve"> 14, 2005.</w:t>
      </w:r>
    </w:p>
    <w:p w14:paraId="055C4830" w14:textId="77777777" w:rsidR="00643991" w:rsidRPr="007F5AC7" w:rsidRDefault="00643991" w:rsidP="00160B35">
      <w:pPr>
        <w:pStyle w:val="Bibliography"/>
        <w:numPr>
          <w:ilvl w:val="0"/>
          <w:numId w:val="21"/>
        </w:numPr>
        <w:spacing w:line="240" w:lineRule="exact"/>
        <w:rPr>
          <w:color w:val="000000" w:themeColor="text1"/>
        </w:rPr>
      </w:pPr>
      <w:r w:rsidRPr="007F5AC7">
        <w:rPr>
          <w:rFonts w:ascii="Times" w:hAnsi="Times"/>
          <w:bCs/>
          <w:color w:val="000000" w:themeColor="text1"/>
        </w:rPr>
        <w:t xml:space="preserve">Farley, J. and K.  </w:t>
      </w:r>
      <w:proofErr w:type="gramStart"/>
      <w:r w:rsidRPr="007F5AC7">
        <w:rPr>
          <w:rFonts w:ascii="Times" w:hAnsi="Times"/>
          <w:bCs/>
          <w:color w:val="000000" w:themeColor="text1"/>
        </w:rPr>
        <w:t>Vandis  (</w:t>
      </w:r>
      <w:proofErr w:type="gramEnd"/>
      <w:r w:rsidRPr="007F5AC7">
        <w:rPr>
          <w:rFonts w:ascii="Times" w:hAnsi="Times"/>
          <w:bCs/>
          <w:color w:val="000000" w:themeColor="text1"/>
        </w:rPr>
        <w:t xml:space="preserve">2004) </w:t>
      </w:r>
      <w:r w:rsidRPr="007F5AC7">
        <w:rPr>
          <w:color w:val="000000" w:themeColor="text1"/>
        </w:rPr>
        <w:t>Policies towards a globally efficient allocation of ecosystem goods and services.  Electronic conference proceedings, International Society for Ecological Economics, Montreal, Quebec.  July 13, 2004</w:t>
      </w:r>
    </w:p>
    <w:p w14:paraId="404A150B"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 xml:space="preserve">Erickson, J. and J. </w:t>
      </w:r>
      <w:proofErr w:type="gramStart"/>
      <w:r w:rsidRPr="007F5AC7">
        <w:rPr>
          <w:color w:val="000000" w:themeColor="text1"/>
        </w:rPr>
        <w:t>Farley  (</w:t>
      </w:r>
      <w:proofErr w:type="gramEnd"/>
      <w:r w:rsidRPr="007F5AC7">
        <w:rPr>
          <w:color w:val="000000" w:themeColor="text1"/>
        </w:rPr>
        <w:t>2004) Problem-Based Learning in Ecological Economics.  Electronic conference proceedings, International Society for Ecological Economics, Montreal, Quebec.  July 13, 2004</w:t>
      </w:r>
    </w:p>
    <w:p w14:paraId="751620A5"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Farley, J. (2004) Towards a Just Distribution of the Returns from Capital. Electronic conference proceedings, International Society for Ecological Economics, Montreal, Quebec.  July 13, 2004</w:t>
      </w:r>
    </w:p>
    <w:p w14:paraId="6CEF53C6"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Farley, J., H. Raatikainen and L. Spring (2004) Biotechnology, Patents and Efficiency: What Impact do Property Rights to DNA have on the Common Good?  Electronic conference proceedings, International Society for Ecological Economics, Montreal, Quebec.  July 12, 2004</w:t>
      </w:r>
    </w:p>
    <w:p w14:paraId="346DBA42"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Farley, J. (2003) The Status of Sustainability Science in Academia.  Part of a symposium on Sustainability Science, At the Wildlife Society Annual Conference, Burlington, VT September 8, 2003</w:t>
      </w:r>
    </w:p>
    <w:p w14:paraId="708F3C08" w14:textId="77777777" w:rsidR="00643991" w:rsidRPr="007F5AC7" w:rsidRDefault="00643991" w:rsidP="00160B35">
      <w:pPr>
        <w:pStyle w:val="Bibliography"/>
        <w:numPr>
          <w:ilvl w:val="0"/>
          <w:numId w:val="21"/>
        </w:numPr>
        <w:spacing w:line="240" w:lineRule="exact"/>
        <w:rPr>
          <w:color w:val="000000" w:themeColor="text1"/>
        </w:rPr>
      </w:pPr>
      <w:r w:rsidRPr="00674A8A">
        <w:rPr>
          <w:color w:val="000000" w:themeColor="text1"/>
        </w:rPr>
        <w:t xml:space="preserve">Farley, J. (2003) Ecological Macro-Economics. </w:t>
      </w:r>
      <w:r w:rsidRPr="007F5AC7">
        <w:rPr>
          <w:color w:val="000000" w:themeColor="text1"/>
        </w:rPr>
        <w:t>United States Society for Ecological Economics Biennial conference, Saratoga Springs, NY.  May 23, 2003</w:t>
      </w:r>
    </w:p>
    <w:p w14:paraId="41FEF8BD"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lastRenderedPageBreak/>
        <w:t>Farley, J. (2003) Applied Problem-Solving Approaches to Education in Ecological Economics. United States Society for Ecological Economics Biennial conference, Saratoga Springs, NY.  May 22, 2003</w:t>
      </w:r>
    </w:p>
    <w:p w14:paraId="6D9951FC"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 xml:space="preserve">Boumans, R., R. Costanza, M. Wilson and J. Farley (2003) Simulating Ecosystem Services within the Context of the Global Unified Meta Model of the Biosphere. United States Society for Ecological Economics Biennial conference, Saratoga Springs, NY.  </w:t>
      </w:r>
      <w:proofErr w:type="gramStart"/>
      <w:r w:rsidRPr="007F5AC7">
        <w:rPr>
          <w:color w:val="000000" w:themeColor="text1"/>
        </w:rPr>
        <w:t>May,</w:t>
      </w:r>
      <w:proofErr w:type="gramEnd"/>
      <w:r w:rsidRPr="007F5AC7">
        <w:rPr>
          <w:color w:val="000000" w:themeColor="text1"/>
        </w:rPr>
        <w:t xml:space="preserve"> 2003</w:t>
      </w:r>
    </w:p>
    <w:p w14:paraId="2DEB1CE5"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 xml:space="preserve">Farley, J. (2000) Obstacles and incentives to socially rational investment in natural capital: The case of Riparian Rainforest restoration in the Atherton Tablelands, Queensland, Australia.  ISEE biennial conference. </w:t>
      </w:r>
      <w:r w:rsidRPr="007F5AC7">
        <w:rPr>
          <w:b/>
          <w:color w:val="000000" w:themeColor="text1"/>
        </w:rPr>
        <w:t xml:space="preserve">ANU, </w:t>
      </w:r>
      <w:r w:rsidR="000A187E" w:rsidRPr="007F5AC7">
        <w:rPr>
          <w:b/>
          <w:color w:val="000000" w:themeColor="text1"/>
        </w:rPr>
        <w:t>Canberra, Australia</w:t>
      </w:r>
      <w:r w:rsidR="000A187E" w:rsidRPr="007F5AC7">
        <w:rPr>
          <w:color w:val="000000" w:themeColor="text1"/>
        </w:rPr>
        <w:t xml:space="preserve"> </w:t>
      </w:r>
      <w:proofErr w:type="gramStart"/>
      <w:r w:rsidR="000A187E" w:rsidRPr="007F5AC7">
        <w:rPr>
          <w:color w:val="000000" w:themeColor="text1"/>
        </w:rPr>
        <w:t>July,</w:t>
      </w:r>
      <w:proofErr w:type="gramEnd"/>
      <w:r w:rsidR="000A187E" w:rsidRPr="007F5AC7">
        <w:rPr>
          <w:color w:val="000000" w:themeColor="text1"/>
        </w:rPr>
        <w:t xml:space="preserve"> 2000</w:t>
      </w:r>
    </w:p>
    <w:p w14:paraId="2FC049D8" w14:textId="77777777" w:rsidR="00643991" w:rsidRPr="007F5AC7" w:rsidRDefault="00643991" w:rsidP="00160B35">
      <w:pPr>
        <w:pStyle w:val="Bibliography"/>
        <w:numPr>
          <w:ilvl w:val="0"/>
          <w:numId w:val="21"/>
        </w:numPr>
        <w:spacing w:line="240" w:lineRule="exact"/>
        <w:rPr>
          <w:color w:val="000000" w:themeColor="text1"/>
        </w:rPr>
      </w:pPr>
      <w:r w:rsidRPr="007F5AC7">
        <w:rPr>
          <w:color w:val="000000" w:themeColor="text1"/>
        </w:rPr>
        <w:t xml:space="preserve">Farley, J. (2000) The Economics of Ecosystem Health from Rainforest to Reef: A Case Study of the Johnstone River Watershed, Queensland, Australia.  International Society for Ecosystem Health conference, </w:t>
      </w:r>
      <w:r w:rsidR="000A187E" w:rsidRPr="007F5AC7">
        <w:rPr>
          <w:b/>
          <w:color w:val="000000" w:themeColor="text1"/>
        </w:rPr>
        <w:t xml:space="preserve">Brisbane, Australia.  </w:t>
      </w:r>
      <w:proofErr w:type="gramStart"/>
      <w:r w:rsidRPr="007F5AC7">
        <w:rPr>
          <w:color w:val="000000" w:themeColor="text1"/>
        </w:rPr>
        <w:t>July,</w:t>
      </w:r>
      <w:proofErr w:type="gramEnd"/>
      <w:r w:rsidRPr="007F5AC7">
        <w:rPr>
          <w:color w:val="000000" w:themeColor="text1"/>
        </w:rPr>
        <w:t xml:space="preserve"> 2000. </w:t>
      </w:r>
    </w:p>
    <w:p w14:paraId="7EDDB656" w14:textId="77777777" w:rsidR="00643991" w:rsidRPr="007F5AC7" w:rsidRDefault="00643991">
      <w:pPr>
        <w:rPr>
          <w:rFonts w:ascii="Times" w:hAnsi="Times"/>
          <w:bCs/>
          <w:color w:val="000000" w:themeColor="text1"/>
        </w:rPr>
      </w:pPr>
    </w:p>
    <w:p w14:paraId="224AB7D0" w14:textId="7D2F42A5" w:rsidR="00372D7A" w:rsidRPr="007F5AC7" w:rsidRDefault="00643991" w:rsidP="00C91816">
      <w:pPr>
        <w:pStyle w:val="Bibliography"/>
        <w:numPr>
          <w:ilvl w:val="0"/>
          <w:numId w:val="4"/>
        </w:numPr>
        <w:tabs>
          <w:tab w:val="left" w:pos="1440"/>
        </w:tabs>
        <w:spacing w:line="240" w:lineRule="exact"/>
        <w:ind w:left="1440"/>
        <w:rPr>
          <w:rFonts w:ascii="Times" w:hAnsi="Times"/>
          <w:b/>
          <w:color w:val="000000" w:themeColor="text1"/>
        </w:rPr>
      </w:pPr>
      <w:r w:rsidRPr="007F5AC7">
        <w:rPr>
          <w:rFonts w:ascii="Times" w:hAnsi="Times"/>
          <w:b/>
          <w:color w:val="000000" w:themeColor="text1"/>
        </w:rPr>
        <w:t>Contracts and Grants</w:t>
      </w:r>
      <w:r w:rsidR="00041EA3" w:rsidRPr="007F5AC7">
        <w:rPr>
          <w:rFonts w:ascii="Times" w:hAnsi="Times"/>
          <w:b/>
          <w:color w:val="000000" w:themeColor="text1"/>
        </w:rPr>
        <w:t xml:space="preserve"> (</w:t>
      </w:r>
      <w:r w:rsidR="00041EA3" w:rsidRPr="007F5AC7">
        <w:rPr>
          <w:rFonts w:ascii="Times" w:hAnsi="Times"/>
          <w:color w:val="000000" w:themeColor="text1"/>
        </w:rPr>
        <w:t>Academic year commitment in FTE)</w:t>
      </w:r>
    </w:p>
    <w:p w14:paraId="4745D7AF" w14:textId="72A23843" w:rsidR="009C18EE" w:rsidRPr="009C18EE" w:rsidRDefault="009C18EE" w:rsidP="00AF404B">
      <w:pPr>
        <w:pStyle w:val="Bibliography"/>
        <w:spacing w:line="240" w:lineRule="exact"/>
        <w:rPr>
          <w:color w:val="000000" w:themeColor="text1"/>
        </w:rPr>
      </w:pPr>
      <w:r w:rsidRPr="009C18EE">
        <w:rPr>
          <w:color w:val="000000" w:themeColor="text1"/>
        </w:rPr>
        <w:t xml:space="preserve">Community-Based Perennial-dominant Urban Agroecosystems for Sustainable and Resilient Development. Good Idea </w:t>
      </w:r>
      <w:proofErr w:type="gramStart"/>
      <w:r w:rsidRPr="009C18EE">
        <w:rPr>
          <w:color w:val="000000" w:themeColor="text1"/>
        </w:rPr>
        <w:t>Grant ,</w:t>
      </w:r>
      <w:proofErr w:type="gramEnd"/>
      <w:r w:rsidRPr="009C18EE">
        <w:rPr>
          <w:color w:val="000000" w:themeColor="text1"/>
        </w:rPr>
        <w:t xml:space="preserve"> UVM’s Food Systems Research Institute.  12/1/2025-11/30/2026. (PI) $24,995</w:t>
      </w:r>
    </w:p>
    <w:p w14:paraId="21DAD769" w14:textId="77777777" w:rsidR="009C18EE" w:rsidRDefault="009C18EE" w:rsidP="009C18EE">
      <w:pPr>
        <w:pStyle w:val="Bibliography"/>
        <w:spacing w:line="240" w:lineRule="exact"/>
        <w:rPr>
          <w:color w:val="000000" w:themeColor="text1"/>
        </w:rPr>
      </w:pPr>
      <w:r w:rsidRPr="009C18EE">
        <w:rPr>
          <w:color w:val="000000" w:themeColor="text1"/>
        </w:rPr>
        <w:t>UVM Community Food Forest.  UVM Sustainable Campus Fund. Grant written by Jaiden Capozzi in my Urban Agroecology course. Salim Uddin is official project sponsor. Project implemented during my Urban Agroecology course. 1/1/25 (no official final date, but should be finished by 6/1/2026</w:t>
      </w:r>
      <w:proofErr w:type="gramStart"/>
      <w:r w:rsidRPr="009C18EE">
        <w:rPr>
          <w:color w:val="000000" w:themeColor="text1"/>
        </w:rPr>
        <w:t>)  $</w:t>
      </w:r>
      <w:proofErr w:type="gramEnd"/>
      <w:r w:rsidRPr="009C18EE">
        <w:rPr>
          <w:color w:val="000000" w:themeColor="text1"/>
        </w:rPr>
        <w:t>36,081</w:t>
      </w:r>
    </w:p>
    <w:p w14:paraId="5D040B9D" w14:textId="79D2AA43" w:rsidR="00707B54" w:rsidRDefault="00707B54" w:rsidP="009C18EE">
      <w:pPr>
        <w:pStyle w:val="Bibliography"/>
        <w:spacing w:line="240" w:lineRule="exact"/>
        <w:rPr>
          <w:color w:val="000000" w:themeColor="text1"/>
        </w:rPr>
      </w:pPr>
      <w:r w:rsidRPr="00707B54">
        <w:rPr>
          <w:color w:val="000000" w:themeColor="text1"/>
        </w:rPr>
        <w:t>Building a Baseline: Evaluating Ecosystem Health at NFNA through Citizen Science.</w:t>
      </w:r>
      <w:r>
        <w:rPr>
          <w:color w:val="000000" w:themeColor="text1"/>
        </w:rPr>
        <w:t xml:space="preserve"> UVM’s Institute for Agroecology grant competition</w:t>
      </w:r>
      <w:r w:rsidR="004243F4">
        <w:rPr>
          <w:color w:val="000000" w:themeColor="text1"/>
        </w:rPr>
        <w:t>.  4/</w:t>
      </w:r>
      <w:r w:rsidR="008E25FE">
        <w:rPr>
          <w:color w:val="000000" w:themeColor="text1"/>
        </w:rPr>
        <w:t>2024-2/2025 (PI) $14</w:t>
      </w:r>
      <w:r w:rsidR="00994616">
        <w:rPr>
          <w:color w:val="000000" w:themeColor="text1"/>
        </w:rPr>
        <w:t>, 948</w:t>
      </w:r>
    </w:p>
    <w:p w14:paraId="56BB7798" w14:textId="234A9C1F" w:rsidR="00185D5D" w:rsidRDefault="00185D5D" w:rsidP="00707B54">
      <w:pPr>
        <w:pStyle w:val="Bibliography"/>
        <w:spacing w:line="240" w:lineRule="exact"/>
        <w:rPr>
          <w:color w:val="000000" w:themeColor="text1"/>
        </w:rPr>
      </w:pPr>
      <w:r w:rsidRPr="00185D5D">
        <w:rPr>
          <w:color w:val="000000" w:themeColor="text1"/>
        </w:rPr>
        <w:t>Promoting Perennial Dominant Urban Agroecosystems: Updating Victory Gardens for Sustainable Communities USDA-CSREES Hatch grant. 10/</w:t>
      </w:r>
      <w:r w:rsidR="00B532A3" w:rsidRPr="00185D5D">
        <w:rPr>
          <w:color w:val="000000" w:themeColor="text1"/>
        </w:rPr>
        <w:t>20</w:t>
      </w:r>
      <w:r w:rsidR="00B532A3">
        <w:rPr>
          <w:color w:val="000000" w:themeColor="text1"/>
        </w:rPr>
        <w:t>23</w:t>
      </w:r>
      <w:r w:rsidRPr="00185D5D">
        <w:rPr>
          <w:color w:val="000000" w:themeColor="text1"/>
        </w:rPr>
        <w:t>-9/</w:t>
      </w:r>
      <w:r w:rsidR="00B532A3" w:rsidRPr="00185D5D">
        <w:rPr>
          <w:color w:val="000000" w:themeColor="text1"/>
        </w:rPr>
        <w:t>202</w:t>
      </w:r>
      <w:r w:rsidR="00B532A3">
        <w:rPr>
          <w:color w:val="000000" w:themeColor="text1"/>
        </w:rPr>
        <w:t>7</w:t>
      </w:r>
      <w:r w:rsidRPr="00185D5D">
        <w:rPr>
          <w:color w:val="000000" w:themeColor="text1"/>
        </w:rPr>
        <w:t>. (PI) $4</w:t>
      </w:r>
      <w:r w:rsidR="00AE171A">
        <w:rPr>
          <w:color w:val="000000" w:themeColor="text1"/>
        </w:rPr>
        <w:t>4,999</w:t>
      </w:r>
      <w:r w:rsidRPr="00185D5D">
        <w:rPr>
          <w:color w:val="000000" w:themeColor="text1"/>
        </w:rPr>
        <w:t xml:space="preserve"> plus graduate student and .1 FTE</w:t>
      </w:r>
    </w:p>
    <w:p w14:paraId="724A916E" w14:textId="70DC83DC" w:rsidR="000C6D76" w:rsidRPr="007F5AC7" w:rsidRDefault="000C6D76" w:rsidP="00BC1B6E">
      <w:pPr>
        <w:pStyle w:val="Bibliography"/>
        <w:spacing w:line="240" w:lineRule="exact"/>
        <w:rPr>
          <w:color w:val="000000" w:themeColor="text1"/>
        </w:rPr>
      </w:pPr>
      <w:r w:rsidRPr="007F5AC7">
        <w:rPr>
          <w:color w:val="000000" w:themeColor="text1"/>
        </w:rPr>
        <w:t xml:space="preserve">Leadership for the </w:t>
      </w:r>
      <w:proofErr w:type="spellStart"/>
      <w:r w:rsidRPr="007F5AC7">
        <w:rPr>
          <w:color w:val="000000" w:themeColor="text1"/>
        </w:rPr>
        <w:t>Ecozoic</w:t>
      </w:r>
      <w:proofErr w:type="spellEnd"/>
      <w:r w:rsidRPr="007F5AC7">
        <w:rPr>
          <w:color w:val="000000" w:themeColor="text1"/>
        </w:rPr>
        <w:t xml:space="preserve"> Initiative.  Funded by an anonymous donor through McGill University.  9/22-8/24. First tranche: $453,912.50 CAD</w:t>
      </w:r>
    </w:p>
    <w:p w14:paraId="6927FAD0" w14:textId="0911287A" w:rsidR="00DB7203" w:rsidRPr="007F5AC7" w:rsidRDefault="00DB7203" w:rsidP="00BC1B6E">
      <w:pPr>
        <w:pStyle w:val="Bibliography"/>
        <w:spacing w:line="240" w:lineRule="exact"/>
        <w:rPr>
          <w:color w:val="000000" w:themeColor="text1"/>
        </w:rPr>
      </w:pPr>
      <w:r w:rsidRPr="007F5AC7">
        <w:rPr>
          <w:color w:val="000000" w:themeColor="text1"/>
        </w:rPr>
        <w:t xml:space="preserve">Towards Sustainable, Just and Efficient Small Scale Agroecological Food Systems.  </w:t>
      </w:r>
      <w:bookmarkStart w:id="1" w:name="_Hlk161848890"/>
      <w:r w:rsidRPr="007F5AC7">
        <w:rPr>
          <w:color w:val="000000" w:themeColor="text1"/>
        </w:rPr>
        <w:t>USDA-CSREES Hatch grant. 10/2019-9/2022. (PI) $45,850 plus graduate student and .1 FTE</w:t>
      </w:r>
      <w:bookmarkEnd w:id="1"/>
    </w:p>
    <w:p w14:paraId="48BBB602" w14:textId="3C4CCB81" w:rsidR="00756C72" w:rsidRPr="007F5AC7" w:rsidRDefault="00756C72" w:rsidP="00BC1B6E">
      <w:pPr>
        <w:pStyle w:val="Bibliography"/>
        <w:spacing w:line="240" w:lineRule="exact"/>
        <w:rPr>
          <w:color w:val="000000" w:themeColor="text1"/>
        </w:rPr>
      </w:pPr>
      <w:r w:rsidRPr="007F5AC7">
        <w:rPr>
          <w:color w:val="000000" w:themeColor="text1"/>
        </w:rPr>
        <w:t>A Research Agenda for Ecological Economics. Gund Institute for the Environment. 2/2018-2/2019. (PI) $20,000</w:t>
      </w:r>
    </w:p>
    <w:p w14:paraId="477DEB3E" w14:textId="7ED83D7C" w:rsidR="00692334" w:rsidRPr="007F5AC7" w:rsidRDefault="00692334" w:rsidP="00BC1B6E">
      <w:pPr>
        <w:pStyle w:val="Bibliography"/>
        <w:spacing w:line="240" w:lineRule="exact"/>
        <w:rPr>
          <w:color w:val="000000" w:themeColor="text1"/>
        </w:rPr>
      </w:pPr>
      <w:r w:rsidRPr="007F5AC7">
        <w:rPr>
          <w:color w:val="000000" w:themeColor="text1"/>
        </w:rPr>
        <w:t>Food price shocks and food security on a finite, unequal planet.  USDA-CSREES Hatch grant. 10/1</w:t>
      </w:r>
      <w:r w:rsidR="00BC1B6E" w:rsidRPr="007F5AC7">
        <w:rPr>
          <w:color w:val="000000" w:themeColor="text1"/>
        </w:rPr>
        <w:t>6</w:t>
      </w:r>
      <w:r w:rsidRPr="007F5AC7">
        <w:rPr>
          <w:color w:val="000000" w:themeColor="text1"/>
        </w:rPr>
        <w:t>-9/19 (PI) $41,200 plus graduate student and .1 FTE</w:t>
      </w:r>
    </w:p>
    <w:p w14:paraId="1F399F26" w14:textId="4D5A98AA" w:rsidR="00862F00" w:rsidRPr="007F5AC7" w:rsidRDefault="00862F00" w:rsidP="00692334">
      <w:pPr>
        <w:pStyle w:val="Bibliography"/>
        <w:spacing w:line="240" w:lineRule="exact"/>
        <w:rPr>
          <w:color w:val="000000" w:themeColor="text1"/>
        </w:rPr>
      </w:pPr>
      <w:r w:rsidRPr="007F5AC7">
        <w:rPr>
          <w:color w:val="000000" w:themeColor="text1"/>
        </w:rPr>
        <w:t>Economics for the Anthropocene. Canada’s Social Science and Humanities Research Council. 5/14-4/20 (collaborator) ~$2,490,000 .05 FTE</w:t>
      </w:r>
    </w:p>
    <w:p w14:paraId="58D0741B" w14:textId="009B36F8" w:rsidR="00372D7A" w:rsidRPr="007F5AC7" w:rsidRDefault="004F369B" w:rsidP="00372D7A">
      <w:pPr>
        <w:pStyle w:val="Bibliography"/>
        <w:spacing w:line="240" w:lineRule="exact"/>
        <w:rPr>
          <w:color w:val="000000" w:themeColor="text1"/>
        </w:rPr>
      </w:pPr>
      <w:r w:rsidRPr="007F5AC7">
        <w:rPr>
          <w:color w:val="000000" w:themeColor="text1"/>
        </w:rPr>
        <w:t xml:space="preserve">Synergies between Ecosystem Services and Agroecology in the Atlantic Forest.  </w:t>
      </w:r>
      <w:r w:rsidRPr="007F5AC7">
        <w:rPr>
          <w:color w:val="000000" w:themeColor="text1"/>
          <w:lang w:val="pt-BR"/>
        </w:rPr>
        <w:t xml:space="preserve">CNPq-CAPES (Brazilian government) Programa Ciência Sem Fronteiras –Pesquisador Visitante Especial.  </w:t>
      </w:r>
      <w:r w:rsidRPr="007F5AC7">
        <w:rPr>
          <w:color w:val="000000" w:themeColor="text1"/>
        </w:rPr>
        <w:t>1/14-12/16 (Visiting researcher) ~R$280,000 plus PhD students and post-docs.  2.5 months summer funding per year</w:t>
      </w:r>
    </w:p>
    <w:p w14:paraId="600E0B25" w14:textId="0A9407C5" w:rsidR="00DA04FF" w:rsidRPr="007F5AC7" w:rsidRDefault="00DA04FF" w:rsidP="00424E0B">
      <w:pPr>
        <w:pStyle w:val="Bibliography"/>
        <w:spacing w:line="240" w:lineRule="exact"/>
        <w:rPr>
          <w:color w:val="000000" w:themeColor="text1"/>
        </w:rPr>
      </w:pPr>
      <w:r w:rsidRPr="007F5AC7">
        <w:rPr>
          <w:color w:val="000000" w:themeColor="text1"/>
        </w:rPr>
        <w:t>Assessing the Potential for Carbon Neutral Food Systems for Chittenden County, Vermont. USDA-CSREES</w:t>
      </w:r>
      <w:r w:rsidR="008871D6" w:rsidRPr="007F5AC7">
        <w:rPr>
          <w:color w:val="000000" w:themeColor="text1"/>
        </w:rPr>
        <w:t xml:space="preserve"> Hatch grant</w:t>
      </w:r>
      <w:r w:rsidRPr="007F5AC7">
        <w:rPr>
          <w:color w:val="000000" w:themeColor="text1"/>
        </w:rPr>
        <w:t>. 10/12-9/1</w:t>
      </w:r>
      <w:r w:rsidR="00F85CF9" w:rsidRPr="007F5AC7">
        <w:rPr>
          <w:color w:val="000000" w:themeColor="text1"/>
        </w:rPr>
        <w:t>6</w:t>
      </w:r>
      <w:r w:rsidRPr="007F5AC7">
        <w:rPr>
          <w:color w:val="000000" w:themeColor="text1"/>
        </w:rPr>
        <w:t xml:space="preserve"> (PI) $41,200 plus graduate student and .1 FTE</w:t>
      </w:r>
    </w:p>
    <w:p w14:paraId="15CE6329" w14:textId="77777777" w:rsidR="00424E0B" w:rsidRPr="007F5AC7" w:rsidRDefault="00424E0B" w:rsidP="00424E0B">
      <w:pPr>
        <w:pStyle w:val="Bibliography"/>
        <w:spacing w:line="240" w:lineRule="exact"/>
        <w:rPr>
          <w:color w:val="000000" w:themeColor="text1"/>
        </w:rPr>
      </w:pPr>
      <w:r w:rsidRPr="007F5AC7">
        <w:rPr>
          <w:color w:val="000000" w:themeColor="text1"/>
        </w:rPr>
        <w:t xml:space="preserve">Land Use, Ecosystem Services, Economic Institutions and Human Welfare in Brazil’s Atlantic Forest.  Collaborating Faculty Funds from the Gund Institute for Ecological Economics.  1/1/2012-5/31/2012. (PI) $8000 </w:t>
      </w:r>
      <w:r w:rsidR="00041EA3" w:rsidRPr="007F5AC7">
        <w:rPr>
          <w:color w:val="000000" w:themeColor="text1"/>
        </w:rPr>
        <w:t>~.</w:t>
      </w:r>
      <w:r w:rsidR="00FD6E6C" w:rsidRPr="007F5AC7">
        <w:rPr>
          <w:color w:val="000000" w:themeColor="text1"/>
        </w:rPr>
        <w:t>0</w:t>
      </w:r>
      <w:r w:rsidR="00041EA3" w:rsidRPr="007F5AC7">
        <w:rPr>
          <w:color w:val="000000" w:themeColor="text1"/>
        </w:rPr>
        <w:t>7 FTE</w:t>
      </w:r>
    </w:p>
    <w:p w14:paraId="29BED1C5" w14:textId="77777777" w:rsidR="00424E0B" w:rsidRPr="007F5AC7" w:rsidRDefault="00424E0B" w:rsidP="00424E0B">
      <w:pPr>
        <w:pStyle w:val="Bibliography"/>
        <w:spacing w:line="240" w:lineRule="exact"/>
        <w:rPr>
          <w:color w:val="000000" w:themeColor="text1"/>
        </w:rPr>
      </w:pPr>
      <w:r w:rsidRPr="007F5AC7">
        <w:rPr>
          <w:color w:val="000000" w:themeColor="text1"/>
        </w:rPr>
        <w:t>Bicycles, Transportation Sustainability, and Quality of Life.  UTC Spire. 3/1/2012-2/28/2013 (co-I) $</w:t>
      </w:r>
      <w:proofErr w:type="gramStart"/>
      <w:r w:rsidRPr="007F5AC7">
        <w:rPr>
          <w:color w:val="000000" w:themeColor="text1"/>
        </w:rPr>
        <w:t>100,807</w:t>
      </w:r>
      <w:r w:rsidR="001333AD" w:rsidRPr="007F5AC7">
        <w:rPr>
          <w:color w:val="000000" w:themeColor="text1"/>
        </w:rPr>
        <w:t xml:space="preserve"> </w:t>
      </w:r>
      <w:r w:rsidR="00041EA3" w:rsidRPr="007F5AC7">
        <w:rPr>
          <w:color w:val="000000" w:themeColor="text1"/>
        </w:rPr>
        <w:t xml:space="preserve"> 1</w:t>
      </w:r>
      <w:proofErr w:type="gramEnd"/>
      <w:r w:rsidR="00041EA3" w:rsidRPr="007F5AC7">
        <w:rPr>
          <w:color w:val="000000" w:themeColor="text1"/>
        </w:rPr>
        <w:t xml:space="preserve"> week summer, </w:t>
      </w:r>
      <w:r w:rsidR="00FD6E6C" w:rsidRPr="007F5AC7">
        <w:rPr>
          <w:color w:val="000000" w:themeColor="text1"/>
        </w:rPr>
        <w:t>.1</w:t>
      </w:r>
      <w:r w:rsidR="00041EA3" w:rsidRPr="007F5AC7">
        <w:rPr>
          <w:color w:val="000000" w:themeColor="text1"/>
        </w:rPr>
        <w:t xml:space="preserve">4 FTE </w:t>
      </w:r>
    </w:p>
    <w:p w14:paraId="18823D0C" w14:textId="77777777" w:rsidR="008871D6" w:rsidRPr="007F5AC7" w:rsidRDefault="008871D6" w:rsidP="00424E0B">
      <w:pPr>
        <w:pStyle w:val="Bibliography"/>
        <w:spacing w:line="240" w:lineRule="exact"/>
        <w:rPr>
          <w:color w:val="000000" w:themeColor="text1"/>
        </w:rPr>
      </w:pPr>
      <w:r w:rsidRPr="007F5AC7">
        <w:rPr>
          <w:color w:val="000000" w:themeColor="text1"/>
        </w:rPr>
        <w:lastRenderedPageBreak/>
        <w:t xml:space="preserve">Food Systems, Ecosystem Services and Economic Institutions. USDA-CSREES Thematic Hatch Grant.  10/1/11-9/30/12. </w:t>
      </w:r>
      <w:proofErr w:type="gramStart"/>
      <w:r w:rsidRPr="007F5AC7">
        <w:rPr>
          <w:color w:val="000000" w:themeColor="text1"/>
        </w:rPr>
        <w:t>Graduate</w:t>
      </w:r>
      <w:proofErr w:type="gramEnd"/>
      <w:r w:rsidRPr="007F5AC7">
        <w:rPr>
          <w:color w:val="000000" w:themeColor="text1"/>
        </w:rPr>
        <w:t xml:space="preserve"> student and .1 FTE.</w:t>
      </w:r>
    </w:p>
    <w:p w14:paraId="576CBDF7" w14:textId="77777777" w:rsidR="00643991" w:rsidRPr="007F5AC7" w:rsidRDefault="00643991" w:rsidP="00643991">
      <w:pPr>
        <w:pStyle w:val="Bibliography"/>
        <w:spacing w:line="240" w:lineRule="exact"/>
        <w:rPr>
          <w:color w:val="000000" w:themeColor="text1"/>
        </w:rPr>
      </w:pPr>
      <w:r w:rsidRPr="007F5AC7">
        <w:rPr>
          <w:color w:val="000000" w:themeColor="text1"/>
        </w:rPr>
        <w:t>Valuing rainforests as Global Eco-utilities: a novel mechanism to pay communities for regional scale tropical forest. UK National Environmental Research Council. 2009 (co-I)</w:t>
      </w:r>
      <w:r w:rsidR="00C83851" w:rsidRPr="007F5AC7">
        <w:rPr>
          <w:color w:val="000000" w:themeColor="text1"/>
        </w:rPr>
        <w:t xml:space="preserve"> ~.05</w:t>
      </w:r>
      <w:r w:rsidR="00041EA3" w:rsidRPr="007F5AC7">
        <w:rPr>
          <w:color w:val="000000" w:themeColor="text1"/>
        </w:rPr>
        <w:t xml:space="preserve"> </w:t>
      </w:r>
      <w:r w:rsidR="00C83851" w:rsidRPr="007F5AC7">
        <w:rPr>
          <w:color w:val="000000" w:themeColor="text1"/>
        </w:rPr>
        <w:t>FTE</w:t>
      </w:r>
    </w:p>
    <w:p w14:paraId="2B9C5355" w14:textId="77777777" w:rsidR="00BE265E" w:rsidRDefault="00643991" w:rsidP="00BE265E">
      <w:pPr>
        <w:pStyle w:val="Bibliography"/>
        <w:spacing w:line="240" w:lineRule="exact"/>
        <w:rPr>
          <w:color w:val="000000" w:themeColor="text1"/>
        </w:rPr>
      </w:pPr>
      <w:r w:rsidRPr="007F5AC7">
        <w:rPr>
          <w:color w:val="000000" w:themeColor="text1"/>
        </w:rPr>
        <w:t xml:space="preserve"> </w:t>
      </w:r>
      <w:r w:rsidR="00BE265E" w:rsidRPr="006352B2">
        <w:rPr>
          <w:color w:val="000000" w:themeColor="text1"/>
        </w:rPr>
        <w:t>Integrating Agroecology with Payments for Ecosystem Services in</w:t>
      </w:r>
      <w:r w:rsidR="00BE265E">
        <w:rPr>
          <w:color w:val="000000" w:themeColor="text1"/>
        </w:rPr>
        <w:t xml:space="preserve"> </w:t>
      </w:r>
      <w:r w:rsidR="00BE265E" w:rsidRPr="006352B2">
        <w:rPr>
          <w:color w:val="000000" w:themeColor="text1"/>
        </w:rPr>
        <w:t>Santa Catarina’s Atlantic Forest</w:t>
      </w:r>
      <w:r w:rsidR="00BE265E">
        <w:rPr>
          <w:color w:val="000000" w:themeColor="text1"/>
        </w:rPr>
        <w:t>. Fulbright Fellowship. 2009-2010.</w:t>
      </w:r>
    </w:p>
    <w:p w14:paraId="01C086F3" w14:textId="2735B939" w:rsidR="00643991" w:rsidRPr="007F5AC7" w:rsidRDefault="00643991" w:rsidP="00643991">
      <w:pPr>
        <w:pStyle w:val="Bibliography"/>
        <w:spacing w:line="240" w:lineRule="exact"/>
        <w:rPr>
          <w:color w:val="000000" w:themeColor="text1"/>
        </w:rPr>
      </w:pPr>
      <w:r w:rsidRPr="007F5AC7">
        <w:rPr>
          <w:color w:val="000000" w:themeColor="text1"/>
        </w:rPr>
        <w:t xml:space="preserve">Threats, Examples and Opportunities for the Sustainable Development of the </w:t>
      </w:r>
      <w:proofErr w:type="spellStart"/>
      <w:r w:rsidRPr="007F5AC7">
        <w:rPr>
          <w:color w:val="000000" w:themeColor="text1"/>
        </w:rPr>
        <w:t>Térraba-Sierpe</w:t>
      </w:r>
      <w:proofErr w:type="spellEnd"/>
      <w:r w:rsidRPr="007F5AC7">
        <w:rPr>
          <w:color w:val="000000" w:themeColor="text1"/>
        </w:rPr>
        <w:t xml:space="preserve"> Mangrove of Costa Rica. Blue Moon F</w:t>
      </w:r>
      <w:r w:rsidR="00D36B1B" w:rsidRPr="007F5AC7">
        <w:rPr>
          <w:color w:val="000000" w:themeColor="text1"/>
        </w:rPr>
        <w:t>und</w:t>
      </w:r>
      <w:r w:rsidRPr="007F5AC7">
        <w:rPr>
          <w:color w:val="000000" w:themeColor="text1"/>
        </w:rPr>
        <w:t>. 2008-2010 (co-I) $300,000</w:t>
      </w:r>
      <w:r w:rsidR="00041EA3" w:rsidRPr="007F5AC7">
        <w:rPr>
          <w:color w:val="000000" w:themeColor="text1"/>
        </w:rPr>
        <w:t xml:space="preserve">. 1 month </w:t>
      </w:r>
      <w:proofErr w:type="gramStart"/>
      <w:r w:rsidR="00041EA3" w:rsidRPr="007F5AC7">
        <w:rPr>
          <w:color w:val="000000" w:themeColor="text1"/>
        </w:rPr>
        <w:t>summer, but</w:t>
      </w:r>
      <w:proofErr w:type="gramEnd"/>
      <w:r w:rsidR="00041EA3" w:rsidRPr="007F5AC7">
        <w:rPr>
          <w:color w:val="000000" w:themeColor="text1"/>
        </w:rPr>
        <w:t xml:space="preserve"> not taken when on sabbatical in Brazil.</w:t>
      </w:r>
    </w:p>
    <w:p w14:paraId="5205C010" w14:textId="77777777" w:rsidR="00643991" w:rsidRPr="007F5AC7" w:rsidRDefault="00643991" w:rsidP="00643991">
      <w:pPr>
        <w:pStyle w:val="Bibliography"/>
        <w:spacing w:line="240" w:lineRule="exact"/>
        <w:rPr>
          <w:color w:val="000000" w:themeColor="text1"/>
        </w:rPr>
      </w:pPr>
      <w:r w:rsidRPr="007F5AC7">
        <w:rPr>
          <w:color w:val="000000" w:themeColor="text1"/>
        </w:rPr>
        <w:t>Integrating Vermont’s Common Assets Trust with Payments for Ecosystem Services. Hatch Award, Vermont Agricultural Experiment Station.  2007-2011 (PI) $45,000, 0.</w:t>
      </w:r>
      <w:r w:rsidR="00041EA3" w:rsidRPr="007F5AC7">
        <w:rPr>
          <w:color w:val="000000" w:themeColor="text1"/>
        </w:rPr>
        <w:t>1</w:t>
      </w:r>
      <w:r w:rsidRPr="007F5AC7">
        <w:rPr>
          <w:color w:val="000000" w:themeColor="text1"/>
        </w:rPr>
        <w:t>FTE plus assistantships</w:t>
      </w:r>
    </w:p>
    <w:p w14:paraId="41A610F6" w14:textId="38652DF4" w:rsidR="00643991" w:rsidRPr="007F5AC7" w:rsidRDefault="00643991">
      <w:pPr>
        <w:pStyle w:val="Bibliography"/>
        <w:spacing w:line="240" w:lineRule="exact"/>
        <w:rPr>
          <w:color w:val="000000" w:themeColor="text1"/>
        </w:rPr>
      </w:pPr>
      <w:r w:rsidRPr="007F5AC7">
        <w:rPr>
          <w:color w:val="000000" w:themeColor="text1"/>
        </w:rPr>
        <w:t>ARIES (Assessment and Research Infrastructure for Ecosystem Services). NSF. (Lead Economist) 2007-2010. $927,000</w:t>
      </w:r>
      <w:r w:rsidR="00041EA3" w:rsidRPr="007F5AC7">
        <w:rPr>
          <w:color w:val="000000" w:themeColor="text1"/>
        </w:rPr>
        <w:t>.  1 month summer</w:t>
      </w:r>
    </w:p>
    <w:p w14:paraId="1AE59479" w14:textId="77777777" w:rsidR="00643991" w:rsidRPr="007F5AC7" w:rsidRDefault="00643991">
      <w:pPr>
        <w:pStyle w:val="Bibliography"/>
        <w:spacing w:line="240" w:lineRule="exact"/>
        <w:rPr>
          <w:rFonts w:ascii="Times" w:hAnsi="Times"/>
          <w:color w:val="000000" w:themeColor="text1"/>
        </w:rPr>
      </w:pPr>
      <w:r w:rsidRPr="007F5AC7">
        <w:rPr>
          <w:color w:val="000000" w:themeColor="text1"/>
        </w:rPr>
        <w:t>Payment for Ecosystem Services (PES)</w:t>
      </w:r>
      <w:proofErr w:type="gramStart"/>
      <w:r w:rsidRPr="007F5AC7">
        <w:rPr>
          <w:color w:val="000000" w:themeColor="text1"/>
        </w:rPr>
        <w:t>:  An</w:t>
      </w:r>
      <w:proofErr w:type="gramEnd"/>
      <w:r w:rsidRPr="007F5AC7">
        <w:rPr>
          <w:color w:val="000000" w:themeColor="text1"/>
        </w:rPr>
        <w:t xml:space="preserve"> International Atelier Work</w:t>
      </w:r>
      <w:r w:rsidR="00D36B1B" w:rsidRPr="007F5AC7">
        <w:rPr>
          <w:color w:val="000000" w:themeColor="text1"/>
        </w:rPr>
        <w:t>shop.  The Blue Moon F</w:t>
      </w:r>
      <w:r w:rsidRPr="007F5AC7">
        <w:rPr>
          <w:color w:val="000000" w:themeColor="text1"/>
        </w:rPr>
        <w:t xml:space="preserve">und. (Co-PI) 2006-2007 </w:t>
      </w:r>
      <w:r w:rsidRPr="007F5AC7">
        <w:rPr>
          <w:rFonts w:ascii="Times" w:hAnsi="Times"/>
          <w:color w:val="000000" w:themeColor="text1"/>
        </w:rPr>
        <w:t>$108,874</w:t>
      </w:r>
      <w:r w:rsidR="00041EA3" w:rsidRPr="007F5AC7">
        <w:rPr>
          <w:rFonts w:ascii="Times" w:hAnsi="Times"/>
          <w:color w:val="000000" w:themeColor="text1"/>
        </w:rPr>
        <w:t xml:space="preserve"> </w:t>
      </w:r>
      <w:r w:rsidR="00FD6E6C" w:rsidRPr="007F5AC7">
        <w:rPr>
          <w:rFonts w:ascii="Times" w:hAnsi="Times"/>
          <w:color w:val="000000" w:themeColor="text1"/>
        </w:rPr>
        <w:t>.11</w:t>
      </w:r>
      <w:r w:rsidR="00041EA3" w:rsidRPr="007F5AC7">
        <w:rPr>
          <w:rFonts w:ascii="Times" w:hAnsi="Times"/>
          <w:color w:val="000000" w:themeColor="text1"/>
        </w:rPr>
        <w:t xml:space="preserve"> FTE</w:t>
      </w:r>
    </w:p>
    <w:p w14:paraId="747D9708" w14:textId="77777777" w:rsidR="00643991" w:rsidRPr="007F5AC7" w:rsidRDefault="00643991">
      <w:pPr>
        <w:pStyle w:val="Bibliography"/>
        <w:spacing w:line="240" w:lineRule="exact"/>
        <w:rPr>
          <w:color w:val="000000" w:themeColor="text1"/>
        </w:rPr>
      </w:pPr>
      <w:r w:rsidRPr="007F5AC7">
        <w:rPr>
          <w:color w:val="000000" w:themeColor="text1"/>
        </w:rPr>
        <w:t>Integrating Ecological Economics and Sustainable Forest Management into Ukraine’s Transition Economy. The Trust for Mutual Understanding. 2006-</w:t>
      </w:r>
      <w:proofErr w:type="gramStart"/>
      <w:r w:rsidRPr="007F5AC7">
        <w:rPr>
          <w:color w:val="000000" w:themeColor="text1"/>
        </w:rPr>
        <w:t>2007  (</w:t>
      </w:r>
      <w:proofErr w:type="gramEnd"/>
      <w:r w:rsidRPr="007F5AC7">
        <w:rPr>
          <w:color w:val="000000" w:themeColor="text1"/>
        </w:rPr>
        <w:t>Co-Investigator) $28,000</w:t>
      </w:r>
      <w:r w:rsidR="00041EA3" w:rsidRPr="007F5AC7">
        <w:rPr>
          <w:color w:val="000000" w:themeColor="text1"/>
        </w:rPr>
        <w:t>. .1 FTE</w:t>
      </w:r>
    </w:p>
    <w:p w14:paraId="11180D23" w14:textId="77777777" w:rsidR="00643991" w:rsidRPr="007F5AC7" w:rsidRDefault="00643991">
      <w:pPr>
        <w:pStyle w:val="Bibliography"/>
        <w:spacing w:line="240" w:lineRule="exact"/>
        <w:rPr>
          <w:color w:val="000000" w:themeColor="text1"/>
        </w:rPr>
      </w:pPr>
      <w:r w:rsidRPr="007F5AC7">
        <w:rPr>
          <w:color w:val="000000" w:themeColor="text1"/>
        </w:rPr>
        <w:t>The Tragedy of the Non-commons in Vermont’s Forests, Watersheds and Agriculture. Hatch Award, Vermont Agricultural Experiment Station.  2005-2008 (PI) 0.</w:t>
      </w:r>
      <w:r w:rsidR="00041EA3" w:rsidRPr="007F5AC7">
        <w:rPr>
          <w:color w:val="000000" w:themeColor="text1"/>
        </w:rPr>
        <w:t>1</w:t>
      </w:r>
      <w:r w:rsidRPr="007F5AC7">
        <w:rPr>
          <w:color w:val="000000" w:themeColor="text1"/>
        </w:rPr>
        <w:t>FTE plus assistantships</w:t>
      </w:r>
    </w:p>
    <w:p w14:paraId="62BCBBAC" w14:textId="77777777" w:rsidR="00FD6E6C" w:rsidRPr="007F5AC7" w:rsidRDefault="00643991">
      <w:pPr>
        <w:pStyle w:val="Bibliography"/>
        <w:spacing w:line="240" w:lineRule="exact"/>
        <w:rPr>
          <w:color w:val="000000" w:themeColor="text1"/>
        </w:rPr>
      </w:pPr>
      <w:r w:rsidRPr="007F5AC7">
        <w:rPr>
          <w:color w:val="000000" w:themeColor="text1"/>
        </w:rPr>
        <w:t>The Role of Ecological Economics and Sustainable Forestry Management in Ukraine’s Transition Economy. The Trust for Mutual Understanding. 2005-</w:t>
      </w:r>
      <w:proofErr w:type="gramStart"/>
      <w:r w:rsidRPr="007F5AC7">
        <w:rPr>
          <w:color w:val="000000" w:themeColor="text1"/>
        </w:rPr>
        <w:t>2006  (</w:t>
      </w:r>
      <w:proofErr w:type="gramEnd"/>
      <w:r w:rsidRPr="007F5AC7">
        <w:rPr>
          <w:color w:val="000000" w:themeColor="text1"/>
        </w:rPr>
        <w:t>PI) $45,000</w:t>
      </w:r>
      <w:r w:rsidR="00D867EC" w:rsidRPr="007F5AC7">
        <w:rPr>
          <w:color w:val="000000" w:themeColor="text1"/>
        </w:rPr>
        <w:t xml:space="preserve"> </w:t>
      </w:r>
    </w:p>
    <w:p w14:paraId="7D78AC04" w14:textId="77777777" w:rsidR="00643991" w:rsidRPr="007F5AC7" w:rsidRDefault="00643991">
      <w:pPr>
        <w:pStyle w:val="Bibliography"/>
        <w:spacing w:line="240" w:lineRule="exact"/>
        <w:rPr>
          <w:color w:val="000000" w:themeColor="text1"/>
        </w:rPr>
      </w:pPr>
      <w:r w:rsidRPr="007F5AC7">
        <w:rPr>
          <w:color w:val="000000" w:themeColor="text1"/>
        </w:rPr>
        <w:t>Ethiopia Atelier Gift.  To prepare for an atelier based in Awassa, Ethiopia in partnership with the Awassa Vocational Training and Debub Nigat Circus Center, the town of Awassa, FSF, and several European partners.  Given to Gund Institute for Ecological Economics by the Foundation for a Sustainable Future, based in Huntington, VT  2005-</w:t>
      </w:r>
      <w:proofErr w:type="gramStart"/>
      <w:r w:rsidRPr="007F5AC7">
        <w:rPr>
          <w:color w:val="000000" w:themeColor="text1"/>
        </w:rPr>
        <w:t>2006  $</w:t>
      </w:r>
      <w:proofErr w:type="gramEnd"/>
      <w:r w:rsidRPr="007F5AC7">
        <w:rPr>
          <w:color w:val="000000" w:themeColor="text1"/>
        </w:rPr>
        <w:t>26,000</w:t>
      </w:r>
      <w:r w:rsidR="00D867EC" w:rsidRPr="007F5AC7">
        <w:rPr>
          <w:color w:val="000000" w:themeColor="text1"/>
        </w:rPr>
        <w:t>. .1 FTE</w:t>
      </w:r>
    </w:p>
    <w:p w14:paraId="196C234C" w14:textId="77777777" w:rsidR="00643991" w:rsidRPr="007F5AC7" w:rsidRDefault="00643991">
      <w:pPr>
        <w:pStyle w:val="Bibliography"/>
        <w:spacing w:line="240" w:lineRule="exact"/>
        <w:rPr>
          <w:color w:val="000000" w:themeColor="text1"/>
        </w:rPr>
      </w:pPr>
      <w:r w:rsidRPr="007F5AC7">
        <w:rPr>
          <w:color w:val="000000" w:themeColor="text1"/>
        </w:rPr>
        <w:t>A Study of the Relaunch of Burlington Bread: Measuring the Contribution of a Local Currency to Sustainable Community Development.  URECA! 2004 (Faculty mentor) $3,000</w:t>
      </w:r>
    </w:p>
    <w:p w14:paraId="6492C83D" w14:textId="77777777" w:rsidR="00643991" w:rsidRPr="007F5AC7" w:rsidRDefault="00643991">
      <w:pPr>
        <w:pStyle w:val="Bibliography"/>
        <w:spacing w:line="240" w:lineRule="exact"/>
        <w:rPr>
          <w:color w:val="000000" w:themeColor="text1"/>
        </w:rPr>
      </w:pPr>
      <w:r w:rsidRPr="007F5AC7">
        <w:rPr>
          <w:color w:val="000000" w:themeColor="text1"/>
        </w:rPr>
        <w:t>Application of Interactive Integrated Assessment and Modeling to Design Sustainable Development Strategies for Arctic Watersheds.  National Science Foundation.  2004-2005. (Co-PI). $62,000</w:t>
      </w:r>
      <w:r w:rsidR="00D867EC" w:rsidRPr="007F5AC7">
        <w:rPr>
          <w:color w:val="000000" w:themeColor="text1"/>
        </w:rPr>
        <w:t xml:space="preserve"> .07 FTE</w:t>
      </w:r>
    </w:p>
    <w:p w14:paraId="6E18BDC0" w14:textId="77777777" w:rsidR="00643991" w:rsidRPr="007F5AC7" w:rsidRDefault="00643991">
      <w:pPr>
        <w:pStyle w:val="Bibliography"/>
        <w:spacing w:line="240" w:lineRule="exact"/>
        <w:rPr>
          <w:color w:val="000000" w:themeColor="text1"/>
        </w:rPr>
      </w:pPr>
      <w:r w:rsidRPr="007F5AC7">
        <w:rPr>
          <w:color w:val="000000" w:themeColor="text1"/>
        </w:rPr>
        <w:t>Redefining “Productive”: Implications for Sustainable Forest Management.  Northeastern States Research Cooperative.  2003-2006 (PI) $100,000</w:t>
      </w:r>
    </w:p>
    <w:p w14:paraId="463456AD" w14:textId="77777777" w:rsidR="00643991" w:rsidRPr="007F5AC7" w:rsidRDefault="00643991">
      <w:pPr>
        <w:pStyle w:val="Bibliography"/>
        <w:spacing w:line="240" w:lineRule="exact"/>
        <w:rPr>
          <w:color w:val="000000" w:themeColor="text1"/>
        </w:rPr>
      </w:pPr>
      <w:r w:rsidRPr="007F5AC7">
        <w:rPr>
          <w:color w:val="000000" w:themeColor="text1"/>
        </w:rPr>
        <w:t>Policies Towards a More Productive Use of the Northern Forest.  Hatch Award, Vermont Agricultural Experiment Station.  2003-2004 (PI) $9,982. 0.</w:t>
      </w:r>
      <w:r w:rsidR="00FD6E6C" w:rsidRPr="007F5AC7">
        <w:rPr>
          <w:color w:val="000000" w:themeColor="text1"/>
        </w:rPr>
        <w:t>1</w:t>
      </w:r>
      <w:r w:rsidRPr="007F5AC7">
        <w:rPr>
          <w:color w:val="000000" w:themeColor="text1"/>
        </w:rPr>
        <w:t xml:space="preserve"> FTE plus assistantships</w:t>
      </w:r>
    </w:p>
    <w:p w14:paraId="60EE024A" w14:textId="77777777" w:rsidR="00643991" w:rsidRPr="007F5AC7" w:rsidRDefault="00643991">
      <w:pPr>
        <w:pStyle w:val="Bibliography"/>
        <w:spacing w:line="240" w:lineRule="exact"/>
        <w:rPr>
          <w:color w:val="000000" w:themeColor="text1"/>
        </w:rPr>
      </w:pPr>
      <w:r w:rsidRPr="007F5AC7">
        <w:rPr>
          <w:color w:val="000000" w:themeColor="text1"/>
        </w:rPr>
        <w:t>Applying Spatially Explicit Dynamic Landscape Modeling to Forest Watershed Planning and Adaptive Management in the Northern Forest.  Northeastern States Research Cooperative.  2003-2006 (Co-Investigator) $135,000</w:t>
      </w:r>
    </w:p>
    <w:p w14:paraId="25DAA9C0" w14:textId="77777777" w:rsidR="00643991" w:rsidRPr="007F5AC7" w:rsidRDefault="00643991">
      <w:pPr>
        <w:pStyle w:val="Bibliography"/>
        <w:spacing w:line="240" w:lineRule="exact"/>
        <w:rPr>
          <w:color w:val="000000" w:themeColor="text1"/>
        </w:rPr>
      </w:pPr>
      <w:r w:rsidRPr="007F5AC7">
        <w:rPr>
          <w:color w:val="000000" w:themeColor="text1"/>
        </w:rPr>
        <w:t xml:space="preserve">Vermont Food, Farms and Schools </w:t>
      </w:r>
      <w:proofErr w:type="gramStart"/>
      <w:r w:rsidRPr="007F5AC7">
        <w:rPr>
          <w:color w:val="000000" w:themeColor="text1"/>
        </w:rPr>
        <w:t>Service Learning</w:t>
      </w:r>
      <w:proofErr w:type="gramEnd"/>
      <w:r w:rsidRPr="007F5AC7">
        <w:rPr>
          <w:color w:val="000000" w:themeColor="text1"/>
        </w:rPr>
        <w:t xml:space="preserve"> Project.  UVM Instructional Incentive Grant.  2003-2004 (Co-Investigator) $7500 </w:t>
      </w:r>
    </w:p>
    <w:p w14:paraId="50AEEE8F" w14:textId="77777777" w:rsidR="00643991" w:rsidRPr="007F5AC7" w:rsidRDefault="00643991">
      <w:pPr>
        <w:pStyle w:val="Bibliography"/>
        <w:spacing w:line="240" w:lineRule="exact"/>
        <w:rPr>
          <w:color w:val="000000" w:themeColor="text1"/>
        </w:rPr>
      </w:pPr>
      <w:r w:rsidRPr="007F5AC7">
        <w:rPr>
          <w:color w:val="000000" w:themeColor="text1"/>
        </w:rPr>
        <w:t xml:space="preserve">Funding for </w:t>
      </w:r>
      <w:proofErr w:type="gramStart"/>
      <w:r w:rsidRPr="007F5AC7">
        <w:rPr>
          <w:color w:val="000000" w:themeColor="text1"/>
        </w:rPr>
        <w:t>textbook</w:t>
      </w:r>
      <w:proofErr w:type="gramEnd"/>
      <w:r w:rsidRPr="007F5AC7">
        <w:rPr>
          <w:color w:val="000000" w:themeColor="text1"/>
        </w:rPr>
        <w:t>, Ecological Economics: Principles and Applications.  Santa Barbara Family Foundation.  2001-2003 (Co-PI with Herman Daly).  $100,000</w:t>
      </w:r>
    </w:p>
    <w:p w14:paraId="6202CC8C" w14:textId="77777777" w:rsidR="00643991" w:rsidRPr="007F5AC7" w:rsidRDefault="00643991">
      <w:pPr>
        <w:pStyle w:val="Bibliography"/>
        <w:spacing w:line="240" w:lineRule="exact"/>
        <w:rPr>
          <w:color w:val="000000" w:themeColor="text1"/>
        </w:rPr>
      </w:pPr>
      <w:proofErr w:type="gramStart"/>
      <w:r w:rsidRPr="007F5AC7">
        <w:rPr>
          <w:color w:val="000000" w:themeColor="text1"/>
        </w:rPr>
        <w:t>‘Atelier’</w:t>
      </w:r>
      <w:proofErr w:type="gramEnd"/>
      <w:r w:rsidRPr="007F5AC7">
        <w:rPr>
          <w:color w:val="000000" w:themeColor="text1"/>
        </w:rPr>
        <w:t xml:space="preserve"> Workshop/Field-Courses in Ecological Economics.  John D. and Catherine T. MacArthur Foundation, 2000-2003. (Co-PI with Robert Costanza) $235,000</w:t>
      </w:r>
    </w:p>
    <w:p w14:paraId="206E0694" w14:textId="77777777" w:rsidR="00643991" w:rsidRPr="007F5AC7" w:rsidRDefault="00643991">
      <w:pPr>
        <w:pStyle w:val="Bibliography"/>
        <w:spacing w:line="240" w:lineRule="exact"/>
        <w:rPr>
          <w:color w:val="000000" w:themeColor="text1"/>
        </w:rPr>
      </w:pPr>
      <w:r w:rsidRPr="007F5AC7">
        <w:rPr>
          <w:color w:val="000000" w:themeColor="text1"/>
        </w:rPr>
        <w:lastRenderedPageBreak/>
        <w:t>Application of Interactive Integrated Assessment and Modeling to Design Sustainable Development Strategies for Arctic Watersheds.  National Science Foundation.  2001-2002. (Co-Investigator). $30,000</w:t>
      </w:r>
    </w:p>
    <w:p w14:paraId="37FF2EF0" w14:textId="77777777" w:rsidR="00643991" w:rsidRPr="007F5AC7" w:rsidRDefault="00643991">
      <w:pPr>
        <w:pStyle w:val="Bibliography"/>
        <w:spacing w:line="240" w:lineRule="exact"/>
        <w:rPr>
          <w:color w:val="000000" w:themeColor="text1"/>
        </w:rPr>
      </w:pPr>
      <w:r w:rsidRPr="007F5AC7">
        <w:rPr>
          <w:color w:val="000000" w:themeColor="text1"/>
        </w:rPr>
        <w:t>Envisioning a Sustainable and Desirable America.  Environmental Protection Agency, 2001. (Co-Investigator) $20,000</w:t>
      </w:r>
    </w:p>
    <w:p w14:paraId="53B8787D" w14:textId="77777777" w:rsidR="00643991" w:rsidRPr="007F5AC7" w:rsidRDefault="00643991">
      <w:pPr>
        <w:pStyle w:val="Bibliography"/>
        <w:spacing w:line="240" w:lineRule="exact"/>
        <w:rPr>
          <w:color w:val="000000" w:themeColor="text1"/>
        </w:rPr>
      </w:pPr>
      <w:r w:rsidRPr="007F5AC7">
        <w:rPr>
          <w:color w:val="000000" w:themeColor="text1"/>
        </w:rPr>
        <w:t xml:space="preserve">Riparian Reforestation of Stewart’s Gully in </w:t>
      </w:r>
      <w:proofErr w:type="spellStart"/>
      <w:r w:rsidRPr="007F5AC7">
        <w:rPr>
          <w:color w:val="000000" w:themeColor="text1"/>
        </w:rPr>
        <w:t>Yungaburra</w:t>
      </w:r>
      <w:proofErr w:type="spellEnd"/>
      <w:r w:rsidRPr="007F5AC7">
        <w:rPr>
          <w:color w:val="000000" w:themeColor="text1"/>
        </w:rPr>
        <w:t>, Far North Queensland, Australia.  Natural Heritage Trust, 1999-2001.  (Awarded to Eastern Tinaroo Catchment Land Care Group) A$12,000</w:t>
      </w:r>
    </w:p>
    <w:p w14:paraId="66F3424D" w14:textId="77777777" w:rsidR="001333AD" w:rsidRPr="007F5AC7" w:rsidRDefault="001333AD" w:rsidP="001333AD">
      <w:pPr>
        <w:pStyle w:val="Heading4"/>
        <w:tabs>
          <w:tab w:val="left" w:pos="0"/>
        </w:tabs>
        <w:rPr>
          <w:rFonts w:ascii="Times" w:hAnsi="Times"/>
          <w:color w:val="000000" w:themeColor="text1"/>
          <w:sz w:val="24"/>
        </w:rPr>
      </w:pPr>
      <w:r w:rsidRPr="007F5AC7">
        <w:rPr>
          <w:rFonts w:ascii="Times" w:hAnsi="Times"/>
          <w:color w:val="000000" w:themeColor="text1"/>
          <w:sz w:val="24"/>
        </w:rPr>
        <w:t>E. Presentations</w:t>
      </w:r>
    </w:p>
    <w:p w14:paraId="606015F5" w14:textId="15855225" w:rsidR="009A0171" w:rsidRDefault="001333AD" w:rsidP="00D47AD1">
      <w:pPr>
        <w:rPr>
          <w:b/>
          <w:bCs/>
          <w:i/>
          <w:iCs/>
          <w:color w:val="000000" w:themeColor="text1"/>
        </w:rPr>
      </w:pPr>
      <w:r w:rsidRPr="007F5AC7">
        <w:rPr>
          <w:b/>
          <w:bCs/>
          <w:i/>
          <w:iCs/>
          <w:color w:val="000000" w:themeColor="text1"/>
        </w:rPr>
        <w:t>Keynote and Plenary Addresses</w:t>
      </w:r>
      <w:r w:rsidR="00CD0048">
        <w:rPr>
          <w:b/>
          <w:bCs/>
          <w:i/>
          <w:iCs/>
          <w:color w:val="000000" w:themeColor="text1"/>
        </w:rPr>
        <w:t xml:space="preserve"> (10 in past 5 years)</w:t>
      </w:r>
    </w:p>
    <w:p w14:paraId="728E968D" w14:textId="513A1F99" w:rsidR="00497642" w:rsidRDefault="00497642" w:rsidP="00D47AD1">
      <w:pPr>
        <w:pStyle w:val="Bibliography"/>
        <w:spacing w:line="240" w:lineRule="exact"/>
        <w:rPr>
          <w:rFonts w:ascii="Times" w:hAnsi="Times"/>
        </w:rPr>
      </w:pPr>
      <w:r w:rsidRPr="006F5922">
        <w:t>Ecological limits and ecological ethics: insights from evolution and anthropology</w:t>
      </w:r>
      <w:r>
        <w:t>. Opening Plenary</w:t>
      </w:r>
      <w:r w:rsidR="00D47AD1">
        <w:t xml:space="preserve"> (virtual)</w:t>
      </w:r>
      <w:r>
        <w:t>, Australian New Zealand Society for Ecological Economics</w:t>
      </w:r>
      <w:r w:rsidRPr="0079396A">
        <w:rPr>
          <w:rFonts w:ascii="Times" w:hAnsi="Times"/>
        </w:rPr>
        <w:t xml:space="preserve"> </w:t>
      </w:r>
      <w:r w:rsidR="00D47AD1" w:rsidRPr="00D47AD1">
        <w:rPr>
          <w:rFonts w:ascii="Times" w:hAnsi="Times"/>
        </w:rPr>
        <w:t>Biennial Conference 4-7 October 2024</w:t>
      </w:r>
      <w:r w:rsidR="00D47AD1">
        <w:rPr>
          <w:rFonts w:ascii="Times" w:hAnsi="Times"/>
        </w:rPr>
        <w:t xml:space="preserve">: </w:t>
      </w:r>
      <w:r w:rsidR="00D47AD1" w:rsidRPr="00D47AD1">
        <w:rPr>
          <w:rFonts w:ascii="Times" w:hAnsi="Times"/>
        </w:rPr>
        <w:t>Ecological Economic Perspectives from Islands and Across Oceans</w:t>
      </w:r>
      <w:r w:rsidR="00D47AD1">
        <w:rPr>
          <w:rFonts w:ascii="Times" w:hAnsi="Times"/>
        </w:rPr>
        <w:t xml:space="preserve"> </w:t>
      </w:r>
      <w:r w:rsidR="00D47AD1" w:rsidRPr="00D47AD1">
        <w:rPr>
          <w:rFonts w:ascii="Times" w:hAnsi="Times"/>
        </w:rPr>
        <w:t>Moreton Bay Research Station (MBRS) (The University of Queensland), North Stradbroke</w:t>
      </w:r>
    </w:p>
    <w:p w14:paraId="570CB622" w14:textId="2F341ED6" w:rsidR="0079396A" w:rsidRPr="0079396A" w:rsidRDefault="0079396A" w:rsidP="00D47AD1">
      <w:pPr>
        <w:pStyle w:val="Bibliography"/>
        <w:spacing w:line="240" w:lineRule="exact"/>
        <w:rPr>
          <w:rFonts w:ascii="Times" w:hAnsi="Times"/>
        </w:rPr>
      </w:pPr>
      <w:r w:rsidRPr="0079396A">
        <w:rPr>
          <w:rFonts w:ascii="Times" w:hAnsi="Times"/>
        </w:rPr>
        <w:t>Introduction to Ecological Economics and Degrowth.  Joshua Farley (University of Vermont), Giorgos Kallis (</w:t>
      </w:r>
      <w:proofErr w:type="spellStart"/>
      <w:r w:rsidRPr="0079396A">
        <w:rPr>
          <w:rFonts w:ascii="Times" w:hAnsi="Times"/>
        </w:rPr>
        <w:t>Universitat</w:t>
      </w:r>
      <w:proofErr w:type="spellEnd"/>
      <w:r w:rsidRPr="0079396A">
        <w:rPr>
          <w:rFonts w:ascii="Times" w:hAnsi="Times"/>
        </w:rPr>
        <w:t xml:space="preserve"> </w:t>
      </w:r>
      <w:proofErr w:type="spellStart"/>
      <w:r w:rsidRPr="0079396A">
        <w:rPr>
          <w:rFonts w:ascii="Times" w:hAnsi="Times"/>
        </w:rPr>
        <w:t>Autónoma</w:t>
      </w:r>
      <w:proofErr w:type="spellEnd"/>
      <w:r w:rsidRPr="0079396A">
        <w:rPr>
          <w:rFonts w:ascii="Times" w:hAnsi="Times"/>
        </w:rPr>
        <w:t xml:space="preserve"> de Barcelona) &amp; Brototi Roy (</w:t>
      </w:r>
      <w:proofErr w:type="spellStart"/>
      <w:r w:rsidRPr="0079396A">
        <w:rPr>
          <w:rFonts w:ascii="Times" w:hAnsi="Times"/>
        </w:rPr>
        <w:t>Universitat</w:t>
      </w:r>
      <w:proofErr w:type="spellEnd"/>
      <w:r w:rsidRPr="0079396A">
        <w:rPr>
          <w:rFonts w:ascii="Times" w:hAnsi="Times"/>
        </w:rPr>
        <w:t xml:space="preserve"> </w:t>
      </w:r>
      <w:proofErr w:type="spellStart"/>
      <w:r w:rsidRPr="0079396A">
        <w:rPr>
          <w:rFonts w:ascii="Times" w:hAnsi="Times"/>
        </w:rPr>
        <w:t>Autónoma</w:t>
      </w:r>
      <w:proofErr w:type="spellEnd"/>
      <w:r w:rsidRPr="0079396A">
        <w:rPr>
          <w:rFonts w:ascii="Times" w:hAnsi="Times"/>
        </w:rPr>
        <w:t xml:space="preserve"> de Barcelona) Moderated by: Alexandra Köves (Corvinus University of Budapest)</w:t>
      </w:r>
      <w:r w:rsidR="00060E27">
        <w:rPr>
          <w:rFonts w:ascii="Times" w:hAnsi="Times"/>
        </w:rPr>
        <w:t xml:space="preserve">. Opening Plenary </w:t>
      </w:r>
      <w:r w:rsidR="000065E2">
        <w:rPr>
          <w:rFonts w:ascii="Times" w:hAnsi="Times"/>
        </w:rPr>
        <w:t>at the European Society for Ecological Economics and Degrowth</w:t>
      </w:r>
      <w:r w:rsidR="00F171E2">
        <w:rPr>
          <w:rFonts w:ascii="Times" w:hAnsi="Times"/>
        </w:rPr>
        <w:t xml:space="preserve"> Conference, </w:t>
      </w:r>
      <w:r w:rsidR="000E1C7D" w:rsidRPr="00D47AD1">
        <w:rPr>
          <w:rFonts w:ascii="Times" w:hAnsi="Times"/>
          <w:b/>
          <w:bCs/>
        </w:rPr>
        <w:t>Pontevedra, Spain</w:t>
      </w:r>
      <w:r w:rsidR="000E1C7D">
        <w:rPr>
          <w:rFonts w:ascii="Times" w:hAnsi="Times"/>
        </w:rPr>
        <w:t>. June 9-</w:t>
      </w:r>
      <w:r w:rsidR="00820A03">
        <w:rPr>
          <w:rFonts w:ascii="Times" w:hAnsi="Times"/>
        </w:rPr>
        <w:t>21, 2024</w:t>
      </w:r>
    </w:p>
    <w:p w14:paraId="2BAFDCAD" w14:textId="1EABE038" w:rsidR="0079396A" w:rsidRDefault="002461E2" w:rsidP="002461E2">
      <w:pPr>
        <w:pStyle w:val="Bibliography"/>
        <w:spacing w:line="240" w:lineRule="exact"/>
        <w:rPr>
          <w:rFonts w:ascii="Times" w:hAnsi="Times"/>
        </w:rPr>
      </w:pPr>
      <w:r w:rsidRPr="002461E2">
        <w:rPr>
          <w:rFonts w:ascii="Times" w:hAnsi="Times"/>
        </w:rPr>
        <w:t xml:space="preserve">Panel Session on Teaching Ecological </w:t>
      </w:r>
      <w:proofErr w:type="gramStart"/>
      <w:r w:rsidRPr="002461E2">
        <w:rPr>
          <w:rFonts w:ascii="Times" w:hAnsi="Times"/>
        </w:rPr>
        <w:t>Economics</w:t>
      </w:r>
      <w:r w:rsidR="00706C4F">
        <w:rPr>
          <w:rFonts w:ascii="Times" w:hAnsi="Times"/>
        </w:rPr>
        <w:t xml:space="preserve"> </w:t>
      </w:r>
      <w:r>
        <w:rPr>
          <w:rFonts w:ascii="Times" w:hAnsi="Times"/>
        </w:rPr>
        <w:t>.</w:t>
      </w:r>
      <w:proofErr w:type="gramEnd"/>
      <w:r>
        <w:rPr>
          <w:rFonts w:ascii="Times" w:hAnsi="Times"/>
        </w:rPr>
        <w:t xml:space="preserve"> </w:t>
      </w:r>
      <w:r w:rsidRPr="002461E2">
        <w:rPr>
          <w:rFonts w:ascii="Times" w:hAnsi="Times"/>
        </w:rPr>
        <w:t>Moderator: John A. Sorrentino, Temple University</w:t>
      </w:r>
      <w:r>
        <w:rPr>
          <w:rFonts w:ascii="Times" w:hAnsi="Times"/>
        </w:rPr>
        <w:t xml:space="preserve">.  </w:t>
      </w:r>
      <w:r w:rsidRPr="002461E2">
        <w:rPr>
          <w:rFonts w:ascii="Times" w:hAnsi="Times"/>
        </w:rPr>
        <w:t xml:space="preserve">Panelists: Joshua Farley, University of Vermont; Amit </w:t>
      </w:r>
      <w:proofErr w:type="spellStart"/>
      <w:r w:rsidRPr="002461E2">
        <w:rPr>
          <w:rFonts w:ascii="Times" w:hAnsi="Times"/>
        </w:rPr>
        <w:t>Batabyal</w:t>
      </w:r>
      <w:proofErr w:type="spellEnd"/>
      <w:r w:rsidRPr="002461E2">
        <w:rPr>
          <w:rFonts w:ascii="Times" w:hAnsi="Times"/>
        </w:rPr>
        <w:t>, Rochester Institute of Technology</w:t>
      </w:r>
      <w:r>
        <w:rPr>
          <w:rFonts w:ascii="Times" w:hAnsi="Times"/>
        </w:rPr>
        <w:t xml:space="preserve">. US Society for Ecological Economics </w:t>
      </w:r>
      <w:r w:rsidR="00511AFB">
        <w:rPr>
          <w:rFonts w:ascii="Times" w:hAnsi="Times"/>
        </w:rPr>
        <w:t xml:space="preserve">Advancing a Just and Sustainable Society within the </w:t>
      </w:r>
      <w:r w:rsidR="00706C4F">
        <w:rPr>
          <w:rFonts w:ascii="Times" w:hAnsi="Times"/>
        </w:rPr>
        <w:t xml:space="preserve">Biophysical Limits of Planetary Ecosystems. </w:t>
      </w:r>
      <w:r w:rsidR="00AF63E5">
        <w:rPr>
          <w:rFonts w:ascii="Times" w:hAnsi="Times"/>
        </w:rPr>
        <w:t>Schenectady, NY. June 6-9, 202</w:t>
      </w:r>
      <w:r w:rsidR="006144F9">
        <w:rPr>
          <w:rFonts w:ascii="Times" w:hAnsi="Times"/>
        </w:rPr>
        <w:t>4</w:t>
      </w:r>
      <w:r w:rsidR="00706C4F">
        <w:rPr>
          <w:rFonts w:ascii="Times" w:hAnsi="Times"/>
        </w:rPr>
        <w:t xml:space="preserve"> </w:t>
      </w:r>
    </w:p>
    <w:p w14:paraId="4BB7090E" w14:textId="25B6FFD5" w:rsidR="005D12D5" w:rsidRPr="008F0886" w:rsidRDefault="005D12D5" w:rsidP="0079396A">
      <w:pPr>
        <w:pStyle w:val="Bibliography"/>
        <w:spacing w:line="240" w:lineRule="exact"/>
        <w:rPr>
          <w:rFonts w:ascii="Times" w:hAnsi="Times"/>
        </w:rPr>
      </w:pPr>
      <w:r w:rsidRPr="008F0886">
        <w:rPr>
          <w:rFonts w:ascii="Times" w:hAnsi="Times"/>
        </w:rPr>
        <w:t xml:space="preserve">Integrating the Value of Nature and Ecosystem Services into Economic Thinking and Practice.  Keynote address </w:t>
      </w:r>
      <w:r w:rsidR="00350898" w:rsidRPr="008F0886">
        <w:rPr>
          <w:rFonts w:ascii="Times" w:hAnsi="Times"/>
        </w:rPr>
        <w:t>Towards a New Economics and Politics of Planetary</w:t>
      </w:r>
      <w:r w:rsidR="00FB3F34" w:rsidRPr="008F0886">
        <w:rPr>
          <w:rFonts w:ascii="Times" w:hAnsi="Times"/>
        </w:rPr>
        <w:t xml:space="preserve"> </w:t>
      </w:r>
      <w:r w:rsidR="0013101D" w:rsidRPr="008F0886">
        <w:rPr>
          <w:rFonts w:ascii="Times" w:hAnsi="Times"/>
        </w:rPr>
        <w:t>Boundaries. Hosted by</w:t>
      </w:r>
      <w:r w:rsidR="00350898" w:rsidRPr="008F0886">
        <w:rPr>
          <w:rFonts w:ascii="Times" w:hAnsi="Times"/>
        </w:rPr>
        <w:t xml:space="preserve"> University of Copenhagen, </w:t>
      </w:r>
      <w:r w:rsidR="005B5289" w:rsidRPr="008F0886">
        <w:rPr>
          <w:rFonts w:ascii="Times" w:hAnsi="Times"/>
        </w:rPr>
        <w:t xml:space="preserve">KR </w:t>
      </w:r>
      <w:r w:rsidR="00FB3F34" w:rsidRPr="008F0886">
        <w:rPr>
          <w:rFonts w:ascii="Times" w:hAnsi="Times"/>
        </w:rPr>
        <w:t xml:space="preserve">Foundation and Rethinking Economics, </w:t>
      </w:r>
      <w:r w:rsidR="00FB3F34" w:rsidRPr="008F0886">
        <w:rPr>
          <w:rFonts w:ascii="Times" w:hAnsi="Times"/>
          <w:b/>
          <w:bCs/>
        </w:rPr>
        <w:t>Denmark</w:t>
      </w:r>
      <w:r w:rsidR="00FB3F34" w:rsidRPr="008F0886">
        <w:rPr>
          <w:rFonts w:ascii="Times" w:hAnsi="Times"/>
        </w:rPr>
        <w:t xml:space="preserve">. </w:t>
      </w:r>
      <w:r w:rsidR="003628C4" w:rsidRPr="008F0886">
        <w:rPr>
          <w:rFonts w:ascii="Times" w:hAnsi="Times"/>
        </w:rPr>
        <w:t>31 March 2023</w:t>
      </w:r>
    </w:p>
    <w:p w14:paraId="5C631602" w14:textId="28EDF404" w:rsidR="00086C98" w:rsidRPr="007F5AC7" w:rsidRDefault="00086C98" w:rsidP="00DA2972">
      <w:pPr>
        <w:pStyle w:val="Bibliography"/>
        <w:spacing w:line="240" w:lineRule="exact"/>
        <w:rPr>
          <w:rFonts w:ascii="Times" w:hAnsi="Times"/>
          <w:color w:val="000000" w:themeColor="text1"/>
        </w:rPr>
      </w:pPr>
      <w:r w:rsidRPr="007F5AC7">
        <w:rPr>
          <w:rFonts w:ascii="Times" w:hAnsi="Times"/>
          <w:color w:val="000000" w:themeColor="text1"/>
        </w:rPr>
        <w:t>Passing of the Torch</w:t>
      </w:r>
      <w:r w:rsidR="00DA2972" w:rsidRPr="007F5AC7">
        <w:rPr>
          <w:rFonts w:ascii="Times" w:hAnsi="Times"/>
          <w:color w:val="000000" w:themeColor="text1"/>
        </w:rPr>
        <w:t>: Virtual</w:t>
      </w:r>
      <w:r w:rsidRPr="007F5AC7">
        <w:rPr>
          <w:rFonts w:ascii="Times" w:hAnsi="Times"/>
          <w:color w:val="000000" w:themeColor="text1"/>
        </w:rPr>
        <w:t xml:space="preserve"> Keynote</w:t>
      </w:r>
      <w:r w:rsidR="00DA2972" w:rsidRPr="007F5AC7">
        <w:rPr>
          <w:rFonts w:ascii="Times" w:hAnsi="Times"/>
          <w:color w:val="000000" w:themeColor="text1"/>
        </w:rPr>
        <w:t xml:space="preserve"> address at the</w:t>
      </w:r>
      <w:r w:rsidRPr="007F5AC7">
        <w:rPr>
          <w:rFonts w:ascii="Times" w:hAnsi="Times"/>
          <w:color w:val="000000" w:themeColor="text1"/>
        </w:rPr>
        <w:t xml:space="preserve"> Canadian Society of Ecological Economics EE Academy.  May 27, 2022</w:t>
      </w:r>
    </w:p>
    <w:p w14:paraId="11495BF9" w14:textId="21598FAC" w:rsidR="00373F00" w:rsidRPr="007F5AC7" w:rsidRDefault="00594109" w:rsidP="00086C98">
      <w:pPr>
        <w:pStyle w:val="Bibliography"/>
        <w:spacing w:line="240" w:lineRule="exact"/>
        <w:rPr>
          <w:rFonts w:ascii="Times" w:hAnsi="Times"/>
          <w:color w:val="000000" w:themeColor="text1"/>
        </w:rPr>
      </w:pPr>
      <w:r w:rsidRPr="007F5AC7">
        <w:rPr>
          <w:rFonts w:ascii="Times" w:hAnsi="Times"/>
          <w:color w:val="000000" w:themeColor="text1"/>
        </w:rPr>
        <w:t>Food as a Commons: Food Justice and Equitable Possibilities within a Sustainable Food System</w:t>
      </w:r>
      <w:r w:rsidR="00933F0E" w:rsidRPr="007F5AC7">
        <w:rPr>
          <w:rFonts w:ascii="Times" w:hAnsi="Times"/>
          <w:color w:val="000000" w:themeColor="text1"/>
        </w:rPr>
        <w:t xml:space="preserve">. </w:t>
      </w:r>
      <w:r w:rsidRPr="007F5AC7">
        <w:rPr>
          <w:rFonts w:ascii="Times" w:hAnsi="Times"/>
          <w:color w:val="000000" w:themeColor="text1"/>
        </w:rPr>
        <w:t xml:space="preserve">Plenary Panel </w:t>
      </w:r>
      <w:r w:rsidR="00980374" w:rsidRPr="007F5AC7">
        <w:rPr>
          <w:rFonts w:ascii="Times" w:hAnsi="Times"/>
          <w:color w:val="000000" w:themeColor="text1"/>
        </w:rPr>
        <w:t>address at the Society for Nutrition Education and</w:t>
      </w:r>
      <w:r w:rsidR="007D37CD" w:rsidRPr="007F5AC7">
        <w:rPr>
          <w:rFonts w:ascii="Times" w:hAnsi="Times"/>
          <w:color w:val="000000" w:themeColor="text1"/>
        </w:rPr>
        <w:t xml:space="preserve"> Behavior</w:t>
      </w:r>
      <w:r w:rsidR="00754B59" w:rsidRPr="007F5AC7">
        <w:rPr>
          <w:rFonts w:ascii="Times" w:hAnsi="Times"/>
          <w:color w:val="000000" w:themeColor="text1"/>
        </w:rPr>
        <w:t>2</w:t>
      </w:r>
      <w:r w:rsidR="007D37CD" w:rsidRPr="007F5AC7">
        <w:rPr>
          <w:rFonts w:ascii="Times" w:hAnsi="Times"/>
          <w:color w:val="000000" w:themeColor="text1"/>
        </w:rPr>
        <w:t xml:space="preserve"> </w:t>
      </w:r>
      <w:r w:rsidR="00754B59" w:rsidRPr="007F5AC7">
        <w:rPr>
          <w:rFonts w:ascii="Times" w:hAnsi="Times"/>
          <w:color w:val="000000" w:themeColor="text1"/>
        </w:rPr>
        <w:t>021 Annual Conference: Raising Reliance and Resilience</w:t>
      </w:r>
      <w:r w:rsidR="007D37CD" w:rsidRPr="007F5AC7">
        <w:rPr>
          <w:rFonts w:ascii="Times" w:hAnsi="Times"/>
          <w:color w:val="000000" w:themeColor="text1"/>
        </w:rPr>
        <w:t xml:space="preserve">. </w:t>
      </w:r>
      <w:proofErr w:type="gramStart"/>
      <w:r w:rsidR="007D37CD" w:rsidRPr="007F5AC7">
        <w:rPr>
          <w:rFonts w:ascii="Times" w:hAnsi="Times"/>
          <w:color w:val="000000" w:themeColor="text1"/>
        </w:rPr>
        <w:t>On line</w:t>
      </w:r>
      <w:proofErr w:type="gramEnd"/>
      <w:r w:rsidR="007D37CD" w:rsidRPr="007F5AC7">
        <w:rPr>
          <w:rFonts w:ascii="Times" w:hAnsi="Times"/>
          <w:color w:val="000000" w:themeColor="text1"/>
        </w:rPr>
        <w:t xml:space="preserve">. </w:t>
      </w:r>
      <w:r w:rsidR="00831E0C" w:rsidRPr="007F5AC7">
        <w:rPr>
          <w:rFonts w:ascii="Times" w:hAnsi="Times"/>
          <w:color w:val="000000" w:themeColor="text1"/>
        </w:rPr>
        <w:t>August 8-10, 2021</w:t>
      </w:r>
    </w:p>
    <w:p w14:paraId="2EEF60B2" w14:textId="4EBF05AB" w:rsidR="00523A7E" w:rsidRPr="007F5AC7" w:rsidRDefault="00523A7E" w:rsidP="0022258B">
      <w:pPr>
        <w:pStyle w:val="Bibliography"/>
        <w:spacing w:line="240" w:lineRule="exact"/>
        <w:rPr>
          <w:rFonts w:ascii="Times" w:hAnsi="Times"/>
          <w:color w:val="000000" w:themeColor="text1"/>
        </w:rPr>
      </w:pPr>
      <w:r w:rsidRPr="007F5AC7">
        <w:rPr>
          <w:rFonts w:ascii="Times" w:hAnsi="Times"/>
          <w:color w:val="000000" w:themeColor="text1"/>
        </w:rPr>
        <w:t>The Future of Ecological Economics</w:t>
      </w:r>
      <w:r w:rsidR="0022258B" w:rsidRPr="007F5AC7">
        <w:rPr>
          <w:rFonts w:ascii="Times" w:hAnsi="Times"/>
          <w:color w:val="000000" w:themeColor="text1"/>
        </w:rPr>
        <w:t xml:space="preserve">. Virtual Keynote Address at the 2019 ANZSEE (Australia-New Zealand Society for Ecological </w:t>
      </w:r>
      <w:proofErr w:type="spellStart"/>
      <w:r w:rsidR="0022258B" w:rsidRPr="007F5AC7">
        <w:rPr>
          <w:rFonts w:ascii="Times" w:hAnsi="Times"/>
          <w:color w:val="000000" w:themeColor="text1"/>
        </w:rPr>
        <w:t>Economcis</w:t>
      </w:r>
      <w:proofErr w:type="spellEnd"/>
      <w:r w:rsidR="0022258B" w:rsidRPr="007F5AC7">
        <w:rPr>
          <w:rFonts w:ascii="Times" w:hAnsi="Times"/>
          <w:color w:val="000000" w:themeColor="text1"/>
        </w:rPr>
        <w:t xml:space="preserve">) Conference Ecological Economics: Solutions Now and In the Future. 24–26 November 2019, RMIT University, </w:t>
      </w:r>
      <w:r w:rsidR="0022258B" w:rsidRPr="007F5AC7">
        <w:rPr>
          <w:rFonts w:ascii="Times" w:hAnsi="Times"/>
          <w:b/>
          <w:color w:val="000000" w:themeColor="text1"/>
        </w:rPr>
        <w:t>Melbourne</w:t>
      </w:r>
      <w:r w:rsidR="00A37664" w:rsidRPr="007F5AC7">
        <w:rPr>
          <w:rFonts w:ascii="Times" w:hAnsi="Times"/>
          <w:b/>
          <w:color w:val="000000" w:themeColor="text1"/>
        </w:rPr>
        <w:t>, Australia</w:t>
      </w:r>
    </w:p>
    <w:p w14:paraId="3BEF66BF" w14:textId="76A738C8" w:rsidR="007F6F91" w:rsidRPr="007F5AC7" w:rsidRDefault="00084E36" w:rsidP="007F6F91">
      <w:pPr>
        <w:pStyle w:val="Bibliography"/>
        <w:spacing w:line="240" w:lineRule="exact"/>
        <w:rPr>
          <w:color w:val="000000" w:themeColor="text1"/>
        </w:rPr>
      </w:pPr>
      <w:r w:rsidRPr="007F5AC7">
        <w:rPr>
          <w:color w:val="000000" w:themeColor="text1"/>
        </w:rPr>
        <w:t xml:space="preserve">Cooperating to Build an Ecological Civilization.  Virtual Plenary Address </w:t>
      </w:r>
      <w:r w:rsidR="007F6F91" w:rsidRPr="007F5AC7">
        <w:rPr>
          <w:color w:val="000000" w:themeColor="text1"/>
        </w:rPr>
        <w:t xml:space="preserve">at the Ecological Economics and Ecological Civilization International Forum, School of Economics, Peking University.  17 </w:t>
      </w:r>
      <w:proofErr w:type="gramStart"/>
      <w:r w:rsidR="007F6F91" w:rsidRPr="007F5AC7">
        <w:rPr>
          <w:color w:val="000000" w:themeColor="text1"/>
        </w:rPr>
        <w:t>November,</w:t>
      </w:r>
      <w:proofErr w:type="gramEnd"/>
      <w:r w:rsidR="007F6F91" w:rsidRPr="007F5AC7">
        <w:rPr>
          <w:color w:val="000000" w:themeColor="text1"/>
        </w:rPr>
        <w:t xml:space="preserve"> 2019.  </w:t>
      </w:r>
      <w:r w:rsidR="007F6F91" w:rsidRPr="007F5AC7">
        <w:rPr>
          <w:b/>
          <w:color w:val="000000" w:themeColor="text1"/>
        </w:rPr>
        <w:t>Beijing, China</w:t>
      </w:r>
      <w:r w:rsidR="007F6F91" w:rsidRPr="007F5AC7">
        <w:rPr>
          <w:color w:val="000000" w:themeColor="text1"/>
        </w:rPr>
        <w:t xml:space="preserve">.  </w:t>
      </w:r>
    </w:p>
    <w:p w14:paraId="10BB7822" w14:textId="6B97FA1C" w:rsidR="00084E36" w:rsidRPr="007F5AC7" w:rsidRDefault="00084E36" w:rsidP="00084E36">
      <w:pPr>
        <w:pStyle w:val="Bibliography"/>
        <w:spacing w:line="240" w:lineRule="exact"/>
        <w:rPr>
          <w:color w:val="000000" w:themeColor="text1"/>
        </w:rPr>
      </w:pPr>
      <w:r w:rsidRPr="007F5AC7">
        <w:rPr>
          <w:color w:val="000000" w:themeColor="text1"/>
        </w:rPr>
        <w:t xml:space="preserve">Leverage Points for Systems Change: From Competition to Cooperation.  Virtual Keynote Address at the Institute for Human and Planetary Health Symposium 2019: Finding Leverage for Systems Change in Food, Water, Energy &amp; Economics. Doane University, Crete, NE. </w:t>
      </w:r>
    </w:p>
    <w:p w14:paraId="4076499F" w14:textId="1A5A2EA0" w:rsidR="00084E36" w:rsidRPr="007F5AC7" w:rsidRDefault="00084E36" w:rsidP="00084E36">
      <w:pPr>
        <w:pStyle w:val="Bibliography"/>
        <w:spacing w:line="240" w:lineRule="exact"/>
        <w:rPr>
          <w:color w:val="000000" w:themeColor="text1"/>
        </w:rPr>
      </w:pPr>
      <w:r w:rsidRPr="007F5AC7">
        <w:rPr>
          <w:color w:val="000000" w:themeColor="text1"/>
        </w:rPr>
        <w:t>Economics for a Finite Planet.  Keynote address at the University of Central Arkansas Challenge Week: Climate Change, Resilience and Hope.  Little Rock, AK.  October 2, 2019</w:t>
      </w:r>
    </w:p>
    <w:p w14:paraId="3EFE15E1" w14:textId="4A505588" w:rsidR="0022258B" w:rsidRPr="007F5AC7" w:rsidRDefault="0022258B" w:rsidP="0022258B">
      <w:pPr>
        <w:pStyle w:val="Bibliography"/>
        <w:spacing w:line="240" w:lineRule="exact"/>
        <w:rPr>
          <w:rFonts w:ascii="Times" w:hAnsi="Times"/>
          <w:color w:val="000000" w:themeColor="text1"/>
        </w:rPr>
      </w:pPr>
      <w:r w:rsidRPr="007F5AC7">
        <w:rPr>
          <w:rFonts w:ascii="Times" w:hAnsi="Times"/>
          <w:color w:val="000000" w:themeColor="text1"/>
        </w:rPr>
        <w:t xml:space="preserve">Energy Transitions, Economic Transitions and the Role of Cooperation. Virtual Keynote Address at the 2019 RSEE (Russian Society for Ecological Economics) Conference </w:t>
      </w:r>
      <w:r w:rsidRPr="007F5AC7">
        <w:rPr>
          <w:rFonts w:ascii="Times" w:hAnsi="Times"/>
          <w:color w:val="000000" w:themeColor="text1"/>
        </w:rPr>
        <w:lastRenderedPageBreak/>
        <w:t>Strategies and Tools for Ecologically Sustainable Economic Development, July 2-5, 2019</w:t>
      </w:r>
      <w:r w:rsidR="00A37664" w:rsidRPr="007F5AC7">
        <w:rPr>
          <w:rFonts w:ascii="Times" w:hAnsi="Times"/>
          <w:color w:val="000000" w:themeColor="text1"/>
        </w:rPr>
        <w:t xml:space="preserve">, </w:t>
      </w:r>
      <w:r w:rsidRPr="007F5AC7">
        <w:rPr>
          <w:rFonts w:ascii="Times" w:hAnsi="Times"/>
          <w:b/>
          <w:color w:val="000000" w:themeColor="text1"/>
        </w:rPr>
        <w:t>Stavropol–Kislovodsk, Russia</w:t>
      </w:r>
    </w:p>
    <w:p w14:paraId="2C83935B" w14:textId="10814CF1" w:rsidR="00A37664" w:rsidRPr="007F5AC7" w:rsidRDefault="00A37664" w:rsidP="00A37664">
      <w:pPr>
        <w:pStyle w:val="Bibliography"/>
        <w:spacing w:line="240" w:lineRule="exact"/>
        <w:rPr>
          <w:rFonts w:ascii="Times" w:hAnsi="Times"/>
          <w:color w:val="000000" w:themeColor="text1"/>
          <w:lang w:val="pt-BR"/>
        </w:rPr>
      </w:pPr>
      <w:r w:rsidRPr="007F5AC7">
        <w:rPr>
          <w:rFonts w:ascii="Times" w:hAnsi="Times"/>
          <w:color w:val="000000" w:themeColor="text1"/>
          <w:lang w:val="es-419"/>
        </w:rPr>
        <w:t xml:space="preserve">Hacia Una Economía Post-Carbono: El papel de la acción colectiva y la propiedad común.  Virtual </w:t>
      </w:r>
      <w:proofErr w:type="spellStart"/>
      <w:r w:rsidRPr="007F5AC7">
        <w:rPr>
          <w:rFonts w:ascii="Times" w:hAnsi="Times"/>
          <w:color w:val="000000" w:themeColor="text1"/>
          <w:lang w:val="es-419"/>
        </w:rPr>
        <w:t>plenary</w:t>
      </w:r>
      <w:proofErr w:type="spellEnd"/>
      <w:r w:rsidRPr="007F5AC7">
        <w:rPr>
          <w:rFonts w:ascii="Times" w:hAnsi="Times"/>
          <w:color w:val="000000" w:themeColor="text1"/>
          <w:lang w:val="es-419"/>
        </w:rPr>
        <w:t xml:space="preserve"> </w:t>
      </w:r>
      <w:proofErr w:type="spellStart"/>
      <w:r w:rsidRPr="007F5AC7">
        <w:rPr>
          <w:rFonts w:ascii="Times" w:hAnsi="Times"/>
          <w:color w:val="000000" w:themeColor="text1"/>
          <w:lang w:val="es-419"/>
        </w:rPr>
        <w:t>address</w:t>
      </w:r>
      <w:proofErr w:type="spellEnd"/>
      <w:r w:rsidRPr="007F5AC7">
        <w:rPr>
          <w:rFonts w:ascii="Times" w:hAnsi="Times"/>
          <w:color w:val="000000" w:themeColor="text1"/>
          <w:lang w:val="es-419"/>
        </w:rPr>
        <w:t xml:space="preserve"> at the II Congreso de la SAEE (</w:t>
      </w:r>
      <w:proofErr w:type="spellStart"/>
      <w:r w:rsidRPr="007F5AC7">
        <w:rPr>
          <w:rFonts w:ascii="Times" w:hAnsi="Times"/>
          <w:color w:val="000000" w:themeColor="text1"/>
          <w:lang w:val="es-419"/>
        </w:rPr>
        <w:t>Andean</w:t>
      </w:r>
      <w:proofErr w:type="spellEnd"/>
      <w:r w:rsidRPr="007F5AC7">
        <w:rPr>
          <w:rFonts w:ascii="Times" w:hAnsi="Times"/>
          <w:color w:val="000000" w:themeColor="text1"/>
          <w:lang w:val="es-419"/>
        </w:rPr>
        <w:t xml:space="preserve"> </w:t>
      </w:r>
      <w:proofErr w:type="spellStart"/>
      <w:r w:rsidRPr="007F5AC7">
        <w:rPr>
          <w:rFonts w:ascii="Times" w:hAnsi="Times"/>
          <w:color w:val="000000" w:themeColor="text1"/>
          <w:lang w:val="es-419"/>
        </w:rPr>
        <w:t>Society</w:t>
      </w:r>
      <w:proofErr w:type="spellEnd"/>
      <w:r w:rsidRPr="007F5AC7">
        <w:rPr>
          <w:rFonts w:ascii="Times" w:hAnsi="Times"/>
          <w:color w:val="000000" w:themeColor="text1"/>
          <w:lang w:val="es-419"/>
        </w:rPr>
        <w:t xml:space="preserve"> for Ecological Economics): Justicia Ambiental y Alternativas al Desarrollo: Aportes de la Economía Ecológica y la Ecología Política.  </w:t>
      </w:r>
      <w:r w:rsidRPr="007F5AC7">
        <w:rPr>
          <w:rFonts w:ascii="Times" w:hAnsi="Times"/>
          <w:color w:val="000000" w:themeColor="text1"/>
          <w:lang w:val="pt-BR"/>
        </w:rPr>
        <w:t xml:space="preserve">9-10 April, 2019, Pontificia Universidad Católica del Perú (PUCP), </w:t>
      </w:r>
      <w:r w:rsidRPr="007F5AC7">
        <w:rPr>
          <w:rFonts w:ascii="Times" w:hAnsi="Times"/>
          <w:b/>
          <w:color w:val="000000" w:themeColor="text1"/>
          <w:lang w:val="pt-BR"/>
        </w:rPr>
        <w:t>Lima, Peru</w:t>
      </w:r>
    </w:p>
    <w:p w14:paraId="17B90787" w14:textId="4EB8CDDE" w:rsidR="00E23912" w:rsidRPr="007F5AC7" w:rsidRDefault="00A37664" w:rsidP="00A37664">
      <w:pPr>
        <w:pStyle w:val="Bibliography"/>
        <w:spacing w:line="240" w:lineRule="exact"/>
        <w:rPr>
          <w:rFonts w:ascii="Times" w:hAnsi="Times"/>
          <w:color w:val="000000" w:themeColor="text1"/>
        </w:rPr>
      </w:pPr>
      <w:r w:rsidRPr="007F5AC7">
        <w:rPr>
          <w:rFonts w:ascii="Times" w:hAnsi="Times"/>
          <w:color w:val="000000" w:themeColor="text1"/>
          <w:lang w:val="pt-BR"/>
        </w:rPr>
        <w:t xml:space="preserve"> </w:t>
      </w:r>
      <w:r w:rsidR="00E23912" w:rsidRPr="00AB0ABC">
        <w:rPr>
          <w:rFonts w:ascii="Times" w:hAnsi="Times"/>
          <w:color w:val="000000" w:themeColor="text1"/>
          <w:lang w:val="pt-BR"/>
        </w:rPr>
        <w:t xml:space="preserve">Ecosystem Services, Anti-Fragility and Cooperation: An Ecological-Economic Perspective.  </w:t>
      </w:r>
      <w:r w:rsidR="00E23912" w:rsidRPr="007F5AC7">
        <w:rPr>
          <w:rFonts w:ascii="Times" w:hAnsi="Times"/>
          <w:color w:val="000000" w:themeColor="text1"/>
          <w:lang w:val="pt-BR"/>
        </w:rPr>
        <w:t xml:space="preserve">(Serviços ecossistêmicos, anti-fragilidade, e cooperação: Uma perspectiva econômica ecológica). </w:t>
      </w:r>
      <w:r w:rsidR="00E23912" w:rsidRPr="007F5AC7">
        <w:rPr>
          <w:rFonts w:ascii="Times" w:hAnsi="Times"/>
          <w:color w:val="000000" w:themeColor="text1"/>
        </w:rPr>
        <w:t>Keynote address at LAC 2018 Regional Conference of the Ecosystem Services Partnership, 22-25 October,</w:t>
      </w:r>
      <w:r w:rsidR="00E23912" w:rsidRPr="007F5AC7">
        <w:rPr>
          <w:rFonts w:ascii="Times" w:hAnsi="Times"/>
          <w:b/>
          <w:color w:val="000000" w:themeColor="text1"/>
        </w:rPr>
        <w:t xml:space="preserve"> Campinas, São Paulo, Brazil</w:t>
      </w:r>
      <w:r w:rsidR="00E23912" w:rsidRPr="007F5AC7">
        <w:rPr>
          <w:rFonts w:ascii="Times" w:hAnsi="Times"/>
          <w:color w:val="000000" w:themeColor="text1"/>
        </w:rPr>
        <w:t>.</w:t>
      </w:r>
    </w:p>
    <w:p w14:paraId="41F8BF60" w14:textId="7960F58C" w:rsidR="00E23912" w:rsidRPr="007F5AC7" w:rsidRDefault="00E23912" w:rsidP="00EC591A">
      <w:pPr>
        <w:pStyle w:val="Bibliography"/>
        <w:spacing w:line="240" w:lineRule="exact"/>
        <w:rPr>
          <w:rFonts w:ascii="Times" w:hAnsi="Times"/>
          <w:color w:val="000000" w:themeColor="text1"/>
          <w:lang w:val="pt-BR"/>
        </w:rPr>
      </w:pPr>
      <w:r w:rsidRPr="007F5AC7">
        <w:rPr>
          <w:rFonts w:ascii="Times" w:hAnsi="Times"/>
          <w:color w:val="000000" w:themeColor="text1"/>
        </w:rPr>
        <w:t xml:space="preserve">Planetary Limits, Social Needs, and Political Economy for the Anthropocene. </w:t>
      </w:r>
      <w:r w:rsidRPr="007F5AC7">
        <w:rPr>
          <w:rFonts w:ascii="Times" w:hAnsi="Times"/>
          <w:color w:val="000000" w:themeColor="text1"/>
          <w:lang w:val="pt-BR"/>
        </w:rPr>
        <w:t xml:space="preserve">Plenary address in the Sessão Especial de Economia Política do Meio Ambiente. XII Encontro da Sociedade Brasileira de Economia Ecológica. 19 - 22 September, 2017. Universidade Federal de Uberländia, </w:t>
      </w:r>
      <w:r w:rsidRPr="007F5AC7">
        <w:rPr>
          <w:rFonts w:ascii="Times" w:hAnsi="Times"/>
          <w:b/>
          <w:color w:val="000000" w:themeColor="text1"/>
          <w:lang w:val="pt-BR"/>
        </w:rPr>
        <w:t>Minas Gerais, Brazil</w:t>
      </w:r>
      <w:r w:rsidRPr="007F5AC7">
        <w:rPr>
          <w:rFonts w:ascii="Times" w:hAnsi="Times"/>
          <w:color w:val="000000" w:themeColor="text1"/>
          <w:lang w:val="pt-BR"/>
        </w:rPr>
        <w:t xml:space="preserve">. </w:t>
      </w:r>
    </w:p>
    <w:p w14:paraId="18890166" w14:textId="6E68B51B" w:rsidR="00EC591A" w:rsidRPr="007F5AC7" w:rsidRDefault="00EC591A" w:rsidP="00EC591A">
      <w:pPr>
        <w:pStyle w:val="Bibliography"/>
        <w:spacing w:line="240" w:lineRule="exact"/>
        <w:rPr>
          <w:rFonts w:ascii="Times" w:hAnsi="Times"/>
          <w:color w:val="000000" w:themeColor="text1"/>
        </w:rPr>
      </w:pPr>
      <w:r w:rsidRPr="007F5AC7">
        <w:rPr>
          <w:rFonts w:ascii="Times" w:hAnsi="Times"/>
          <w:color w:val="000000" w:themeColor="text1"/>
        </w:rPr>
        <w:t xml:space="preserve">Money and Finance for the Anthropocene. </w:t>
      </w:r>
      <w:r w:rsidR="00BF4972" w:rsidRPr="007F5AC7">
        <w:rPr>
          <w:rFonts w:ascii="Times" w:hAnsi="Times"/>
          <w:color w:val="000000" w:themeColor="text1"/>
        </w:rPr>
        <w:t xml:space="preserve">Plenary address, </w:t>
      </w:r>
      <w:r w:rsidRPr="007F5AC7">
        <w:rPr>
          <w:rFonts w:ascii="Times" w:hAnsi="Times"/>
          <w:color w:val="000000" w:themeColor="text1"/>
        </w:rPr>
        <w:t>Canadian Society for Ecological Economics &amp; Economics for the Anthropocene Conference.  Economies in an Age of Limits: A Time for (R)Evolution! October 21-23</w:t>
      </w:r>
      <w:r w:rsidR="00AD1536" w:rsidRPr="007F5AC7">
        <w:rPr>
          <w:rFonts w:ascii="Times" w:hAnsi="Times"/>
          <w:color w:val="000000" w:themeColor="text1"/>
        </w:rPr>
        <w:t>, 2017</w:t>
      </w:r>
      <w:r w:rsidRPr="007F5AC7">
        <w:rPr>
          <w:rFonts w:ascii="Times" w:hAnsi="Times"/>
          <w:color w:val="000000" w:themeColor="text1"/>
        </w:rPr>
        <w:t xml:space="preserve">. </w:t>
      </w:r>
      <w:r w:rsidRPr="007F5AC7">
        <w:rPr>
          <w:rFonts w:ascii="Times" w:hAnsi="Times"/>
          <w:b/>
          <w:color w:val="000000" w:themeColor="text1"/>
        </w:rPr>
        <w:t>Montreal, Quebec</w:t>
      </w:r>
      <w:r w:rsidRPr="007F5AC7">
        <w:rPr>
          <w:rFonts w:ascii="Times" w:hAnsi="Times"/>
          <w:color w:val="000000" w:themeColor="text1"/>
        </w:rPr>
        <w:t>.</w:t>
      </w:r>
    </w:p>
    <w:p w14:paraId="440B082C" w14:textId="7ACA8E86" w:rsidR="00F25DC7" w:rsidRPr="007F5AC7" w:rsidRDefault="00F25DC7" w:rsidP="00F0446C">
      <w:pPr>
        <w:pStyle w:val="Bibliography"/>
        <w:spacing w:line="240" w:lineRule="exact"/>
        <w:rPr>
          <w:rFonts w:ascii="Times" w:hAnsi="Times"/>
          <w:color w:val="000000" w:themeColor="text1"/>
          <w:lang w:val="en-GB"/>
        </w:rPr>
      </w:pPr>
      <w:r w:rsidRPr="007F5AC7">
        <w:rPr>
          <w:rFonts w:ascii="Times" w:hAnsi="Times"/>
          <w:color w:val="000000" w:themeColor="text1"/>
        </w:rPr>
        <w:t xml:space="preserve">Paths for Constructive Action (closing plenary panel). </w:t>
      </w:r>
      <w:r w:rsidRPr="007F5AC7">
        <w:rPr>
          <w:rFonts w:ascii="Times" w:hAnsi="Times"/>
          <w:color w:val="000000" w:themeColor="text1"/>
          <w:lang w:val="en-GB"/>
        </w:rPr>
        <w:t xml:space="preserve">Building Good Economies: An Interdisciplinary Conference Celebrating 125 Years of Modern Catholic Social Teaching. </w:t>
      </w:r>
      <w:r w:rsidRPr="007F5AC7">
        <w:rPr>
          <w:rFonts w:ascii="Times" w:hAnsi="Times"/>
          <w:color w:val="000000" w:themeColor="text1"/>
        </w:rPr>
        <w:t>April 20–22, 2016.  Fordham University, Lincoln Center Campus, NYC</w:t>
      </w:r>
    </w:p>
    <w:p w14:paraId="2E66582A" w14:textId="13D1D08E" w:rsidR="00BC0620" w:rsidRPr="007F5AC7" w:rsidRDefault="00F25DC7" w:rsidP="00F0446C">
      <w:pPr>
        <w:pStyle w:val="Bibliography"/>
        <w:spacing w:line="240" w:lineRule="exact"/>
        <w:rPr>
          <w:color w:val="000000" w:themeColor="text1"/>
          <w:lang w:val="pt-BR"/>
        </w:rPr>
      </w:pPr>
      <w:r w:rsidRPr="007F5AC7">
        <w:rPr>
          <w:rFonts w:ascii="Times" w:hAnsi="Times"/>
          <w:color w:val="000000" w:themeColor="text1"/>
          <w:lang w:val="en-GB"/>
        </w:rPr>
        <w:t xml:space="preserve">Sustainable Economies, Sustainable Lives: Interdisciplinary Perspectives (opening plenary, panellist respondent to lecture by Juliet Shor).  </w:t>
      </w:r>
      <w:r w:rsidR="00C9647C" w:rsidRPr="007F5AC7">
        <w:rPr>
          <w:rFonts w:ascii="Times" w:hAnsi="Times"/>
          <w:color w:val="000000" w:themeColor="text1"/>
          <w:lang w:val="en-GB"/>
        </w:rPr>
        <w:t xml:space="preserve">Building Good Economies: An Interdisciplinary Conference Celebrating 125 Years of Modern Catholic Social Teaching. </w:t>
      </w:r>
      <w:r w:rsidR="00C9647C" w:rsidRPr="007F5AC7">
        <w:rPr>
          <w:rFonts w:ascii="Times" w:hAnsi="Times"/>
          <w:color w:val="000000" w:themeColor="text1"/>
          <w:lang w:val="pt-BR"/>
        </w:rPr>
        <w:t>April 20–22, 2016.  Fordham University, Lincoln Center Campus, NYC</w:t>
      </w:r>
    </w:p>
    <w:p w14:paraId="3E20D25E" w14:textId="275113BC" w:rsidR="00F0446C" w:rsidRPr="007F5AC7" w:rsidRDefault="00F0446C" w:rsidP="00F0446C">
      <w:pPr>
        <w:pStyle w:val="Bibliography"/>
        <w:spacing w:line="240" w:lineRule="exact"/>
        <w:rPr>
          <w:color w:val="000000" w:themeColor="text1"/>
          <w:lang w:val="es-ES_tradnl"/>
        </w:rPr>
      </w:pPr>
      <w:r w:rsidRPr="007F5AC7">
        <w:rPr>
          <w:color w:val="000000" w:themeColor="text1"/>
          <w:lang w:val="pt-BR"/>
        </w:rPr>
        <w:t xml:space="preserve">Politicas Monetárias e Fiscais para uma Economia de Estado Estável. XI Encontro Nacional da Sociedade Brasileira de Economia Ecológica (ECOECO) e VII Congreso Iberoamericano de Desarrollo y Ambiente (CISDA) 2015. </w:t>
      </w:r>
      <w:r w:rsidRPr="007F5AC7">
        <w:rPr>
          <w:b/>
          <w:color w:val="000000" w:themeColor="text1"/>
          <w:lang w:val="pt-BR"/>
        </w:rPr>
        <w:t>Araraquara, SP, Brazil</w:t>
      </w:r>
      <w:r w:rsidRPr="007F5AC7">
        <w:rPr>
          <w:color w:val="000000" w:themeColor="text1"/>
          <w:lang w:val="pt-BR"/>
        </w:rPr>
        <w:t xml:space="preserve">. </w:t>
      </w:r>
      <w:r w:rsidRPr="007F5AC7">
        <w:rPr>
          <w:color w:val="000000" w:themeColor="text1"/>
          <w:lang w:val="es-ES_tradnl"/>
        </w:rPr>
        <w:t>Sept. 9, 2015</w:t>
      </w:r>
    </w:p>
    <w:p w14:paraId="1B2791A1" w14:textId="4B026E6E" w:rsidR="00602E2E" w:rsidRPr="007F5AC7" w:rsidRDefault="00602E2E" w:rsidP="001D0E31">
      <w:pPr>
        <w:pStyle w:val="Bibliography"/>
        <w:spacing w:line="240" w:lineRule="exact"/>
        <w:rPr>
          <w:color w:val="000000" w:themeColor="text1"/>
          <w:lang w:val="es-ES_tradnl"/>
        </w:rPr>
      </w:pPr>
      <w:r w:rsidRPr="007F5AC7">
        <w:rPr>
          <w:color w:val="000000" w:themeColor="text1"/>
          <w:lang w:val="es-ES_tradnl"/>
        </w:rPr>
        <w:t>Agricultura, Ecosis</w:t>
      </w:r>
      <w:r w:rsidR="00CC552A" w:rsidRPr="007F5AC7">
        <w:rPr>
          <w:color w:val="000000" w:themeColor="text1"/>
          <w:lang w:val="es-ES_tradnl"/>
        </w:rPr>
        <w:t xml:space="preserve">temas y la Sobrevivencia Humana. </w:t>
      </w:r>
      <w:r w:rsidRPr="007F5AC7">
        <w:rPr>
          <w:color w:val="000000" w:themeColor="text1"/>
          <w:lang w:val="es-ES_tradnl"/>
        </w:rPr>
        <w:t>1</w:t>
      </w:r>
      <w:r w:rsidRPr="007F5AC7">
        <w:rPr>
          <w:color w:val="000000" w:themeColor="text1"/>
          <w:vertAlign w:val="superscript"/>
          <w:lang w:val="es-ES_tradnl"/>
        </w:rPr>
        <w:t>er</w:t>
      </w:r>
      <w:r w:rsidRPr="007F5AC7">
        <w:rPr>
          <w:color w:val="000000" w:themeColor="text1"/>
          <w:lang w:val="es-ES_tradnl"/>
        </w:rPr>
        <w:t xml:space="preserve"> Congreso Internacional de Economía Ecológica en Puerto Rico. Universidad de Puerto Rico, Mayagüez.  June 26, 2015</w:t>
      </w:r>
    </w:p>
    <w:p w14:paraId="3E1CFB7A" w14:textId="265A359A" w:rsidR="00602E2E" w:rsidRPr="007F5AC7" w:rsidRDefault="00602E2E" w:rsidP="00602E2E">
      <w:pPr>
        <w:pStyle w:val="Bibliography"/>
        <w:spacing w:line="240" w:lineRule="exact"/>
        <w:rPr>
          <w:color w:val="000000" w:themeColor="text1"/>
        </w:rPr>
      </w:pPr>
      <w:r w:rsidRPr="007F5AC7">
        <w:rPr>
          <w:color w:val="000000" w:themeColor="text1"/>
          <w:lang w:val="es-ES_tradnl"/>
        </w:rPr>
        <w:t>Filosofía de la Economía Ecológica (</w:t>
      </w:r>
      <w:proofErr w:type="spellStart"/>
      <w:r w:rsidRPr="007F5AC7">
        <w:rPr>
          <w:color w:val="000000" w:themeColor="text1"/>
          <w:lang w:val="es-ES_tradnl"/>
        </w:rPr>
        <w:t>with</w:t>
      </w:r>
      <w:proofErr w:type="spellEnd"/>
      <w:r w:rsidRPr="007F5AC7">
        <w:rPr>
          <w:color w:val="000000" w:themeColor="text1"/>
          <w:lang w:val="es-ES_tradnl"/>
        </w:rPr>
        <w:t xml:space="preserve"> Bernardo Aguilar). 1</w:t>
      </w:r>
      <w:r w:rsidRPr="007F5AC7">
        <w:rPr>
          <w:color w:val="000000" w:themeColor="text1"/>
          <w:vertAlign w:val="superscript"/>
          <w:lang w:val="es-ES_tradnl"/>
        </w:rPr>
        <w:t>er</w:t>
      </w:r>
      <w:r w:rsidRPr="007F5AC7">
        <w:rPr>
          <w:color w:val="000000" w:themeColor="text1"/>
          <w:lang w:val="es-ES_tradnl"/>
        </w:rPr>
        <w:t xml:space="preserve"> Congreso Internacional de Economía Ecológica en Puerto Rico. </w:t>
      </w:r>
      <w:r w:rsidRPr="007F5AC7">
        <w:rPr>
          <w:color w:val="000000" w:themeColor="text1"/>
        </w:rPr>
        <w:t>Universidad de Puerto Rico, Mayagüez. June 25, 2015</w:t>
      </w:r>
    </w:p>
    <w:p w14:paraId="0E69E9B0" w14:textId="0DFA25CF" w:rsidR="003B29E5" w:rsidRPr="007F5AC7" w:rsidRDefault="003B29E5" w:rsidP="001D0E31">
      <w:pPr>
        <w:pStyle w:val="Bibliography"/>
        <w:spacing w:line="240" w:lineRule="exact"/>
        <w:rPr>
          <w:color w:val="000000" w:themeColor="text1"/>
          <w:lang w:val="pt-BR"/>
        </w:rPr>
      </w:pPr>
      <w:r w:rsidRPr="007F5AC7">
        <w:rPr>
          <w:color w:val="000000" w:themeColor="text1"/>
        </w:rPr>
        <w:t>Agroecology, Farmer Livelihoods and Ecosystem Services in Brazil’s Atlantic Forest</w:t>
      </w:r>
      <w:r w:rsidR="001D0E31" w:rsidRPr="007F5AC7">
        <w:rPr>
          <w:color w:val="000000" w:themeColor="text1"/>
        </w:rPr>
        <w:t xml:space="preserve">. X Eugen Warming Lectures in Evolutionary Ecology: Biodiversity and ecosystem services in the tropics – now and beyond. </w:t>
      </w:r>
      <w:r w:rsidR="001D0E31" w:rsidRPr="007F5AC7">
        <w:rPr>
          <w:color w:val="000000" w:themeColor="text1"/>
          <w:lang w:val="pt-BR"/>
        </w:rPr>
        <w:t xml:space="preserve">Universidade Federal de Minas Gerais, </w:t>
      </w:r>
      <w:r w:rsidR="001D0E31" w:rsidRPr="007F5AC7">
        <w:rPr>
          <w:b/>
          <w:color w:val="000000" w:themeColor="text1"/>
          <w:lang w:val="pt-BR"/>
        </w:rPr>
        <w:t>Belo Horizonte, MG, Brazil</w:t>
      </w:r>
      <w:r w:rsidR="001D0E31" w:rsidRPr="007F5AC7">
        <w:rPr>
          <w:color w:val="000000" w:themeColor="text1"/>
          <w:lang w:val="pt-BR"/>
        </w:rPr>
        <w:t>. December 3, 2014</w:t>
      </w:r>
    </w:p>
    <w:p w14:paraId="137B5953" w14:textId="50893B5B" w:rsidR="001D0E31" w:rsidRPr="007F5AC7" w:rsidRDefault="001D0E31" w:rsidP="001D0E31">
      <w:pPr>
        <w:pStyle w:val="Bibliography"/>
        <w:spacing w:line="240" w:lineRule="exact"/>
        <w:rPr>
          <w:color w:val="000000" w:themeColor="text1"/>
          <w:lang w:val="pt-BR"/>
        </w:rPr>
      </w:pPr>
      <w:r w:rsidRPr="007F5AC7">
        <w:rPr>
          <w:color w:val="000000" w:themeColor="text1"/>
        </w:rPr>
        <w:t xml:space="preserve">Ecological economics and sustainability. X Eugen Warming Lectures in Evolutionary Ecology: Biodiversity and ecosystem services in the tropics – now and beyond. </w:t>
      </w:r>
      <w:r w:rsidRPr="007F5AC7">
        <w:rPr>
          <w:color w:val="000000" w:themeColor="text1"/>
          <w:lang w:val="pt-BR"/>
        </w:rPr>
        <w:t xml:space="preserve">Universidade Federal de Minas Gerais, </w:t>
      </w:r>
      <w:r w:rsidRPr="007F5AC7">
        <w:rPr>
          <w:b/>
          <w:color w:val="000000" w:themeColor="text1"/>
          <w:lang w:val="pt-BR"/>
        </w:rPr>
        <w:t>Belo Horizonte, MG, Brazil</w:t>
      </w:r>
      <w:r w:rsidRPr="007F5AC7">
        <w:rPr>
          <w:color w:val="000000" w:themeColor="text1"/>
          <w:lang w:val="pt-BR"/>
        </w:rPr>
        <w:t>. December 2, 2014</w:t>
      </w:r>
    </w:p>
    <w:p w14:paraId="6F102E28" w14:textId="6E39424E" w:rsidR="008D4089" w:rsidRPr="007F5AC7" w:rsidRDefault="008D4089" w:rsidP="0071524A">
      <w:pPr>
        <w:pStyle w:val="Bibliography"/>
        <w:spacing w:line="240" w:lineRule="exact"/>
        <w:rPr>
          <w:color w:val="000000" w:themeColor="text1"/>
        </w:rPr>
      </w:pPr>
      <w:r w:rsidRPr="007F5AC7">
        <w:rPr>
          <w:color w:val="000000" w:themeColor="text1"/>
        </w:rPr>
        <w:t>Capitalism and the Steady State Economy: Uneasy Bedfellows?  Plenary address (on video) at the Addicted to Growth conference</w:t>
      </w:r>
      <w:r w:rsidR="00BE0AF2" w:rsidRPr="007F5AC7">
        <w:rPr>
          <w:color w:val="000000" w:themeColor="text1"/>
        </w:rPr>
        <w:t>. (</w:t>
      </w:r>
      <w:hyperlink r:id="rId32" w:history="1">
        <w:r w:rsidR="00BE0AF2" w:rsidRPr="007F5AC7">
          <w:rPr>
            <w:rStyle w:val="Hyperlink"/>
            <w:color w:val="000000" w:themeColor="text1"/>
          </w:rPr>
          <w:t>https://www.youtube.com/watch?v=WDzqsm7-4VY)</w:t>
        </w:r>
      </w:hyperlink>
      <w:r w:rsidR="00BE0AF2" w:rsidRPr="007F5AC7">
        <w:rPr>
          <w:color w:val="000000" w:themeColor="text1"/>
        </w:rPr>
        <w:t xml:space="preserve"> </w:t>
      </w:r>
      <w:r w:rsidRPr="007F5AC7">
        <w:rPr>
          <w:color w:val="000000" w:themeColor="text1"/>
        </w:rPr>
        <w:t xml:space="preserve"> University of New South Wales, </w:t>
      </w:r>
      <w:r w:rsidRPr="007F5AC7">
        <w:rPr>
          <w:b/>
          <w:color w:val="000000" w:themeColor="text1"/>
        </w:rPr>
        <w:t>Sydney, Australia</w:t>
      </w:r>
      <w:r w:rsidRPr="007F5AC7">
        <w:rPr>
          <w:color w:val="000000" w:themeColor="text1"/>
        </w:rPr>
        <w:t>, October 3, 2014</w:t>
      </w:r>
    </w:p>
    <w:p w14:paraId="1008AC33" w14:textId="15F30490" w:rsidR="00D815F3" w:rsidRPr="007F5AC7" w:rsidRDefault="00D815F3" w:rsidP="0071524A">
      <w:pPr>
        <w:pStyle w:val="Bibliography"/>
        <w:spacing w:line="240" w:lineRule="exact"/>
        <w:rPr>
          <w:color w:val="000000" w:themeColor="text1"/>
        </w:rPr>
      </w:pPr>
      <w:r w:rsidRPr="007F5AC7">
        <w:rPr>
          <w:color w:val="000000" w:themeColor="text1"/>
        </w:rPr>
        <w:t xml:space="preserve">How to Grow a Green Economy. Plenary panel at Big Ideas for Sustainable Prosperity Policy Innovation for Greening Growth Conference. </w:t>
      </w:r>
      <w:r w:rsidRPr="007F5AC7">
        <w:rPr>
          <w:b/>
          <w:color w:val="000000" w:themeColor="text1"/>
        </w:rPr>
        <w:t xml:space="preserve">Ottawa, </w:t>
      </w:r>
      <w:proofErr w:type="gramStart"/>
      <w:r w:rsidRPr="007F5AC7">
        <w:rPr>
          <w:b/>
          <w:color w:val="000000" w:themeColor="text1"/>
        </w:rPr>
        <w:t>Ontario</w:t>
      </w:r>
      <w:r w:rsidRPr="007F5AC7">
        <w:rPr>
          <w:color w:val="000000" w:themeColor="text1"/>
        </w:rPr>
        <w:t xml:space="preserve">  April</w:t>
      </w:r>
      <w:proofErr w:type="gramEnd"/>
      <w:r w:rsidRPr="007F5AC7">
        <w:rPr>
          <w:color w:val="000000" w:themeColor="text1"/>
        </w:rPr>
        <w:t xml:space="preserve"> 28-29, 2014 </w:t>
      </w:r>
    </w:p>
    <w:p w14:paraId="74EBDD1A" w14:textId="125AFD22" w:rsidR="00FA3052" w:rsidRPr="007F5AC7" w:rsidRDefault="008D4089" w:rsidP="0071524A">
      <w:pPr>
        <w:pStyle w:val="Bibliography"/>
        <w:spacing w:line="240" w:lineRule="exact"/>
        <w:rPr>
          <w:color w:val="000000" w:themeColor="text1"/>
        </w:rPr>
      </w:pPr>
      <w:r w:rsidRPr="007F5AC7">
        <w:rPr>
          <w:color w:val="000000" w:themeColor="text1"/>
        </w:rPr>
        <w:t xml:space="preserve">Local Agriculture, Global Ecosystems and Human Survival.  Plenary address </w:t>
      </w:r>
      <w:proofErr w:type="gramStart"/>
      <w:r w:rsidRPr="007F5AC7">
        <w:rPr>
          <w:color w:val="000000" w:themeColor="text1"/>
        </w:rPr>
        <w:t>as</w:t>
      </w:r>
      <w:proofErr w:type="gramEnd"/>
      <w:r w:rsidRPr="007F5AC7">
        <w:rPr>
          <w:color w:val="000000" w:themeColor="text1"/>
        </w:rPr>
        <w:t xml:space="preserve"> the Local Food Summit. Anne Arbor, Michigan.  March 31, 2014</w:t>
      </w:r>
    </w:p>
    <w:p w14:paraId="3B3CB79C" w14:textId="37C2CF6F" w:rsidR="0071524A" w:rsidRPr="007F5AC7" w:rsidRDefault="00AE5BDA" w:rsidP="0071524A">
      <w:pPr>
        <w:pStyle w:val="Bibliography"/>
        <w:spacing w:line="240" w:lineRule="exact"/>
        <w:rPr>
          <w:color w:val="000000" w:themeColor="text1"/>
        </w:rPr>
      </w:pPr>
      <w:r w:rsidRPr="007F5AC7">
        <w:rPr>
          <w:color w:val="000000" w:themeColor="text1"/>
        </w:rPr>
        <w:lastRenderedPageBreak/>
        <w:t xml:space="preserve">Peace, Justice and Sustainability: </w:t>
      </w:r>
      <w:proofErr w:type="gramStart"/>
      <w:r w:rsidRPr="007F5AC7">
        <w:rPr>
          <w:color w:val="000000" w:themeColor="text1"/>
        </w:rPr>
        <w:t>the</w:t>
      </w:r>
      <w:proofErr w:type="gramEnd"/>
      <w:r w:rsidRPr="007F5AC7">
        <w:rPr>
          <w:color w:val="000000" w:themeColor="text1"/>
        </w:rPr>
        <w:t xml:space="preserve"> Foundations for a New Economy</w:t>
      </w:r>
      <w:r w:rsidR="00592B29" w:rsidRPr="007F5AC7">
        <w:rPr>
          <w:color w:val="000000" w:themeColor="text1"/>
        </w:rPr>
        <w:t xml:space="preserve">.  Farley Center for Peace, Justice and Sustainability </w:t>
      </w:r>
      <w:r w:rsidR="0071524A" w:rsidRPr="007F5AC7">
        <w:rPr>
          <w:color w:val="000000" w:themeColor="text1"/>
        </w:rPr>
        <w:t>conference on Ecological Justice</w:t>
      </w:r>
      <w:proofErr w:type="gramStart"/>
      <w:r w:rsidR="0071524A" w:rsidRPr="007F5AC7">
        <w:rPr>
          <w:color w:val="000000" w:themeColor="text1"/>
        </w:rPr>
        <w:t>:  Creating</w:t>
      </w:r>
      <w:proofErr w:type="gramEnd"/>
      <w:r w:rsidR="0071524A" w:rsidRPr="007F5AC7">
        <w:rPr>
          <w:color w:val="000000" w:themeColor="text1"/>
        </w:rPr>
        <w:t xml:space="preserve"> legacies: honoring the earth. Verona, Wisconsin. August 16, 2013</w:t>
      </w:r>
    </w:p>
    <w:p w14:paraId="73A5F0E6" w14:textId="19BB52EB" w:rsidR="0071524A" w:rsidRPr="007F5AC7" w:rsidRDefault="0071524A" w:rsidP="0078551A">
      <w:pPr>
        <w:pStyle w:val="Bibliography"/>
        <w:spacing w:line="240" w:lineRule="exact"/>
        <w:rPr>
          <w:color w:val="000000" w:themeColor="text1"/>
        </w:rPr>
      </w:pPr>
      <w:r w:rsidRPr="007F5AC7">
        <w:rPr>
          <w:color w:val="000000" w:themeColor="text1"/>
        </w:rPr>
        <w:t xml:space="preserve">Economics, Nature and the Commons. Economics and the Commons Conference, </w:t>
      </w:r>
      <w:r w:rsidRPr="007F5AC7">
        <w:rPr>
          <w:b/>
          <w:color w:val="000000" w:themeColor="text1"/>
        </w:rPr>
        <w:t>Berlin, Germany</w:t>
      </w:r>
      <w:r w:rsidRPr="007F5AC7">
        <w:rPr>
          <w:color w:val="000000" w:themeColor="text1"/>
        </w:rPr>
        <w:t>. May 22, 2013</w:t>
      </w:r>
    </w:p>
    <w:p w14:paraId="61D891A8" w14:textId="4017A968" w:rsidR="00911A45" w:rsidRPr="007F5AC7" w:rsidRDefault="00911A45" w:rsidP="0078551A">
      <w:pPr>
        <w:pStyle w:val="Bibliography"/>
        <w:spacing w:line="240" w:lineRule="exact"/>
        <w:rPr>
          <w:color w:val="000000" w:themeColor="text1"/>
        </w:rPr>
      </w:pPr>
      <w:r w:rsidRPr="007F5AC7">
        <w:rPr>
          <w:color w:val="000000" w:themeColor="text1"/>
        </w:rPr>
        <w:t>Impact on migration, public order/</w:t>
      </w:r>
      <w:r w:rsidR="0078551A" w:rsidRPr="007F5AC7">
        <w:rPr>
          <w:color w:val="000000" w:themeColor="text1"/>
        </w:rPr>
        <w:t>national security</w:t>
      </w:r>
      <w:r w:rsidRPr="007F5AC7">
        <w:rPr>
          <w:color w:val="000000" w:themeColor="text1"/>
        </w:rPr>
        <w:t xml:space="preserve"> (plenary panel).  Will the World of 2050 be Livable?  William Patterson University Department of Political Science International Conference. March 28, 2013</w:t>
      </w:r>
    </w:p>
    <w:p w14:paraId="5499C654" w14:textId="74A82BFF" w:rsidR="00E07747" w:rsidRPr="007F5AC7" w:rsidRDefault="00911A45" w:rsidP="00E07747">
      <w:pPr>
        <w:pStyle w:val="Bibliography"/>
        <w:spacing w:line="240" w:lineRule="exact"/>
        <w:rPr>
          <w:color w:val="000000" w:themeColor="text1"/>
        </w:rPr>
      </w:pPr>
      <w:r w:rsidRPr="007F5AC7">
        <w:rPr>
          <w:color w:val="000000" w:themeColor="text1"/>
        </w:rPr>
        <w:t>The Challenge: Material and Environment Scarcity (plenary panel).  Will the World of 2050 be Livable?  William Patterson University Department of Political Science International Conference. March 28, 2013</w:t>
      </w:r>
    </w:p>
    <w:p w14:paraId="784BBD8E" w14:textId="02C3D11C" w:rsidR="00911A45" w:rsidRPr="007F5AC7" w:rsidRDefault="00911A45" w:rsidP="00911A45">
      <w:pPr>
        <w:pStyle w:val="Bibliography"/>
        <w:spacing w:line="240" w:lineRule="exact"/>
        <w:rPr>
          <w:color w:val="000000" w:themeColor="text1"/>
          <w:lang w:val="es-ES_tradnl"/>
        </w:rPr>
      </w:pPr>
      <w:r w:rsidRPr="007F5AC7">
        <w:rPr>
          <w:color w:val="000000" w:themeColor="text1"/>
        </w:rPr>
        <w:t xml:space="preserve">What Could a New Economy Look Like? Re-Imagining our Economic System: A Balanced and Sustainable Economy: A Michigan Perspective. </w:t>
      </w:r>
      <w:r w:rsidR="0090731E" w:rsidRPr="007F5AC7">
        <w:rPr>
          <w:color w:val="000000" w:themeColor="text1"/>
          <w:lang w:val="es-ES_tradnl"/>
        </w:rPr>
        <w:t xml:space="preserve">Via interactive video </w:t>
      </w:r>
      <w:proofErr w:type="spellStart"/>
      <w:r w:rsidR="0090731E" w:rsidRPr="007F5AC7">
        <w:rPr>
          <w:color w:val="000000" w:themeColor="text1"/>
          <w:lang w:val="es-ES_tradnl"/>
        </w:rPr>
        <w:t>network</w:t>
      </w:r>
      <w:proofErr w:type="spellEnd"/>
      <w:r w:rsidR="0090731E" w:rsidRPr="007F5AC7">
        <w:rPr>
          <w:color w:val="000000" w:themeColor="text1"/>
          <w:lang w:val="es-ES_tradnl"/>
        </w:rPr>
        <w:t xml:space="preserve">. </w:t>
      </w:r>
      <w:r w:rsidRPr="007F5AC7">
        <w:rPr>
          <w:color w:val="000000" w:themeColor="text1"/>
          <w:lang w:val="es-ES_tradnl"/>
        </w:rPr>
        <w:t>March 26, 2013. Lansing, Michigan</w:t>
      </w:r>
    </w:p>
    <w:p w14:paraId="4E5AD859" w14:textId="0EAD902B" w:rsidR="00E23049" w:rsidRPr="00674A8A" w:rsidRDefault="00B765D6" w:rsidP="00B765D6">
      <w:pPr>
        <w:pStyle w:val="Bibliography"/>
        <w:spacing w:line="240" w:lineRule="exact"/>
        <w:rPr>
          <w:color w:val="000000" w:themeColor="text1"/>
          <w:lang w:val="es-ES_tradnl"/>
        </w:rPr>
      </w:pPr>
      <w:r w:rsidRPr="007F5AC7">
        <w:rPr>
          <w:color w:val="000000" w:themeColor="text1"/>
          <w:lang w:val="es-ES_tradnl"/>
        </w:rPr>
        <w:t xml:space="preserve">Un Sistema Monetario para una Economía de Estado Estacionario.  Segundas Jornadas de Economía Ecológica del Uruguay.  </w:t>
      </w:r>
      <w:r w:rsidRPr="00674A8A">
        <w:rPr>
          <w:color w:val="000000" w:themeColor="text1"/>
          <w:lang w:val="es-ES_tradnl"/>
        </w:rPr>
        <w:t xml:space="preserve">Via interactive video </w:t>
      </w:r>
      <w:proofErr w:type="spellStart"/>
      <w:r w:rsidRPr="00674A8A">
        <w:rPr>
          <w:color w:val="000000" w:themeColor="text1"/>
          <w:lang w:val="es-ES_tradnl"/>
        </w:rPr>
        <w:t>network</w:t>
      </w:r>
      <w:proofErr w:type="spellEnd"/>
      <w:r w:rsidRPr="00674A8A">
        <w:rPr>
          <w:color w:val="000000" w:themeColor="text1"/>
          <w:lang w:val="es-ES_tradnl"/>
        </w:rPr>
        <w:t>.  December 6, 2012. Montevideo, Uruguay</w:t>
      </w:r>
    </w:p>
    <w:p w14:paraId="2A5A5703" w14:textId="76DE6F25" w:rsidR="00E07747" w:rsidRPr="007F5AC7" w:rsidRDefault="00E07747" w:rsidP="001333AD">
      <w:pPr>
        <w:pStyle w:val="Bibliography"/>
        <w:spacing w:line="240" w:lineRule="exact"/>
        <w:rPr>
          <w:color w:val="000000" w:themeColor="text1"/>
        </w:rPr>
      </w:pPr>
      <w:proofErr w:type="spellStart"/>
      <w:r w:rsidRPr="00674A8A">
        <w:rPr>
          <w:color w:val="000000" w:themeColor="text1"/>
          <w:lang w:val="es-ES_tradnl"/>
        </w:rPr>
        <w:t>Monetary</w:t>
      </w:r>
      <w:proofErr w:type="spellEnd"/>
      <w:r w:rsidRPr="00674A8A">
        <w:rPr>
          <w:color w:val="000000" w:themeColor="text1"/>
          <w:lang w:val="es-ES_tradnl"/>
        </w:rPr>
        <w:t xml:space="preserve"> and Fiscal Policy for a Steady State Economy. </w:t>
      </w:r>
      <w:r w:rsidRPr="007F5AC7">
        <w:rPr>
          <w:color w:val="000000" w:themeColor="text1"/>
        </w:rPr>
        <w:t xml:space="preserve">Biophysical Economics Conference. </w:t>
      </w:r>
      <w:r w:rsidR="00911A45" w:rsidRPr="007F5AC7">
        <w:rPr>
          <w:color w:val="000000" w:themeColor="text1"/>
        </w:rPr>
        <w:t>October 26,</w:t>
      </w:r>
      <w:r w:rsidRPr="007F5AC7">
        <w:rPr>
          <w:color w:val="000000" w:themeColor="text1"/>
        </w:rPr>
        <w:t xml:space="preserve"> </w:t>
      </w:r>
      <w:r w:rsidR="00E23049" w:rsidRPr="007F5AC7">
        <w:rPr>
          <w:color w:val="000000" w:themeColor="text1"/>
        </w:rPr>
        <w:t xml:space="preserve">2012, </w:t>
      </w:r>
      <w:r w:rsidRPr="007F5AC7">
        <w:rPr>
          <w:color w:val="000000" w:themeColor="text1"/>
        </w:rPr>
        <w:t>Burlington, Vermont</w:t>
      </w:r>
    </w:p>
    <w:p w14:paraId="41358F67" w14:textId="77777777" w:rsidR="001333AD" w:rsidRPr="007F5AC7" w:rsidRDefault="001333AD" w:rsidP="001333AD">
      <w:pPr>
        <w:pStyle w:val="Bibliography"/>
        <w:spacing w:line="240" w:lineRule="exact"/>
        <w:rPr>
          <w:color w:val="000000" w:themeColor="text1"/>
        </w:rPr>
      </w:pPr>
      <w:proofErr w:type="spellStart"/>
      <w:r w:rsidRPr="007F5AC7">
        <w:rPr>
          <w:color w:val="000000" w:themeColor="text1"/>
        </w:rPr>
        <w:t>Valorizando</w:t>
      </w:r>
      <w:proofErr w:type="spellEnd"/>
      <w:r w:rsidRPr="007F5AC7">
        <w:rPr>
          <w:color w:val="000000" w:themeColor="text1"/>
        </w:rPr>
        <w:t xml:space="preserve"> o </w:t>
      </w:r>
      <w:proofErr w:type="spellStart"/>
      <w:r w:rsidRPr="007F5AC7">
        <w:rPr>
          <w:color w:val="000000" w:themeColor="text1"/>
        </w:rPr>
        <w:t>Essencial</w:t>
      </w:r>
      <w:proofErr w:type="spellEnd"/>
      <w:r w:rsidRPr="007F5AC7">
        <w:rPr>
          <w:color w:val="000000" w:themeColor="text1"/>
        </w:rPr>
        <w:t xml:space="preserve"> e Nao-</w:t>
      </w:r>
      <w:proofErr w:type="spellStart"/>
      <w:r w:rsidRPr="007F5AC7">
        <w:rPr>
          <w:color w:val="000000" w:themeColor="text1"/>
        </w:rPr>
        <w:t>substituível</w:t>
      </w:r>
      <w:proofErr w:type="spellEnd"/>
      <w:r w:rsidRPr="007F5AC7">
        <w:rPr>
          <w:color w:val="000000" w:themeColor="text1"/>
        </w:rPr>
        <w:t xml:space="preserve"> num Mundo Desigual: Serviços </w:t>
      </w:r>
      <w:proofErr w:type="spellStart"/>
      <w:r w:rsidRPr="007F5AC7">
        <w:rPr>
          <w:color w:val="000000" w:themeColor="text1"/>
        </w:rPr>
        <w:t>Ecossistémicos</w:t>
      </w:r>
      <w:proofErr w:type="spellEnd"/>
      <w:r w:rsidRPr="007F5AC7">
        <w:rPr>
          <w:color w:val="000000" w:themeColor="text1"/>
        </w:rPr>
        <w:t xml:space="preserve">, Comida e a Floresta </w:t>
      </w:r>
      <w:proofErr w:type="spellStart"/>
      <w:r w:rsidRPr="007F5AC7">
        <w:rPr>
          <w:color w:val="000000" w:themeColor="text1"/>
        </w:rPr>
        <w:t>Amazônica</w:t>
      </w:r>
      <w:proofErr w:type="spellEnd"/>
      <w:r w:rsidRPr="007F5AC7">
        <w:rPr>
          <w:color w:val="000000" w:themeColor="text1"/>
        </w:rPr>
        <w:t xml:space="preserve"> (Valuing the Essential and Non-substitutable in an Unequal World: Ecosystems and Food in the Amazon Forest). </w:t>
      </w:r>
      <w:r w:rsidRPr="007F5AC7">
        <w:rPr>
          <w:color w:val="000000" w:themeColor="text1"/>
          <w:lang w:val="pt-BR"/>
        </w:rPr>
        <w:t xml:space="preserve">Keynote Address, II Seminário Internacional de Ciências do Ambiente e Sustentabilidade na Amazônia. </w:t>
      </w:r>
      <w:r w:rsidRPr="007F5AC7">
        <w:rPr>
          <w:color w:val="000000" w:themeColor="text1"/>
        </w:rPr>
        <w:t xml:space="preserve">June 26, 2012. </w:t>
      </w:r>
      <w:r w:rsidRPr="007F5AC7">
        <w:rPr>
          <w:b/>
          <w:color w:val="000000" w:themeColor="text1"/>
        </w:rPr>
        <w:t>Manaus, Brazil</w:t>
      </w:r>
    </w:p>
    <w:p w14:paraId="3ECB26D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Gross National Happiness in Bhutan. Plenary session chair and closing comments, International Society for Ecological Economics conference.  June 16-19, </w:t>
      </w:r>
      <w:r w:rsidRPr="007F5AC7">
        <w:rPr>
          <w:b/>
          <w:color w:val="000000" w:themeColor="text1"/>
        </w:rPr>
        <w:t>Rio de Janeiro, Brazil</w:t>
      </w:r>
      <w:r w:rsidRPr="007F5AC7">
        <w:rPr>
          <w:color w:val="000000" w:themeColor="text1"/>
        </w:rPr>
        <w:t>.</w:t>
      </w:r>
    </w:p>
    <w:p w14:paraId="129D66A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Finance and Degrowth.  Keynote address. Degrowth in the Americas. May 15, 2012, </w:t>
      </w:r>
      <w:r w:rsidRPr="007F5AC7">
        <w:rPr>
          <w:b/>
          <w:color w:val="000000" w:themeColor="text1"/>
        </w:rPr>
        <w:t>Montreal, Quebec</w:t>
      </w:r>
      <w:r w:rsidRPr="007F5AC7">
        <w:rPr>
          <w:color w:val="000000" w:themeColor="text1"/>
        </w:rPr>
        <w:t xml:space="preserve"> </w:t>
      </w:r>
      <w:hyperlink r:id="rId33" w:history="1">
        <w:r w:rsidRPr="007F5AC7">
          <w:rPr>
            <w:rStyle w:val="Hyperlink"/>
            <w:color w:val="000000" w:themeColor="text1"/>
          </w:rPr>
          <w:t>http://vimeo.com/43654348</w:t>
        </w:r>
      </w:hyperlink>
    </w:p>
    <w:p w14:paraId="3B7749F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Economics in Harmony with Nature and Science. Plenary address at the Interactive Dialogue of the 66th Session of the United Nations General Assembly on Harmony </w:t>
      </w:r>
      <w:proofErr w:type="gramStart"/>
      <w:r w:rsidRPr="007F5AC7">
        <w:rPr>
          <w:color w:val="000000" w:themeColor="text1"/>
        </w:rPr>
        <w:t>With</w:t>
      </w:r>
      <w:proofErr w:type="gramEnd"/>
      <w:r w:rsidRPr="007F5AC7">
        <w:rPr>
          <w:color w:val="000000" w:themeColor="text1"/>
        </w:rPr>
        <w:t xml:space="preserve"> Nature. The </w:t>
      </w:r>
      <w:r w:rsidRPr="007F5AC7">
        <w:rPr>
          <w:b/>
          <w:color w:val="000000" w:themeColor="text1"/>
        </w:rPr>
        <w:t>UN building</w:t>
      </w:r>
      <w:r w:rsidRPr="007F5AC7">
        <w:rPr>
          <w:color w:val="000000" w:themeColor="text1"/>
        </w:rPr>
        <w:t xml:space="preserve">, April </w:t>
      </w:r>
      <w:proofErr w:type="gramStart"/>
      <w:r w:rsidRPr="007F5AC7">
        <w:rPr>
          <w:color w:val="000000" w:themeColor="text1"/>
        </w:rPr>
        <w:t>18,  2012</w:t>
      </w:r>
      <w:proofErr w:type="gramEnd"/>
      <w:r w:rsidRPr="007F5AC7">
        <w:rPr>
          <w:color w:val="000000" w:themeColor="text1"/>
        </w:rPr>
        <w:t>. New York</w:t>
      </w:r>
    </w:p>
    <w:p w14:paraId="6A5D5EE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Money for a Finite Planet.  Plenary address. Creating Money for a Finite World. April 10-12, 2012. Claremont McKenna, CA  </w:t>
      </w:r>
    </w:p>
    <w:p w14:paraId="1B0E730D" w14:textId="00C4CD12" w:rsidR="001333AD" w:rsidRPr="007F5AC7" w:rsidRDefault="001333AD" w:rsidP="001333AD">
      <w:pPr>
        <w:pStyle w:val="Bibliography"/>
        <w:rPr>
          <w:color w:val="000000" w:themeColor="text1"/>
        </w:rPr>
      </w:pPr>
      <w:r w:rsidRPr="007F5AC7">
        <w:rPr>
          <w:color w:val="000000" w:themeColor="text1"/>
        </w:rPr>
        <w:t xml:space="preserve">Changing Complex Systems. Keynote Address. Transition to a New Economy Conference. </w:t>
      </w:r>
      <w:hyperlink r:id="rId34" w:history="1">
        <w:r w:rsidR="00BE0AF2" w:rsidRPr="007F5AC7">
          <w:rPr>
            <w:rStyle w:val="Hyperlink"/>
            <w:color w:val="000000" w:themeColor="text1"/>
          </w:rPr>
          <w:t>https://www.youtube.com/watch?v=1HpyrYo2M2A)</w:t>
        </w:r>
      </w:hyperlink>
      <w:r w:rsidR="00BE0AF2" w:rsidRPr="007F5AC7">
        <w:rPr>
          <w:color w:val="000000" w:themeColor="text1"/>
        </w:rPr>
        <w:t xml:space="preserve"> </w:t>
      </w:r>
      <w:r w:rsidRPr="007F5AC7">
        <w:rPr>
          <w:color w:val="000000" w:themeColor="text1"/>
        </w:rPr>
        <w:t xml:space="preserve">Harvard University. March 31-April 1, 2012. Cambridge, MA </w:t>
      </w:r>
    </w:p>
    <w:p w14:paraId="146076DE" w14:textId="77777777" w:rsidR="001333AD" w:rsidRPr="007F5AC7" w:rsidRDefault="001333AD" w:rsidP="001333AD">
      <w:pPr>
        <w:pStyle w:val="Bibliography"/>
        <w:rPr>
          <w:color w:val="000000" w:themeColor="text1"/>
        </w:rPr>
      </w:pPr>
      <w:r w:rsidRPr="007F5AC7">
        <w:rPr>
          <w:color w:val="000000" w:themeColor="text1"/>
        </w:rPr>
        <w:t xml:space="preserve">Assessing MBIs for ecosystem services: Environmental effectiveness and cost-effectiveness in theory and practice. Keynote address, Workshop on Beyond Efficiency - Exploring the Political and Institutional Dimensions of Market-based Instruments for Ecosystem Services. </w:t>
      </w:r>
      <w:r w:rsidRPr="007F5AC7">
        <w:rPr>
          <w:b/>
          <w:color w:val="000000" w:themeColor="text1"/>
        </w:rPr>
        <w:t xml:space="preserve">Berlin, Isle of </w:t>
      </w:r>
      <w:proofErr w:type="spellStart"/>
      <w:r w:rsidRPr="007F5AC7">
        <w:rPr>
          <w:b/>
          <w:color w:val="000000" w:themeColor="text1"/>
        </w:rPr>
        <w:t>Schwanenwerder</w:t>
      </w:r>
      <w:proofErr w:type="spellEnd"/>
      <w:r w:rsidRPr="007F5AC7">
        <w:rPr>
          <w:color w:val="000000" w:themeColor="text1"/>
        </w:rPr>
        <w:t>, March 13-14, 2012</w:t>
      </w:r>
    </w:p>
    <w:p w14:paraId="53BCDE8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Ecosystem Services: Tradeoffs and Valuation.  Keynote address, Ecosystem Services Partnership conference 2011 “Ecosystem Services: integrating Science and Practice”. October 4-7, </w:t>
      </w:r>
      <w:r w:rsidRPr="007F5AC7">
        <w:rPr>
          <w:b/>
          <w:color w:val="000000" w:themeColor="text1"/>
        </w:rPr>
        <w:t>Wageningen, the Netherlands</w:t>
      </w:r>
      <w:r w:rsidRPr="007F5AC7">
        <w:rPr>
          <w:color w:val="000000" w:themeColor="text1"/>
        </w:rPr>
        <w:t>.</w:t>
      </w:r>
    </w:p>
    <w:p w14:paraId="0FB14CD1"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Green Growth: Restorative Economics for a Post-Carbon Planet. Keynote address, Green Korea 2011 “Green Growth: Challenge, Strategy and Cooperation”. September 15, 2011, </w:t>
      </w:r>
      <w:r w:rsidRPr="007F5AC7">
        <w:rPr>
          <w:b/>
          <w:color w:val="000000" w:themeColor="text1"/>
        </w:rPr>
        <w:t>Seoul, Korea</w:t>
      </w:r>
    </w:p>
    <w:p w14:paraId="1FDC9FC1"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 xml:space="preserve">The Foundations for </w:t>
      </w:r>
      <w:proofErr w:type="gramStart"/>
      <w:r w:rsidRPr="007F5AC7">
        <w:rPr>
          <w:color w:val="000000" w:themeColor="text1"/>
        </w:rPr>
        <w:t>an Ecological</w:t>
      </w:r>
      <w:proofErr w:type="gramEnd"/>
      <w:r w:rsidRPr="007F5AC7">
        <w:rPr>
          <w:color w:val="000000" w:themeColor="text1"/>
        </w:rPr>
        <w:t xml:space="preserve"> Civilization.  Keynote Address.  Fifth International Forum on Ecological Civilization: Toward </w:t>
      </w:r>
      <w:proofErr w:type="gramStart"/>
      <w:r w:rsidRPr="007F5AC7">
        <w:rPr>
          <w:color w:val="000000" w:themeColor="text1"/>
        </w:rPr>
        <w:t>an Ecological</w:t>
      </w:r>
      <w:proofErr w:type="gramEnd"/>
      <w:r w:rsidRPr="007F5AC7">
        <w:rPr>
          <w:color w:val="000000" w:themeColor="text1"/>
        </w:rPr>
        <w:t xml:space="preserve"> Economics.  April 28-29, 2011</w:t>
      </w:r>
      <w:r w:rsidRPr="007F5AC7">
        <w:rPr>
          <w:rFonts w:ascii="Apple Symbols" w:hAnsi="Apple Symbols" w:cs="Apple Symbols"/>
          <w:color w:val="000000" w:themeColor="text1"/>
        </w:rPr>
        <w:t>，</w:t>
      </w:r>
      <w:r w:rsidRPr="007F5AC7">
        <w:rPr>
          <w:color w:val="000000" w:themeColor="text1"/>
        </w:rPr>
        <w:t>Claremont, CA, USA</w:t>
      </w:r>
    </w:p>
    <w:p w14:paraId="6DE980EF"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Scaling Up: Economic Systems, Ecosystems and Governance. Keynote address, Scaling and Governance Conference 2010, “Towards a New Knowledge for Scale Sensitive Governance of Complex Systems.”  November 11-12, </w:t>
      </w:r>
      <w:r w:rsidRPr="007F5AC7">
        <w:rPr>
          <w:b/>
          <w:color w:val="000000" w:themeColor="text1"/>
        </w:rPr>
        <w:t>Wageningen, the Netherlands</w:t>
      </w:r>
      <w:r w:rsidRPr="007F5AC7">
        <w:rPr>
          <w:color w:val="000000" w:themeColor="text1"/>
        </w:rPr>
        <w:t>.</w:t>
      </w:r>
    </w:p>
    <w:p w14:paraId="32043827" w14:textId="77777777" w:rsidR="001333AD" w:rsidRPr="007F5AC7" w:rsidRDefault="001333AD" w:rsidP="001333AD">
      <w:pPr>
        <w:pStyle w:val="Bibliography"/>
        <w:spacing w:line="240" w:lineRule="exact"/>
        <w:rPr>
          <w:color w:val="000000" w:themeColor="text1"/>
          <w:lang w:val="pt-BR"/>
        </w:rPr>
      </w:pPr>
      <w:r w:rsidRPr="007F5AC7">
        <w:rPr>
          <w:color w:val="000000" w:themeColor="text1"/>
        </w:rPr>
        <w:t xml:space="preserve">Restorative Economics for a Post Carbon Planet.  Presented at The Land Institute’s Prairie Fest.  </w:t>
      </w:r>
      <w:r w:rsidRPr="007F5AC7">
        <w:rPr>
          <w:color w:val="000000" w:themeColor="text1"/>
          <w:lang w:val="pt-BR"/>
        </w:rPr>
        <w:t>September 25, 2010. Salina, Kansas.</w:t>
      </w:r>
    </w:p>
    <w:p w14:paraId="66EAF639"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Enfrentando a Crise Econômica: uma perspectiva econômica-ecológica. </w:t>
      </w:r>
      <w:r w:rsidRPr="007F5AC7">
        <w:rPr>
          <w:color w:val="000000" w:themeColor="text1"/>
        </w:rPr>
        <w:t xml:space="preserve">Opening presentation for the Ecological Economics week at the </w:t>
      </w:r>
      <w:proofErr w:type="spellStart"/>
      <w:r w:rsidRPr="007F5AC7">
        <w:rPr>
          <w:color w:val="000000" w:themeColor="text1"/>
        </w:rPr>
        <w:t>Universidade</w:t>
      </w:r>
      <w:proofErr w:type="spellEnd"/>
      <w:r w:rsidRPr="007F5AC7">
        <w:rPr>
          <w:color w:val="000000" w:themeColor="text1"/>
        </w:rPr>
        <w:t xml:space="preserve"> Federal de São João del Rey. </w:t>
      </w:r>
      <w:r w:rsidRPr="007F5AC7">
        <w:rPr>
          <w:color w:val="000000" w:themeColor="text1"/>
          <w:lang w:val="pt-BR"/>
        </w:rPr>
        <w:t xml:space="preserve">October 21, 2009.  </w:t>
      </w:r>
      <w:r w:rsidRPr="007F5AC7">
        <w:rPr>
          <w:b/>
          <w:color w:val="000000" w:themeColor="text1"/>
          <w:lang w:val="pt-BR"/>
        </w:rPr>
        <w:t>Minas Gerais, Brazil</w:t>
      </w:r>
      <w:r w:rsidRPr="007F5AC7">
        <w:rPr>
          <w:color w:val="000000" w:themeColor="text1"/>
          <w:lang w:val="pt-BR"/>
        </w:rPr>
        <w:t xml:space="preserve">. </w:t>
      </w:r>
    </w:p>
    <w:p w14:paraId="5EF4E28A"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Pagamentos para Serviços Ecossistêmicos: Sustentabilidade, Justiça e Eficiência. Plenary address, Seminário Estadual sobre Pagamentos por Serviços Ambientais. August 18, 2009.   </w:t>
      </w:r>
      <w:r w:rsidRPr="007F5AC7">
        <w:rPr>
          <w:b/>
          <w:color w:val="000000" w:themeColor="text1"/>
          <w:lang w:val="pt-BR"/>
        </w:rPr>
        <w:t>Joinville, Santa Catarina, Brazil</w:t>
      </w:r>
      <w:r w:rsidRPr="007F5AC7">
        <w:rPr>
          <w:color w:val="000000" w:themeColor="text1"/>
          <w:lang w:val="pt-BR"/>
        </w:rPr>
        <w:t>.</w:t>
      </w:r>
    </w:p>
    <w:p w14:paraId="73A3AF4E"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Serviços Macrossistêmicos, escala sustentável, e escala desejável na Amazônia brasileira. Plenary address, the 8th Biennial Conference of the Sociedade Brasileira de Economia Ecológica, </w:t>
      </w:r>
      <w:r w:rsidRPr="007F5AC7">
        <w:rPr>
          <w:b/>
          <w:color w:val="000000" w:themeColor="text1"/>
          <w:lang w:val="pt-BR"/>
        </w:rPr>
        <w:t>Cuiaba, Mato Grosso, Brazil</w:t>
      </w:r>
      <w:r w:rsidRPr="007F5AC7">
        <w:rPr>
          <w:color w:val="000000" w:themeColor="text1"/>
          <w:lang w:val="pt-BR"/>
        </w:rPr>
        <w:t>. August 5, 2009</w:t>
      </w:r>
    </w:p>
    <w:p w14:paraId="6989481B" w14:textId="77777777" w:rsidR="001333AD" w:rsidRPr="007F5AC7" w:rsidRDefault="001333AD" w:rsidP="001333AD">
      <w:pPr>
        <w:pStyle w:val="Bibliography"/>
        <w:spacing w:line="240" w:lineRule="exact"/>
        <w:rPr>
          <w:color w:val="000000" w:themeColor="text1"/>
        </w:rPr>
      </w:pPr>
      <w:r w:rsidRPr="007F5AC7">
        <w:rPr>
          <w:color w:val="000000" w:themeColor="text1"/>
          <w:lang w:val="pt-BR"/>
        </w:rPr>
        <w:t xml:space="preserve">Crise Ecológica-Económica Global, Modelos de Desenvolvimento Económico e BRICsPlenary address, the 8th Biennial Conference of the Sociedade Brasileira de Economia Ecológica, </w:t>
      </w:r>
      <w:r w:rsidRPr="007F5AC7">
        <w:rPr>
          <w:b/>
          <w:color w:val="000000" w:themeColor="text1"/>
          <w:lang w:val="pt-BR"/>
        </w:rPr>
        <w:t>Cuiaba, Mato Grosso</w:t>
      </w:r>
      <w:r w:rsidRPr="007F5AC7">
        <w:rPr>
          <w:color w:val="000000" w:themeColor="text1"/>
          <w:lang w:val="pt-BR"/>
        </w:rPr>
        <w:t xml:space="preserve">, Brazil. </w:t>
      </w:r>
      <w:r w:rsidRPr="007F5AC7">
        <w:rPr>
          <w:color w:val="000000" w:themeColor="text1"/>
        </w:rPr>
        <w:t>August 5, 2009.</w:t>
      </w:r>
    </w:p>
    <w:p w14:paraId="52A02EEA" w14:textId="77777777" w:rsidR="001333AD" w:rsidRPr="007F5AC7" w:rsidRDefault="001333AD" w:rsidP="001333AD">
      <w:pPr>
        <w:pStyle w:val="Bibliography"/>
        <w:spacing w:line="240" w:lineRule="exact"/>
        <w:rPr>
          <w:color w:val="000000" w:themeColor="text1"/>
        </w:rPr>
      </w:pPr>
      <w:r w:rsidRPr="007F5AC7">
        <w:rPr>
          <w:color w:val="000000" w:themeColor="text1"/>
        </w:rPr>
        <w:t>Allocating the Essential: Is Free Trade Compatible with Sustainable Agriculture? Plenary address at the Jno. E. Owens Conference: Agricultural Sustainability and Food Safety: Issues for Free Global Trade. March 4, 2009. Austin College, Sherman, TX</w:t>
      </w:r>
    </w:p>
    <w:p w14:paraId="6634B18E" w14:textId="77777777" w:rsidR="001333AD" w:rsidRPr="007F5AC7" w:rsidRDefault="001333AD" w:rsidP="001333AD">
      <w:pPr>
        <w:pStyle w:val="Bibliography"/>
        <w:spacing w:line="240" w:lineRule="exact"/>
        <w:rPr>
          <w:color w:val="000000" w:themeColor="text1"/>
        </w:rPr>
      </w:pPr>
      <w:r w:rsidRPr="007F5AC7">
        <w:rPr>
          <w:color w:val="000000" w:themeColor="text1"/>
        </w:rPr>
        <w:t>Agriculture, Ecosystem Services, and Market Forces: Towards a Globally Sustainable Economic System. Plenary luncheon address at the Jno. E. Owens Conference: Agricultural Sustainability and Food Safety: Issues for Free Global Trade. March 4, 2009. Austin College, Sherman, TX</w:t>
      </w:r>
    </w:p>
    <w:p w14:paraId="0E8C79AB"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Energy Technology. Plenary Address. Plenary at Planet 2050—Alternative paths to a desirable future in a changing world. Scientific Meeting in </w:t>
      </w:r>
      <w:r w:rsidRPr="007F5AC7">
        <w:rPr>
          <w:b/>
          <w:color w:val="000000" w:themeColor="text1"/>
        </w:rPr>
        <w:t>Lund/Malmö, Sweden</w:t>
      </w:r>
      <w:r w:rsidRPr="007F5AC7">
        <w:rPr>
          <w:color w:val="000000" w:themeColor="text1"/>
        </w:rPr>
        <w:t>. October 27-31, 2008</w:t>
      </w:r>
    </w:p>
    <w:p w14:paraId="3E2449DF"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Environmental Valuation and its Applications. Plenary address at IX National Symposium on Brazilian Savannas and II International Symposium on Brazilian Savannas. </w:t>
      </w:r>
      <w:r w:rsidRPr="007F5AC7">
        <w:rPr>
          <w:b/>
          <w:color w:val="000000" w:themeColor="text1"/>
        </w:rPr>
        <w:t>Brasilia DF, Brazil</w:t>
      </w:r>
      <w:r w:rsidRPr="007F5AC7">
        <w:rPr>
          <w:color w:val="000000" w:themeColor="text1"/>
        </w:rPr>
        <w:t xml:space="preserve">. October 15, 2008. </w:t>
      </w:r>
    </w:p>
    <w:p w14:paraId="1132C50F" w14:textId="77777777" w:rsidR="001333AD" w:rsidRPr="007F5AC7" w:rsidRDefault="001333AD" w:rsidP="001333AD">
      <w:pPr>
        <w:pStyle w:val="Bibliography"/>
        <w:spacing w:line="240" w:lineRule="exact"/>
        <w:rPr>
          <w:color w:val="000000" w:themeColor="text1"/>
        </w:rPr>
      </w:pPr>
      <w:r w:rsidRPr="007F5AC7">
        <w:rPr>
          <w:color w:val="000000" w:themeColor="text1"/>
        </w:rPr>
        <w:t>Beyond Capitalism: Adapting to the New Scarcities.  Plenary address at International Forum on Globalization workshop: Is Capitalism Soon Over?  San Francisco, CA. October 6-8, 2008.</w:t>
      </w:r>
    </w:p>
    <w:p w14:paraId="63BE8A2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Confronting the Triple Crisis: Redefining What is Possible and What is Desirable.  Keynote address at the Vermont Businesses for Social Responsibility Greening up the </w:t>
      </w:r>
      <w:proofErr w:type="gramStart"/>
      <w:r w:rsidRPr="007F5AC7">
        <w:rPr>
          <w:color w:val="000000" w:themeColor="text1"/>
        </w:rPr>
        <w:t>Bottom Line</w:t>
      </w:r>
      <w:proofErr w:type="gramEnd"/>
      <w:r w:rsidRPr="007F5AC7">
        <w:rPr>
          <w:color w:val="000000" w:themeColor="text1"/>
        </w:rPr>
        <w:t xml:space="preserve"> conference.  Burlington, VT.  September 29, 2008.</w:t>
      </w:r>
    </w:p>
    <w:p w14:paraId="1FC6820A"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Confronting the Triple Crisis: Economics for the Public Good. 11th International Winelands Conference: Sustainable Futures - What's Left? What's Right? What's Next? Spier Wine Estate, </w:t>
      </w:r>
      <w:r w:rsidRPr="007F5AC7">
        <w:rPr>
          <w:b/>
          <w:color w:val="000000" w:themeColor="text1"/>
        </w:rPr>
        <w:t>Western Cape, South Africa</w:t>
      </w:r>
      <w:r w:rsidRPr="007F5AC7">
        <w:rPr>
          <w:color w:val="000000" w:themeColor="text1"/>
        </w:rPr>
        <w:t xml:space="preserve">. 16 April 2008 </w:t>
      </w:r>
    </w:p>
    <w:p w14:paraId="1D776FE2"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Ecological Economics, Sustainable Forest Management and Scientific Ateliers. Plenary address, Opening session of atelier on Ecological Economics and Sustainable Forest Management in the Ukrainian Carpathians.  </w:t>
      </w:r>
      <w:r w:rsidRPr="007F5AC7">
        <w:rPr>
          <w:b/>
          <w:color w:val="000000" w:themeColor="text1"/>
        </w:rPr>
        <w:t>Lviv, Ukraine</w:t>
      </w:r>
      <w:r w:rsidRPr="007F5AC7">
        <w:rPr>
          <w:color w:val="000000" w:themeColor="text1"/>
        </w:rPr>
        <w:t>.  September 24, 2007</w:t>
      </w:r>
    </w:p>
    <w:p w14:paraId="0A0BF810" w14:textId="77777777" w:rsidR="001333AD" w:rsidRPr="007F5AC7" w:rsidRDefault="001333AD" w:rsidP="001333AD">
      <w:pPr>
        <w:pStyle w:val="Bibliography"/>
        <w:spacing w:line="240" w:lineRule="exact"/>
        <w:rPr>
          <w:color w:val="000000" w:themeColor="text1"/>
        </w:rPr>
      </w:pPr>
      <w:r w:rsidRPr="007F5AC7">
        <w:rPr>
          <w:color w:val="000000" w:themeColor="text1"/>
        </w:rPr>
        <w:t>Confronting the Triple Crisis: Economics for a Sustainable, Just and Desirable Future. Plenary address at the International Forum on Globalization’s teach-in on Confronting the Triple Crisis: Climate Chaos, Peak Oil, and Global Resource Depletion. Washington, DC. September 15, 2007</w:t>
      </w:r>
    </w:p>
    <w:p w14:paraId="083831D1"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Seeing the Forests and the Trees: Insights into the Allocation of Forest Resources. Opening Keynote address at the New England Society of American Foresters annual conference, Fairlee, VT.  March 21, 2007</w:t>
      </w:r>
    </w:p>
    <w:p w14:paraId="6EDBD4A6" w14:textId="77777777" w:rsidR="001333AD" w:rsidRPr="007F5AC7" w:rsidRDefault="001333AD" w:rsidP="001333AD">
      <w:pPr>
        <w:pStyle w:val="Bibliography"/>
        <w:spacing w:line="240" w:lineRule="exact"/>
        <w:rPr>
          <w:color w:val="000000" w:themeColor="text1"/>
        </w:rPr>
      </w:pPr>
      <w:r w:rsidRPr="007F5AC7">
        <w:rPr>
          <w:color w:val="000000" w:themeColor="text1"/>
        </w:rPr>
        <w:t>Payments for Ecosystem Services: towards a more sustainable, just and efficient allocation of natural capital.  Plenary presented the conference: Payments for Ecosystem Services</w:t>
      </w:r>
      <w:proofErr w:type="gramStart"/>
      <w:r w:rsidRPr="007F5AC7">
        <w:rPr>
          <w:color w:val="000000" w:themeColor="text1"/>
        </w:rPr>
        <w:t>:  From</w:t>
      </w:r>
      <w:proofErr w:type="gramEnd"/>
      <w:r w:rsidRPr="007F5AC7">
        <w:rPr>
          <w:color w:val="000000" w:themeColor="text1"/>
        </w:rPr>
        <w:t xml:space="preserve"> Local to Global. </w:t>
      </w:r>
      <w:r w:rsidRPr="007F5AC7">
        <w:rPr>
          <w:b/>
          <w:color w:val="000000" w:themeColor="text1"/>
        </w:rPr>
        <w:t>Heredia, Costa Rica</w:t>
      </w:r>
      <w:r w:rsidRPr="007F5AC7">
        <w:rPr>
          <w:color w:val="000000" w:themeColor="text1"/>
        </w:rPr>
        <w:t>. March 9, 2007.</w:t>
      </w:r>
    </w:p>
    <w:p w14:paraId="0279C73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Towards </w:t>
      </w:r>
      <w:proofErr w:type="gramStart"/>
      <w:r w:rsidRPr="007F5AC7">
        <w:rPr>
          <w:color w:val="000000" w:themeColor="text1"/>
        </w:rPr>
        <w:t>an</w:t>
      </w:r>
      <w:proofErr w:type="gramEnd"/>
      <w:r w:rsidRPr="007F5AC7">
        <w:rPr>
          <w:color w:val="000000" w:themeColor="text1"/>
        </w:rPr>
        <w:t xml:space="preserve"> Economics of Sustainability: The Efficient Allocation </w:t>
      </w:r>
      <w:proofErr w:type="gramStart"/>
      <w:r w:rsidRPr="007F5AC7">
        <w:rPr>
          <w:color w:val="000000" w:themeColor="text1"/>
        </w:rPr>
        <w:t>of  Energy</w:t>
      </w:r>
      <w:proofErr w:type="gramEnd"/>
      <w:r w:rsidRPr="007F5AC7">
        <w:rPr>
          <w:color w:val="000000" w:themeColor="text1"/>
        </w:rPr>
        <w:t xml:space="preserve">, Information and Ecosystem Services. Plenary presentation at the Trans-Atlantic Research &amp; Development Interchange on Sustainability (TARDIS 2006 – A Scientific Workshop). Estes Park, Colorado, U.S.A.  September 11- 13, 2006. </w:t>
      </w:r>
    </w:p>
    <w:p w14:paraId="14DC3378" w14:textId="77777777" w:rsidR="001333AD" w:rsidRPr="007F5AC7" w:rsidRDefault="001333AD" w:rsidP="001333AD">
      <w:pPr>
        <w:pStyle w:val="Bibliography"/>
        <w:spacing w:line="240" w:lineRule="exact"/>
        <w:rPr>
          <w:color w:val="000000" w:themeColor="text1"/>
        </w:rPr>
      </w:pPr>
      <w:r w:rsidRPr="007F5AC7">
        <w:rPr>
          <w:color w:val="000000" w:themeColor="text1"/>
        </w:rPr>
        <w:t>Information, Ecosystem Services and the Tragedy of the Non-commons. Plenary luncheon address, international Ecological Modeling Society. Burlington, Vermont. July 9, 2006</w:t>
      </w:r>
    </w:p>
    <w:p w14:paraId="5EAF35B2" w14:textId="77777777" w:rsidR="001333AD" w:rsidRPr="007F5AC7" w:rsidRDefault="001333AD" w:rsidP="001333AD">
      <w:pPr>
        <w:pStyle w:val="Bibliography"/>
        <w:spacing w:line="240" w:lineRule="exact"/>
        <w:rPr>
          <w:color w:val="000000" w:themeColor="text1"/>
        </w:rPr>
      </w:pPr>
      <w:r w:rsidRPr="007F5AC7">
        <w:rPr>
          <w:color w:val="000000" w:themeColor="text1"/>
        </w:rPr>
        <w:t>Beyond Sacrifice: Ecological Economics in a Post Peak-Oil World.  Keynote presentation, Hobart William Smith Day, Hobart and William Smith Colleges, Geneva, NY. April 18, 2006</w:t>
      </w:r>
    </w:p>
    <w:p w14:paraId="02ABD9DD"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On the Efficient Allocation of Ecosystem Services. Plenary presentation for the COP8 Associated Meeting: Biodiversity—The </w:t>
      </w:r>
      <w:proofErr w:type="spellStart"/>
      <w:r w:rsidRPr="007F5AC7">
        <w:rPr>
          <w:color w:val="000000" w:themeColor="text1"/>
        </w:rPr>
        <w:t>Megascience</w:t>
      </w:r>
      <w:proofErr w:type="spellEnd"/>
      <w:r w:rsidRPr="007F5AC7">
        <w:rPr>
          <w:color w:val="000000" w:themeColor="text1"/>
        </w:rPr>
        <w:t xml:space="preserve"> in Focus. </w:t>
      </w:r>
      <w:r w:rsidRPr="007F5AC7">
        <w:rPr>
          <w:b/>
          <w:color w:val="000000" w:themeColor="text1"/>
        </w:rPr>
        <w:t>Curitiba, Parana, Brazil</w:t>
      </w:r>
      <w:r w:rsidRPr="007F5AC7">
        <w:rPr>
          <w:color w:val="000000" w:themeColor="text1"/>
        </w:rPr>
        <w:t>.  March 15-19, 2006</w:t>
      </w:r>
    </w:p>
    <w:p w14:paraId="15D1B1DA" w14:textId="77777777" w:rsidR="001333AD" w:rsidRPr="007F5AC7" w:rsidRDefault="001333AD" w:rsidP="001333AD">
      <w:pPr>
        <w:pStyle w:val="Bibliography"/>
        <w:spacing w:line="240" w:lineRule="exact"/>
        <w:rPr>
          <w:color w:val="000000" w:themeColor="text1"/>
          <w:lang w:val="pt-BR"/>
        </w:rPr>
      </w:pPr>
      <w:r w:rsidRPr="007F5AC7">
        <w:rPr>
          <w:color w:val="000000" w:themeColor="text1"/>
        </w:rPr>
        <w:t xml:space="preserve">Insights into the Equitable Financing of Watershed Projects.  Plenary presentation at the EPA roundtable on Watershed Finance, Washington, DC. </w:t>
      </w:r>
      <w:r w:rsidRPr="007F5AC7">
        <w:rPr>
          <w:color w:val="000000" w:themeColor="text1"/>
          <w:lang w:val="pt-BR"/>
        </w:rPr>
        <w:t>March 9, 2006</w:t>
      </w:r>
    </w:p>
    <w:p w14:paraId="28A0C560" w14:textId="77777777" w:rsidR="001333AD" w:rsidRPr="007F5AC7" w:rsidRDefault="001333AD" w:rsidP="001333AD">
      <w:pPr>
        <w:pStyle w:val="Bibliography"/>
        <w:spacing w:line="240" w:lineRule="exact"/>
        <w:rPr>
          <w:color w:val="000000" w:themeColor="text1"/>
        </w:rPr>
      </w:pPr>
      <w:r w:rsidRPr="007F5AC7">
        <w:rPr>
          <w:color w:val="000000" w:themeColor="text1"/>
          <w:lang w:val="pt-BR"/>
        </w:rPr>
        <w:t xml:space="preserve">Serviços Ecossistémicos, Informação e a Tragédia dos Não-comuns.  </w:t>
      </w:r>
      <w:r w:rsidRPr="007F5AC7">
        <w:rPr>
          <w:color w:val="000000" w:themeColor="text1"/>
        </w:rPr>
        <w:t xml:space="preserve">Keynote address to the 6th Biennial Conference of the </w:t>
      </w:r>
      <w:proofErr w:type="spellStart"/>
      <w:r w:rsidRPr="007F5AC7">
        <w:rPr>
          <w:color w:val="000000" w:themeColor="text1"/>
        </w:rPr>
        <w:t>Sociedade</w:t>
      </w:r>
      <w:proofErr w:type="spellEnd"/>
      <w:r w:rsidRPr="007F5AC7">
        <w:rPr>
          <w:color w:val="000000" w:themeColor="text1"/>
        </w:rPr>
        <w:t xml:space="preserve"> Brasileira de Economia </w:t>
      </w:r>
      <w:proofErr w:type="spellStart"/>
      <w:r w:rsidRPr="007F5AC7">
        <w:rPr>
          <w:color w:val="000000" w:themeColor="text1"/>
        </w:rPr>
        <w:t>Ecológica</w:t>
      </w:r>
      <w:proofErr w:type="spellEnd"/>
      <w:r w:rsidRPr="007F5AC7">
        <w:rPr>
          <w:color w:val="000000" w:themeColor="text1"/>
        </w:rPr>
        <w:t xml:space="preserve">, </w:t>
      </w:r>
      <w:r w:rsidRPr="007F5AC7">
        <w:rPr>
          <w:b/>
          <w:color w:val="000000" w:themeColor="text1"/>
        </w:rPr>
        <w:t>Brasilia, Brazil</w:t>
      </w:r>
      <w:r w:rsidRPr="007F5AC7">
        <w:rPr>
          <w:color w:val="000000" w:themeColor="text1"/>
        </w:rPr>
        <w:t>. November 24, 2005.</w:t>
      </w:r>
    </w:p>
    <w:p w14:paraId="3AC0C1CD" w14:textId="77777777" w:rsidR="001333AD" w:rsidRPr="007F5AC7" w:rsidRDefault="001333AD" w:rsidP="001333AD">
      <w:pPr>
        <w:pStyle w:val="Bibliography"/>
        <w:spacing w:line="240" w:lineRule="exact"/>
        <w:rPr>
          <w:color w:val="000000" w:themeColor="text1"/>
        </w:rPr>
      </w:pPr>
      <w:r w:rsidRPr="007F5AC7">
        <w:rPr>
          <w:color w:val="000000" w:themeColor="text1"/>
        </w:rPr>
        <w:t>Defining and Measuring Natural Capital Stocks and Flows. Plenary Address the Symposium on Restoring Natural Capital, Missouri Botanical Gardens, St. Louis, Missouri.  November 1, 2005</w:t>
      </w:r>
    </w:p>
    <w:p w14:paraId="0FD7ABB8"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In Pursuit of Common Ground: Operationalizing Scale. Plenary Address at the CANSEE 2005 Biennial Conference Windows of Opportunities: How Ecological Economics is contributing to building a sustainable world.  </w:t>
      </w:r>
      <w:r w:rsidRPr="007F5AC7">
        <w:rPr>
          <w:b/>
          <w:color w:val="000000" w:themeColor="text1"/>
        </w:rPr>
        <w:t>York University, Toronto, Canada</w:t>
      </w:r>
      <w:r w:rsidRPr="007F5AC7">
        <w:rPr>
          <w:color w:val="000000" w:themeColor="text1"/>
        </w:rPr>
        <w:t xml:space="preserve">. October 28, 2005 </w:t>
      </w:r>
    </w:p>
    <w:p w14:paraId="5FE367F1"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Capitalism vs. Socialism: Ideology or Objective Science?  Keynote Address.  US Society for Ecological Economics Biennial Conference, Tacoma, WA.  July 20th, 2005. </w:t>
      </w:r>
    </w:p>
    <w:p w14:paraId="321767F0"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Tragedy of the Non-Commons: When the Sustainable, Just and Efficient Allocation of Resources Demands Community Ownership.  Keynote speech, 15th Annual Rachel Carson Forum. </w:t>
      </w:r>
      <w:proofErr w:type="gramStart"/>
      <w:r w:rsidRPr="007F5AC7">
        <w:rPr>
          <w:color w:val="000000" w:themeColor="text1"/>
        </w:rPr>
        <w:t>The Evergreen</w:t>
      </w:r>
      <w:proofErr w:type="gramEnd"/>
      <w:r w:rsidRPr="007F5AC7">
        <w:rPr>
          <w:color w:val="000000" w:themeColor="text1"/>
        </w:rPr>
        <w:t xml:space="preserve"> State College, Olympia, Washington.  May 11, 2005.</w:t>
      </w:r>
    </w:p>
    <w:p w14:paraId="46FB1E6E" w14:textId="77777777" w:rsidR="001333AD" w:rsidRPr="007F5AC7" w:rsidRDefault="001333AD" w:rsidP="001333AD">
      <w:pPr>
        <w:pStyle w:val="Bibliography"/>
        <w:spacing w:line="240" w:lineRule="exact"/>
        <w:rPr>
          <w:color w:val="000000" w:themeColor="text1"/>
        </w:rPr>
      </w:pPr>
      <w:r w:rsidRPr="007F5AC7">
        <w:rPr>
          <w:color w:val="000000" w:themeColor="text1"/>
        </w:rPr>
        <w:t>Does Globalization Increase our Economic Freedom?  Plenary address, 34 Annual Frank Church Symposium on International Affairs. Idaho State University, Pocatello, Idaho.  March 3, 2005.</w:t>
      </w:r>
    </w:p>
    <w:p w14:paraId="2ACB3D4D"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Conservation through the Economics Lens.  Presentation and moderator of economics session at a conference on Conservation Without Borders: The Impact of Conservation on Human Communities. Hosted by The Center for Tropical Ecology and Conservation and Antioch New England Graduate School, Keene, New Hampshire. October 9, 2004 </w:t>
      </w:r>
    </w:p>
    <w:p w14:paraId="51FB768F" w14:textId="77777777" w:rsidR="001333AD" w:rsidRPr="007F5AC7" w:rsidRDefault="001333AD" w:rsidP="001333AD">
      <w:pPr>
        <w:pStyle w:val="Bibliography"/>
        <w:spacing w:line="240" w:lineRule="exact"/>
        <w:rPr>
          <w:color w:val="000000" w:themeColor="text1"/>
        </w:rPr>
      </w:pPr>
      <w:r w:rsidRPr="007F5AC7">
        <w:rPr>
          <w:color w:val="000000" w:themeColor="text1"/>
        </w:rPr>
        <w:t>Beyond the Economics of Fish and Timber: Ecosystem Services, Information, and the Tragedy of the Non-commons. Keynote Address, Pacific Northwest Regional Economists Conference, May 19, 2004</w:t>
      </w:r>
    </w:p>
    <w:p w14:paraId="37001FA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Economy and Environment.  Keynote Address, conference on Economic Instruments for Environmental Management, sponsored by the Ministry of Public Utilities and the Environment, Trinidad, University of the West Indies, </w:t>
      </w:r>
      <w:r w:rsidRPr="007F5AC7">
        <w:rPr>
          <w:b/>
          <w:color w:val="000000" w:themeColor="text1"/>
        </w:rPr>
        <w:t>Trinidad</w:t>
      </w:r>
      <w:r w:rsidRPr="007F5AC7">
        <w:rPr>
          <w:color w:val="000000" w:themeColor="text1"/>
        </w:rPr>
        <w:t xml:space="preserve"> and the United Nations Development </w:t>
      </w:r>
      <w:proofErr w:type="spellStart"/>
      <w:r w:rsidRPr="007F5AC7">
        <w:rPr>
          <w:color w:val="000000" w:themeColor="text1"/>
        </w:rPr>
        <w:t>Programme</w:t>
      </w:r>
      <w:proofErr w:type="spellEnd"/>
      <w:r w:rsidRPr="007F5AC7">
        <w:rPr>
          <w:color w:val="000000" w:themeColor="text1"/>
        </w:rPr>
        <w:t>.  October 22-23, 2003.</w:t>
      </w:r>
    </w:p>
    <w:p w14:paraId="1ACAD2A9"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 xml:space="preserve">Quality of Life and the Distribution of Wealth and Resources.  Plenary address at </w:t>
      </w:r>
      <w:proofErr w:type="spellStart"/>
      <w:r w:rsidRPr="007F5AC7">
        <w:rPr>
          <w:color w:val="000000" w:themeColor="text1"/>
        </w:rPr>
        <w:t>Ecosummit</w:t>
      </w:r>
      <w:proofErr w:type="spellEnd"/>
      <w:r w:rsidRPr="007F5AC7">
        <w:rPr>
          <w:color w:val="000000" w:themeColor="text1"/>
        </w:rPr>
        <w:t xml:space="preserve"> 2000: Understanding and Solving Environmental Problems in the 21st Century.  </w:t>
      </w:r>
      <w:proofErr w:type="gramStart"/>
      <w:r w:rsidRPr="007F5AC7">
        <w:rPr>
          <w:color w:val="000000" w:themeColor="text1"/>
        </w:rPr>
        <w:t>June,</w:t>
      </w:r>
      <w:proofErr w:type="gramEnd"/>
      <w:r w:rsidRPr="007F5AC7">
        <w:rPr>
          <w:color w:val="000000" w:themeColor="text1"/>
        </w:rPr>
        <w:t xml:space="preserve"> 2000. </w:t>
      </w:r>
      <w:r w:rsidRPr="007F5AC7">
        <w:rPr>
          <w:b/>
          <w:color w:val="000000" w:themeColor="text1"/>
        </w:rPr>
        <w:t>Halifax, Nova Scotia</w:t>
      </w:r>
    </w:p>
    <w:p w14:paraId="72006F70" w14:textId="77777777" w:rsidR="001333AD" w:rsidRPr="007F5AC7" w:rsidRDefault="001333AD" w:rsidP="001333AD">
      <w:pPr>
        <w:rPr>
          <w:b/>
          <w:bCs/>
          <w:i/>
          <w:iCs/>
          <w:color w:val="000000" w:themeColor="text1"/>
        </w:rPr>
      </w:pPr>
      <w:r w:rsidRPr="007F5AC7">
        <w:rPr>
          <w:b/>
          <w:bCs/>
          <w:i/>
          <w:iCs/>
          <w:color w:val="000000" w:themeColor="text1"/>
        </w:rPr>
        <w:t>Conference Presentations (without published abstracts)</w:t>
      </w:r>
    </w:p>
    <w:p w14:paraId="214C7C2F" w14:textId="717B85D2" w:rsidR="00EC591A" w:rsidRPr="007F5AC7" w:rsidRDefault="00EC591A" w:rsidP="00EC591A">
      <w:pPr>
        <w:pStyle w:val="Bibliography"/>
        <w:spacing w:line="240" w:lineRule="exact"/>
        <w:rPr>
          <w:rFonts w:ascii="Times" w:hAnsi="Times"/>
          <w:color w:val="000000" w:themeColor="text1"/>
        </w:rPr>
      </w:pPr>
      <w:r w:rsidRPr="007F5AC7">
        <w:rPr>
          <w:rFonts w:ascii="Times" w:hAnsi="Times"/>
          <w:color w:val="000000" w:themeColor="text1"/>
        </w:rPr>
        <w:t>Farley, J. (2017). Academics and Activism (session organizer: M. Wironen).  Canadian Society for Ecological Economics &amp; Economics for the Anthropocene Conference.  Economies in an Age of Limits: A Time for (R)Evolution! October 21-23. Montreal, Quebec.</w:t>
      </w:r>
    </w:p>
    <w:p w14:paraId="15C017EC" w14:textId="77777777" w:rsidR="001333AD" w:rsidRPr="007F5AC7" w:rsidRDefault="001333AD" w:rsidP="001333AD">
      <w:pPr>
        <w:pStyle w:val="Bibliography"/>
        <w:spacing w:line="240" w:lineRule="exact"/>
        <w:rPr>
          <w:color w:val="000000" w:themeColor="text1"/>
        </w:rPr>
      </w:pPr>
      <w:r w:rsidRPr="007F5AC7">
        <w:rPr>
          <w:color w:val="000000" w:themeColor="text1"/>
        </w:rPr>
        <w:t>Teaching Degrowth (Round Table discussion with William Rees and Peter Victor, chaired by Ron Gamble). Degrowth in the Americas. May 14, 2012, Montreal, Quebec</w:t>
      </w:r>
    </w:p>
    <w:p w14:paraId="05627282"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Ecosystem Services, Information, and the Tragedy of the Non-commons.  Eastern Economics Association Conference, New York, </w:t>
      </w:r>
      <w:proofErr w:type="gramStart"/>
      <w:r w:rsidRPr="007F5AC7">
        <w:rPr>
          <w:color w:val="000000" w:themeColor="text1"/>
        </w:rPr>
        <w:t>NY  March</w:t>
      </w:r>
      <w:proofErr w:type="gramEnd"/>
      <w:r w:rsidRPr="007F5AC7">
        <w:rPr>
          <w:color w:val="000000" w:themeColor="text1"/>
        </w:rPr>
        <w:t xml:space="preserve"> 6, 2005. Redefining “Productive”: Implications for Sustainable Forestry Management.  Northeastern States Research Cooperative Conference, Burlington, VT. November 13, 2003</w:t>
      </w:r>
    </w:p>
    <w:p w14:paraId="2CCF9A6D"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Applications </w:t>
      </w:r>
      <w:proofErr w:type="gramStart"/>
      <w:r w:rsidRPr="007F5AC7">
        <w:rPr>
          <w:color w:val="000000" w:themeColor="text1"/>
        </w:rPr>
        <w:t>of</w:t>
      </w:r>
      <w:proofErr w:type="gramEnd"/>
      <w:r w:rsidRPr="007F5AC7">
        <w:rPr>
          <w:color w:val="000000" w:themeColor="text1"/>
        </w:rPr>
        <w:t xml:space="preserve"> Ecological Economics: Reforestation on the Atherton Tablelands in the Global Context.  Lecture/workshop presented at the University of Wisconsin A.E. Havens </w:t>
      </w:r>
      <w:proofErr w:type="spellStart"/>
      <w:r w:rsidRPr="007F5AC7">
        <w:rPr>
          <w:color w:val="000000" w:themeColor="text1"/>
        </w:rPr>
        <w:t>Radfest</w:t>
      </w:r>
      <w:proofErr w:type="spellEnd"/>
      <w:r w:rsidRPr="007F5AC7">
        <w:rPr>
          <w:color w:val="000000" w:themeColor="text1"/>
        </w:rPr>
        <w:t xml:space="preserve"> ’99.  </w:t>
      </w:r>
      <w:proofErr w:type="gramStart"/>
      <w:r w:rsidRPr="007F5AC7">
        <w:rPr>
          <w:color w:val="000000" w:themeColor="text1"/>
        </w:rPr>
        <w:t>May,</w:t>
      </w:r>
      <w:proofErr w:type="gramEnd"/>
      <w:r w:rsidRPr="007F5AC7">
        <w:rPr>
          <w:color w:val="000000" w:themeColor="text1"/>
        </w:rPr>
        <w:t xml:space="preserve"> 1999.  Wisconsin Dells, Wisconsin.</w:t>
      </w:r>
    </w:p>
    <w:p w14:paraId="33642017" w14:textId="77777777" w:rsidR="001333AD" w:rsidRPr="007F5AC7" w:rsidRDefault="001333AD" w:rsidP="001333AD">
      <w:pPr>
        <w:pStyle w:val="Bibliography"/>
        <w:spacing w:line="240" w:lineRule="exact"/>
        <w:rPr>
          <w:color w:val="000000" w:themeColor="text1"/>
        </w:rPr>
      </w:pPr>
      <w:r w:rsidRPr="007F5AC7">
        <w:rPr>
          <w:color w:val="000000" w:themeColor="text1"/>
        </w:rPr>
        <w:t>An Ecological-Economic Comparison of Mono-crop Plantations vs. Timber Production from Maximum Diversity Plantings on the Atherton Tablelands. Poster presented at the International Conference on Indicators for Sustainable Forest Management.  August 1998, Melbourne, Australia</w:t>
      </w:r>
    </w:p>
    <w:p w14:paraId="288ACB9D" w14:textId="54554FCF" w:rsidR="00EE5526" w:rsidRPr="00F00CA2" w:rsidRDefault="001333AD" w:rsidP="00F00CA2">
      <w:pPr>
        <w:rPr>
          <w:b/>
          <w:bCs/>
          <w:i/>
          <w:iCs/>
          <w:color w:val="000000" w:themeColor="text1"/>
        </w:rPr>
      </w:pPr>
      <w:r w:rsidRPr="007F5AC7">
        <w:rPr>
          <w:b/>
          <w:bCs/>
          <w:i/>
          <w:iCs/>
          <w:color w:val="000000" w:themeColor="text1"/>
        </w:rPr>
        <w:t>Other Invited Presentations</w:t>
      </w:r>
      <w:r w:rsidR="00CD0048">
        <w:rPr>
          <w:b/>
          <w:bCs/>
          <w:i/>
          <w:iCs/>
          <w:color w:val="000000" w:themeColor="text1"/>
        </w:rPr>
        <w:t xml:space="preserve"> </w:t>
      </w:r>
    </w:p>
    <w:p w14:paraId="2B6C6DD5" w14:textId="12629903" w:rsidR="00033DE4" w:rsidRPr="00033DE4" w:rsidRDefault="000D3EE5" w:rsidP="00033DE4">
      <w:pPr>
        <w:pStyle w:val="Bibliography"/>
        <w:spacing w:line="240" w:lineRule="exact"/>
        <w:rPr>
          <w:rFonts w:ascii="Times" w:hAnsi="Times"/>
          <w:color w:val="000000" w:themeColor="text1"/>
        </w:rPr>
      </w:pPr>
      <w:r>
        <w:rPr>
          <w:rFonts w:ascii="Times" w:hAnsi="Times"/>
          <w:color w:val="000000" w:themeColor="text1"/>
        </w:rPr>
        <w:t>R</w:t>
      </w:r>
      <w:r w:rsidR="00033DE4" w:rsidRPr="00033DE4">
        <w:rPr>
          <w:rFonts w:ascii="Times" w:hAnsi="Times"/>
          <w:color w:val="000000" w:themeColor="text1"/>
        </w:rPr>
        <w:t>ethinking Economics: Evolution, Community and Transition Towns.  Invited by Jericho Transition Town group. Jericho, NY Dec. 10, 2025.</w:t>
      </w:r>
    </w:p>
    <w:p w14:paraId="6AF215FA" w14:textId="77777777" w:rsidR="000D3EE5" w:rsidRDefault="00033DE4" w:rsidP="00033DE4">
      <w:pPr>
        <w:pStyle w:val="Bibliography"/>
        <w:spacing w:line="240" w:lineRule="exact"/>
        <w:rPr>
          <w:rFonts w:ascii="Times" w:hAnsi="Times"/>
          <w:color w:val="000000" w:themeColor="text1"/>
        </w:rPr>
      </w:pPr>
      <w:r w:rsidRPr="00033DE4">
        <w:rPr>
          <w:rFonts w:ascii="Times" w:hAnsi="Times"/>
          <w:color w:val="000000" w:themeColor="text1"/>
        </w:rPr>
        <w:t>The Evolutionary Foundations of Micro, Macro and Ecological Economics. Recorded lecture for the on-line Ecological Economic Theory course and new on-line MS in EE organized by Jon Erickson</w:t>
      </w:r>
    </w:p>
    <w:p w14:paraId="0C3F6109" w14:textId="79B9E0CD" w:rsidR="00FA0E2E" w:rsidRDefault="003338F5" w:rsidP="00033DE4">
      <w:pPr>
        <w:pStyle w:val="Bibliography"/>
        <w:spacing w:line="240" w:lineRule="exact"/>
        <w:rPr>
          <w:rFonts w:ascii="Times" w:hAnsi="Times"/>
          <w:color w:val="000000" w:themeColor="text1"/>
        </w:rPr>
      </w:pPr>
      <w:r>
        <w:rPr>
          <w:rFonts w:ascii="Times" w:hAnsi="Times"/>
          <w:color w:val="000000" w:themeColor="text1"/>
        </w:rPr>
        <w:t xml:space="preserve">Restoring Food to the Commons. Presentation at Gund Slam, University of Vermont. </w:t>
      </w:r>
      <w:proofErr w:type="gramStart"/>
      <w:r>
        <w:rPr>
          <w:rFonts w:ascii="Times" w:hAnsi="Times"/>
          <w:color w:val="000000" w:themeColor="text1"/>
        </w:rPr>
        <w:t>March,</w:t>
      </w:r>
      <w:proofErr w:type="gramEnd"/>
      <w:r>
        <w:rPr>
          <w:rFonts w:ascii="Times" w:hAnsi="Times"/>
          <w:color w:val="000000" w:themeColor="text1"/>
        </w:rPr>
        <w:t xml:space="preserve"> 2025</w:t>
      </w:r>
    </w:p>
    <w:p w14:paraId="11FE6A59" w14:textId="618A2878" w:rsidR="004465CD" w:rsidRDefault="00497A44" w:rsidP="002D63E5">
      <w:pPr>
        <w:pStyle w:val="Bibliography"/>
        <w:spacing w:line="240" w:lineRule="exact"/>
        <w:rPr>
          <w:rFonts w:ascii="Times" w:hAnsi="Times"/>
          <w:color w:val="000000" w:themeColor="text1"/>
        </w:rPr>
      </w:pPr>
      <w:r>
        <w:rPr>
          <w:rFonts w:ascii="Times" w:hAnsi="Times"/>
          <w:color w:val="000000" w:themeColor="text1"/>
        </w:rPr>
        <w:t xml:space="preserve">Evolution, Economics and Ecosystem Services. Presentation at Gund Slam, University of Vermont. March </w:t>
      </w:r>
      <w:r w:rsidR="00F10D20">
        <w:rPr>
          <w:rFonts w:ascii="Times" w:hAnsi="Times"/>
          <w:color w:val="000000" w:themeColor="text1"/>
        </w:rPr>
        <w:t>28, 2024</w:t>
      </w:r>
    </w:p>
    <w:p w14:paraId="728052C5" w14:textId="5F4916D9" w:rsidR="00797A95" w:rsidRDefault="00797A95" w:rsidP="002D63E5">
      <w:pPr>
        <w:pStyle w:val="Bibliography"/>
        <w:spacing w:line="240" w:lineRule="exact"/>
        <w:rPr>
          <w:rFonts w:ascii="Times" w:hAnsi="Times"/>
          <w:color w:val="000000" w:themeColor="text1"/>
        </w:rPr>
      </w:pPr>
      <w:r>
        <w:rPr>
          <w:rFonts w:ascii="Times" w:hAnsi="Times"/>
          <w:color w:val="000000" w:themeColor="text1"/>
        </w:rPr>
        <w:t xml:space="preserve">Food as Commodity or Food as Commons? </w:t>
      </w:r>
      <w:r w:rsidR="00B6195F">
        <w:rPr>
          <w:rFonts w:ascii="Times" w:hAnsi="Times"/>
          <w:color w:val="000000" w:themeColor="text1"/>
        </w:rPr>
        <w:t xml:space="preserve">Presentation at the </w:t>
      </w:r>
      <w:r>
        <w:rPr>
          <w:rFonts w:ascii="Times" w:hAnsi="Times"/>
          <w:color w:val="000000" w:themeColor="text1"/>
        </w:rPr>
        <w:t>Gund Exchange</w:t>
      </w:r>
      <w:r w:rsidR="00B6195F">
        <w:rPr>
          <w:rFonts w:ascii="Times" w:hAnsi="Times"/>
          <w:color w:val="000000" w:themeColor="text1"/>
        </w:rPr>
        <w:t>, University of Vermont</w:t>
      </w:r>
      <w:r w:rsidR="003D1134">
        <w:rPr>
          <w:rFonts w:ascii="Times" w:hAnsi="Times"/>
          <w:color w:val="000000" w:themeColor="text1"/>
        </w:rPr>
        <w:t>. March 1, 2024</w:t>
      </w:r>
    </w:p>
    <w:p w14:paraId="34927C16" w14:textId="26498CB2" w:rsidR="00797A95" w:rsidRDefault="00797A95" w:rsidP="002D63E5">
      <w:pPr>
        <w:pStyle w:val="Bibliography"/>
        <w:spacing w:line="240" w:lineRule="exact"/>
        <w:rPr>
          <w:rFonts w:ascii="Times" w:hAnsi="Times"/>
          <w:color w:val="000000" w:themeColor="text1"/>
        </w:rPr>
      </w:pPr>
      <w:r>
        <w:rPr>
          <w:rFonts w:ascii="Times" w:hAnsi="Times"/>
          <w:color w:val="000000" w:themeColor="text1"/>
        </w:rPr>
        <w:t xml:space="preserve">Food as Commodity or Food as Commons? </w:t>
      </w:r>
      <w:r w:rsidR="003112E2">
        <w:rPr>
          <w:rFonts w:ascii="Times" w:hAnsi="Times"/>
          <w:color w:val="000000" w:themeColor="text1"/>
        </w:rPr>
        <w:t xml:space="preserve">Virtual </w:t>
      </w:r>
      <w:r w:rsidR="00C84FE4">
        <w:rPr>
          <w:rFonts w:ascii="Times" w:hAnsi="Times"/>
          <w:color w:val="000000" w:themeColor="text1"/>
        </w:rPr>
        <w:t>presentation to the CAUSES graduate seminar, University of the District of Columbia</w:t>
      </w:r>
      <w:r w:rsidR="00B6195F">
        <w:rPr>
          <w:rFonts w:ascii="Times" w:hAnsi="Times"/>
          <w:color w:val="000000" w:themeColor="text1"/>
        </w:rPr>
        <w:t>, Feb. 23, 2024</w:t>
      </w:r>
    </w:p>
    <w:p w14:paraId="502A9660" w14:textId="6611F235" w:rsidR="00797A95" w:rsidRDefault="00CA1BCA" w:rsidP="002D63E5">
      <w:pPr>
        <w:pStyle w:val="Bibliography"/>
        <w:spacing w:line="240" w:lineRule="exact"/>
        <w:rPr>
          <w:rFonts w:ascii="Times" w:hAnsi="Times"/>
          <w:color w:val="000000" w:themeColor="text1"/>
        </w:rPr>
      </w:pPr>
      <w:r w:rsidRPr="00797A95">
        <w:rPr>
          <w:rFonts w:ascii="Times" w:hAnsi="Times"/>
          <w:color w:val="000000" w:themeColor="text1"/>
        </w:rPr>
        <w:t>Ecological Economics: the next 30 years</w:t>
      </w:r>
      <w:r w:rsidR="0004357F">
        <w:rPr>
          <w:rFonts w:ascii="Times" w:hAnsi="Times"/>
          <w:color w:val="000000" w:themeColor="text1"/>
        </w:rPr>
        <w:t xml:space="preserve">. Virtual presentation </w:t>
      </w:r>
      <w:r w:rsidR="00F83E9E">
        <w:rPr>
          <w:rFonts w:ascii="Times" w:hAnsi="Times"/>
          <w:color w:val="000000" w:themeColor="text1"/>
        </w:rPr>
        <w:t>as part of the</w:t>
      </w:r>
      <w:r>
        <w:rPr>
          <w:rFonts w:ascii="Times" w:hAnsi="Times"/>
          <w:color w:val="000000" w:themeColor="text1"/>
        </w:rPr>
        <w:t xml:space="preserve"> </w:t>
      </w:r>
      <w:r w:rsidR="00797A95">
        <w:rPr>
          <w:rFonts w:ascii="Times" w:hAnsi="Times"/>
          <w:color w:val="000000" w:themeColor="text1"/>
        </w:rPr>
        <w:t>E</w:t>
      </w:r>
      <w:r w:rsidR="00797A95" w:rsidRPr="00797A95">
        <w:rPr>
          <w:rFonts w:ascii="Times" w:hAnsi="Times"/>
          <w:color w:val="000000" w:themeColor="text1"/>
        </w:rPr>
        <w:t>conomics of Sustainability 2024 Lecture Series</w:t>
      </w:r>
      <w:r w:rsidR="00A03C55">
        <w:rPr>
          <w:rFonts w:ascii="Times" w:hAnsi="Times"/>
          <w:color w:val="000000" w:themeColor="text1"/>
        </w:rPr>
        <w:t xml:space="preserve">, organized by the Modern Money Lab, </w:t>
      </w:r>
      <w:r w:rsidR="00306355">
        <w:rPr>
          <w:rFonts w:ascii="Times" w:hAnsi="Times"/>
          <w:color w:val="000000" w:themeColor="text1"/>
        </w:rPr>
        <w:t>Torrens University, Australia.</w:t>
      </w:r>
      <w:r w:rsidR="003F2195">
        <w:rPr>
          <w:rFonts w:ascii="Times" w:hAnsi="Times"/>
          <w:color w:val="000000" w:themeColor="text1"/>
        </w:rPr>
        <w:t xml:space="preserve"> January 11, 2024</w:t>
      </w:r>
      <w:r w:rsidR="00A03C55">
        <w:rPr>
          <w:rFonts w:ascii="Times" w:hAnsi="Times"/>
          <w:color w:val="000000" w:themeColor="text1"/>
        </w:rPr>
        <w:t xml:space="preserve">. </w:t>
      </w:r>
      <w:r w:rsidR="003F2195" w:rsidRPr="003F2195">
        <w:rPr>
          <w:rFonts w:ascii="Times" w:hAnsi="Times"/>
          <w:color w:val="000000" w:themeColor="text1"/>
        </w:rPr>
        <w:t>https://www.youtube.com/watch?v=SZ1ppkIUfq4&amp;list=PL91cW8_IAaogGlybJEicuBVieNSNjTbY7&amp;index=2&amp;pp=iAQB</w:t>
      </w:r>
    </w:p>
    <w:p w14:paraId="16714745" w14:textId="52B2940E" w:rsidR="00E776AB" w:rsidRDefault="00E776AB" w:rsidP="002D63E5">
      <w:pPr>
        <w:pStyle w:val="Bibliography"/>
        <w:spacing w:line="240" w:lineRule="exact"/>
        <w:rPr>
          <w:rFonts w:ascii="Times" w:hAnsi="Times"/>
          <w:color w:val="000000" w:themeColor="text1"/>
        </w:rPr>
      </w:pPr>
      <w:r w:rsidRPr="00E776AB">
        <w:rPr>
          <w:rFonts w:ascii="Times" w:hAnsi="Times"/>
          <w:color w:val="000000" w:themeColor="text1"/>
        </w:rPr>
        <w:t>The Debate on Economic Growth – A Perspective from Ecological Economics</w:t>
      </w:r>
      <w:r>
        <w:rPr>
          <w:rFonts w:ascii="Times" w:hAnsi="Times"/>
          <w:color w:val="000000" w:themeColor="text1"/>
        </w:rPr>
        <w:t xml:space="preserve">. </w:t>
      </w:r>
      <w:r w:rsidR="00027831">
        <w:rPr>
          <w:rFonts w:ascii="Times" w:hAnsi="Times"/>
          <w:color w:val="000000" w:themeColor="text1"/>
        </w:rPr>
        <w:t xml:space="preserve">Virtual presentation at the </w:t>
      </w:r>
      <w:r w:rsidR="005969E6">
        <w:rPr>
          <w:rFonts w:ascii="Times" w:hAnsi="Times"/>
          <w:color w:val="000000" w:themeColor="text1"/>
        </w:rPr>
        <w:t>workshop on Economics and Planetary Bou</w:t>
      </w:r>
      <w:r w:rsidR="00AE25C7">
        <w:rPr>
          <w:rFonts w:ascii="Times" w:hAnsi="Times"/>
          <w:color w:val="000000" w:themeColor="text1"/>
        </w:rPr>
        <w:t xml:space="preserve">ndaries, hosted by the Dept. of Economics, University of Copenhagen. </w:t>
      </w:r>
      <w:r w:rsidR="007D72B4">
        <w:rPr>
          <w:rFonts w:ascii="Times" w:hAnsi="Times"/>
          <w:color w:val="000000" w:themeColor="text1"/>
        </w:rPr>
        <w:t>September</w:t>
      </w:r>
      <w:r w:rsidR="00AE25C7">
        <w:rPr>
          <w:rFonts w:ascii="Times" w:hAnsi="Times"/>
          <w:color w:val="000000" w:themeColor="text1"/>
        </w:rPr>
        <w:t xml:space="preserve"> </w:t>
      </w:r>
      <w:r w:rsidR="007D72B4">
        <w:rPr>
          <w:rFonts w:ascii="Times" w:hAnsi="Times"/>
          <w:color w:val="000000" w:themeColor="text1"/>
        </w:rPr>
        <w:t>15</w:t>
      </w:r>
      <w:r w:rsidR="007D72B4" w:rsidRPr="008F0886">
        <w:rPr>
          <w:rFonts w:ascii="Times" w:hAnsi="Times"/>
          <w:color w:val="000000" w:themeColor="text1"/>
          <w:vertAlign w:val="superscript"/>
        </w:rPr>
        <w:t>th</w:t>
      </w:r>
      <w:r w:rsidR="007D72B4">
        <w:rPr>
          <w:rFonts w:ascii="Times" w:hAnsi="Times"/>
          <w:color w:val="000000" w:themeColor="text1"/>
        </w:rPr>
        <w:t xml:space="preserve">, 2023. </w:t>
      </w:r>
    </w:p>
    <w:p w14:paraId="2B75F1F7" w14:textId="298133D2" w:rsidR="00DC1034" w:rsidRPr="008F0886" w:rsidRDefault="00DC1034" w:rsidP="002D63E5">
      <w:pPr>
        <w:pStyle w:val="Bibliography"/>
        <w:spacing w:line="240" w:lineRule="exact"/>
        <w:rPr>
          <w:rFonts w:ascii="Times" w:hAnsi="Times"/>
        </w:rPr>
      </w:pPr>
      <w:r w:rsidRPr="008F0886">
        <w:rPr>
          <w:rFonts w:ascii="Times" w:hAnsi="Times"/>
        </w:rPr>
        <w:t xml:space="preserve">Ecological versus Environmental Economics – Where Do We Stand? </w:t>
      </w:r>
      <w:r w:rsidR="00041204" w:rsidRPr="008F0886">
        <w:rPr>
          <w:rFonts w:ascii="Times" w:hAnsi="Times"/>
        </w:rPr>
        <w:t xml:space="preserve">Seminar at the Economics Department, University of Copenhagen, Denmark.  30 </w:t>
      </w:r>
      <w:proofErr w:type="gramStart"/>
      <w:r w:rsidR="00041204" w:rsidRPr="008F0886">
        <w:rPr>
          <w:rFonts w:ascii="Times" w:hAnsi="Times"/>
        </w:rPr>
        <w:t>March,</w:t>
      </w:r>
      <w:proofErr w:type="gramEnd"/>
      <w:r w:rsidR="00041204" w:rsidRPr="008F0886">
        <w:rPr>
          <w:rFonts w:ascii="Times" w:hAnsi="Times"/>
        </w:rPr>
        <w:t xml:space="preserve"> 2023</w:t>
      </w:r>
    </w:p>
    <w:p w14:paraId="05FB9956" w14:textId="77777777" w:rsidR="00D8249F" w:rsidRDefault="00D8249F" w:rsidP="00D8249F">
      <w:pPr>
        <w:pStyle w:val="Bibliography"/>
        <w:spacing w:line="240" w:lineRule="exact"/>
        <w:rPr>
          <w:rFonts w:ascii="Times" w:hAnsi="Times"/>
          <w:color w:val="000000" w:themeColor="text1"/>
        </w:rPr>
      </w:pPr>
      <w:r>
        <w:rPr>
          <w:rFonts w:ascii="Times" w:hAnsi="Times"/>
          <w:color w:val="000000" w:themeColor="text1"/>
        </w:rPr>
        <w:t xml:space="preserve">The Future of Ecological Economics Virtual Webinar, as part of the Circular Economy initiative at the Sheffield University Management School, March 8, 2023 </w:t>
      </w:r>
    </w:p>
    <w:p w14:paraId="4673FAF3" w14:textId="44F94FC4" w:rsidR="00D809D1" w:rsidRDefault="002D63E5" w:rsidP="002D63E5">
      <w:pPr>
        <w:pStyle w:val="Bibliography"/>
        <w:spacing w:line="240" w:lineRule="exact"/>
        <w:rPr>
          <w:rFonts w:ascii="Times" w:hAnsi="Times"/>
          <w:color w:val="000000" w:themeColor="text1"/>
        </w:rPr>
      </w:pPr>
      <w:r w:rsidRPr="002D63E5">
        <w:rPr>
          <w:rFonts w:ascii="Times" w:hAnsi="Times"/>
          <w:color w:val="000000" w:themeColor="text1"/>
        </w:rPr>
        <w:t>Transitioning from money to</w:t>
      </w:r>
      <w:r>
        <w:rPr>
          <w:rFonts w:ascii="Times" w:hAnsi="Times"/>
          <w:color w:val="000000" w:themeColor="text1"/>
        </w:rPr>
        <w:t xml:space="preserve"> </w:t>
      </w:r>
      <w:r w:rsidRPr="002D63E5">
        <w:rPr>
          <w:rFonts w:ascii="Times" w:hAnsi="Times"/>
          <w:color w:val="000000" w:themeColor="text1"/>
        </w:rPr>
        <w:t>material flows</w:t>
      </w:r>
      <w:r>
        <w:rPr>
          <w:rFonts w:ascii="Times" w:hAnsi="Times"/>
          <w:color w:val="000000" w:themeColor="text1"/>
        </w:rPr>
        <w:t>, panel discussion</w:t>
      </w:r>
      <w:r w:rsidR="005629AA" w:rsidRPr="005629AA">
        <w:rPr>
          <w:rFonts w:ascii="Times" w:hAnsi="Times"/>
          <w:color w:val="000000" w:themeColor="text1"/>
        </w:rPr>
        <w:t xml:space="preserve"> </w:t>
      </w:r>
      <w:r w:rsidR="005629AA">
        <w:rPr>
          <w:rFonts w:ascii="Times" w:hAnsi="Times"/>
          <w:color w:val="000000" w:themeColor="text1"/>
        </w:rPr>
        <w:t xml:space="preserve">for </w:t>
      </w:r>
      <w:r w:rsidR="005629AA" w:rsidRPr="00B50484">
        <w:rPr>
          <w:rFonts w:ascii="Times" w:hAnsi="Times"/>
          <w:color w:val="000000" w:themeColor="text1"/>
        </w:rPr>
        <w:t>Solutions to the</w:t>
      </w:r>
      <w:r w:rsidR="005629AA">
        <w:rPr>
          <w:rFonts w:ascii="Times" w:hAnsi="Times"/>
          <w:color w:val="000000" w:themeColor="text1"/>
        </w:rPr>
        <w:t xml:space="preserve"> </w:t>
      </w:r>
      <w:r w:rsidR="005629AA" w:rsidRPr="00B50484">
        <w:rPr>
          <w:rFonts w:ascii="Times" w:hAnsi="Times"/>
          <w:color w:val="000000" w:themeColor="text1"/>
        </w:rPr>
        <w:t>Underlying Causes of</w:t>
      </w:r>
      <w:r w:rsidR="005629AA">
        <w:rPr>
          <w:rFonts w:ascii="Times" w:hAnsi="Times"/>
          <w:color w:val="000000" w:themeColor="text1"/>
        </w:rPr>
        <w:t xml:space="preserve"> </w:t>
      </w:r>
      <w:r w:rsidR="005629AA" w:rsidRPr="00B50484">
        <w:rPr>
          <w:rFonts w:ascii="Times" w:hAnsi="Times"/>
          <w:color w:val="000000" w:themeColor="text1"/>
        </w:rPr>
        <w:t>Biodiversity Loss</w:t>
      </w:r>
      <w:r w:rsidR="003A2495">
        <w:rPr>
          <w:rFonts w:ascii="Times" w:hAnsi="Times"/>
          <w:color w:val="000000" w:themeColor="text1"/>
        </w:rPr>
        <w:t>, a s</w:t>
      </w:r>
      <w:r w:rsidR="000F4F7E">
        <w:rPr>
          <w:rFonts w:ascii="Times" w:hAnsi="Times"/>
          <w:color w:val="000000" w:themeColor="text1"/>
        </w:rPr>
        <w:t>ide event at the COP 1</w:t>
      </w:r>
      <w:r w:rsidR="005629AA">
        <w:rPr>
          <w:rFonts w:ascii="Times" w:hAnsi="Times"/>
          <w:color w:val="000000" w:themeColor="text1"/>
        </w:rPr>
        <w:t>5 Conventional on Biodiversity</w:t>
      </w:r>
      <w:r w:rsidR="003F5746">
        <w:rPr>
          <w:rFonts w:ascii="Times" w:hAnsi="Times"/>
          <w:color w:val="000000" w:themeColor="text1"/>
        </w:rPr>
        <w:t xml:space="preserve">, </w:t>
      </w:r>
      <w:r w:rsidR="003F5746">
        <w:rPr>
          <w:rFonts w:ascii="Times" w:hAnsi="Times"/>
          <w:color w:val="000000" w:themeColor="text1"/>
        </w:rPr>
        <w:lastRenderedPageBreak/>
        <w:t xml:space="preserve">Montreal, Quebec.  Dec. 7, 2022. </w:t>
      </w:r>
      <w:r w:rsidR="007623D2" w:rsidRPr="007623D2">
        <w:rPr>
          <w:rFonts w:ascii="Times" w:hAnsi="Times"/>
          <w:color w:val="000000" w:themeColor="text1"/>
        </w:rPr>
        <w:t>https://collectifcop15.org/en/events/solutions-to-the-underlying-causes-of-biodiversity-loss-1/</w:t>
      </w:r>
    </w:p>
    <w:p w14:paraId="4C0FBA36" w14:textId="5065066D" w:rsidR="00F36DF6" w:rsidRDefault="00F36DF6" w:rsidP="009C3883">
      <w:pPr>
        <w:pStyle w:val="Bibliography"/>
        <w:spacing w:line="240" w:lineRule="exact"/>
        <w:rPr>
          <w:rFonts w:ascii="Times" w:hAnsi="Times"/>
          <w:color w:val="000000" w:themeColor="text1"/>
        </w:rPr>
      </w:pPr>
      <w:r w:rsidRPr="00F36DF6">
        <w:rPr>
          <w:rFonts w:ascii="Times" w:hAnsi="Times"/>
          <w:color w:val="000000" w:themeColor="text1"/>
        </w:rPr>
        <w:t>Law and economy</w:t>
      </w:r>
      <w:r>
        <w:rPr>
          <w:rFonts w:ascii="Times" w:hAnsi="Times"/>
          <w:color w:val="000000" w:themeColor="text1"/>
        </w:rPr>
        <w:t xml:space="preserve">. </w:t>
      </w:r>
      <w:r w:rsidR="00263087">
        <w:rPr>
          <w:rFonts w:ascii="Times" w:hAnsi="Times"/>
          <w:color w:val="000000" w:themeColor="text1"/>
        </w:rPr>
        <w:t xml:space="preserve">Presented at the </w:t>
      </w:r>
      <w:r w:rsidR="00263087" w:rsidRPr="00263087">
        <w:rPr>
          <w:rFonts w:ascii="Times" w:hAnsi="Times"/>
          <w:color w:val="000000" w:themeColor="text1"/>
        </w:rPr>
        <w:t>R</w:t>
      </w:r>
      <w:r w:rsidR="00263087">
        <w:rPr>
          <w:rFonts w:ascii="Times" w:hAnsi="Times"/>
          <w:color w:val="000000" w:themeColor="text1"/>
        </w:rPr>
        <w:t>oun</w:t>
      </w:r>
      <w:r w:rsidR="00704831">
        <w:rPr>
          <w:rFonts w:ascii="Times" w:hAnsi="Times"/>
          <w:color w:val="000000" w:themeColor="text1"/>
        </w:rPr>
        <w:t>d</w:t>
      </w:r>
      <w:r w:rsidR="00263087">
        <w:rPr>
          <w:rFonts w:ascii="Times" w:hAnsi="Times"/>
          <w:color w:val="000000" w:themeColor="text1"/>
        </w:rPr>
        <w:t xml:space="preserve">table </w:t>
      </w:r>
      <w:r w:rsidR="00263087" w:rsidRPr="00263087">
        <w:rPr>
          <w:rFonts w:ascii="Times" w:hAnsi="Times"/>
          <w:color w:val="000000" w:themeColor="text1"/>
        </w:rPr>
        <w:t>III – E</w:t>
      </w:r>
      <w:r w:rsidR="00492131">
        <w:rPr>
          <w:rFonts w:ascii="Times" w:hAnsi="Times"/>
          <w:color w:val="000000" w:themeColor="text1"/>
        </w:rPr>
        <w:t xml:space="preserve">cological Principles for Action, </w:t>
      </w:r>
      <w:r w:rsidR="00263087" w:rsidRPr="00263087">
        <w:rPr>
          <w:rFonts w:ascii="Times" w:hAnsi="Times"/>
          <w:color w:val="000000" w:themeColor="text1"/>
        </w:rPr>
        <w:t>Chair: Prof. Pamela Martin</w:t>
      </w:r>
      <w:r w:rsidR="00492131">
        <w:rPr>
          <w:rFonts w:ascii="Times" w:hAnsi="Times"/>
          <w:color w:val="000000" w:themeColor="text1"/>
        </w:rPr>
        <w:t xml:space="preserve">. </w:t>
      </w:r>
      <w:r w:rsidR="00A3796A" w:rsidRPr="00A3796A">
        <w:rPr>
          <w:rFonts w:ascii="Times" w:hAnsi="Times"/>
          <w:color w:val="000000" w:themeColor="text1"/>
        </w:rPr>
        <w:t>E</w:t>
      </w:r>
      <w:r w:rsidR="00A3796A">
        <w:rPr>
          <w:rFonts w:ascii="Times" w:hAnsi="Times"/>
          <w:color w:val="000000" w:themeColor="text1"/>
        </w:rPr>
        <w:t xml:space="preserve">cological Law and Governance Association, </w:t>
      </w:r>
      <w:r w:rsidR="009C3883">
        <w:rPr>
          <w:rFonts w:ascii="Times" w:hAnsi="Times"/>
          <w:color w:val="000000" w:themeColor="text1"/>
        </w:rPr>
        <w:t>3</w:t>
      </w:r>
      <w:r w:rsidR="009C3883" w:rsidRPr="009C3883">
        <w:rPr>
          <w:rFonts w:ascii="Times" w:hAnsi="Times"/>
          <w:color w:val="000000" w:themeColor="text1"/>
          <w:vertAlign w:val="superscript"/>
        </w:rPr>
        <w:t>rd</w:t>
      </w:r>
      <w:r w:rsidR="009C3883">
        <w:rPr>
          <w:rFonts w:ascii="Times" w:hAnsi="Times"/>
          <w:color w:val="000000" w:themeColor="text1"/>
        </w:rPr>
        <w:t xml:space="preserve"> Biennial Symposium, </w:t>
      </w:r>
      <w:r w:rsidR="00A3796A" w:rsidRPr="00A3796A">
        <w:rPr>
          <w:rFonts w:ascii="Times" w:hAnsi="Times"/>
          <w:color w:val="000000" w:themeColor="text1"/>
        </w:rPr>
        <w:t>12-14 OCTOBER 2022</w:t>
      </w:r>
      <w:r w:rsidR="00712D0D">
        <w:rPr>
          <w:rFonts w:ascii="Times" w:hAnsi="Times"/>
          <w:color w:val="000000" w:themeColor="text1"/>
        </w:rPr>
        <w:t xml:space="preserve">. </w:t>
      </w:r>
      <w:r w:rsidR="00A3796A" w:rsidRPr="00A3796A">
        <w:rPr>
          <w:rFonts w:ascii="Times" w:hAnsi="Times"/>
          <w:color w:val="000000" w:themeColor="text1"/>
        </w:rPr>
        <w:t>University of Siena, Siena, Italy</w:t>
      </w:r>
      <w:r w:rsidR="00712D0D">
        <w:rPr>
          <w:rFonts w:ascii="Times" w:hAnsi="Times"/>
          <w:color w:val="000000" w:themeColor="text1"/>
        </w:rPr>
        <w:t xml:space="preserve"> (virtual)</w:t>
      </w:r>
    </w:p>
    <w:p w14:paraId="094F3886" w14:textId="5B2C42E9" w:rsidR="00EE5526" w:rsidRDefault="00EE5526" w:rsidP="00EE5526">
      <w:pPr>
        <w:pStyle w:val="Bibliography"/>
        <w:spacing w:line="240" w:lineRule="exact"/>
        <w:rPr>
          <w:rFonts w:ascii="Times" w:hAnsi="Times"/>
          <w:color w:val="000000" w:themeColor="text1"/>
        </w:rPr>
      </w:pPr>
      <w:r w:rsidRPr="00EE5526">
        <w:rPr>
          <w:rFonts w:ascii="Times" w:hAnsi="Times"/>
          <w:color w:val="000000" w:themeColor="text1"/>
        </w:rPr>
        <w:t>Redesigning the Economy for Sustainability and Social Justice</w:t>
      </w:r>
      <w:r w:rsidR="00294DCF">
        <w:rPr>
          <w:rFonts w:ascii="Times" w:hAnsi="Times"/>
          <w:color w:val="000000" w:themeColor="text1"/>
        </w:rPr>
        <w:t>. Webinar hosted by the</w:t>
      </w:r>
      <w:r w:rsidRPr="00EE5526">
        <w:rPr>
          <w:rFonts w:ascii="Times" w:hAnsi="Times"/>
          <w:color w:val="000000" w:themeColor="text1"/>
        </w:rPr>
        <w:t xml:space="preserve"> Institute for policy studies</w:t>
      </w:r>
      <w:r w:rsidR="003176A8">
        <w:rPr>
          <w:rFonts w:ascii="Times" w:hAnsi="Times"/>
          <w:color w:val="000000" w:themeColor="text1"/>
        </w:rPr>
        <w:t>.</w:t>
      </w:r>
      <w:r w:rsidR="004D1AB8">
        <w:rPr>
          <w:rFonts w:ascii="Times" w:hAnsi="Times"/>
          <w:color w:val="000000" w:themeColor="text1"/>
        </w:rPr>
        <w:t xml:space="preserve"> With Ashish Kothari, </w:t>
      </w:r>
      <w:r w:rsidR="004F125E" w:rsidRPr="004F125E">
        <w:rPr>
          <w:rFonts w:ascii="Times" w:hAnsi="Times"/>
          <w:color w:val="000000" w:themeColor="text1"/>
        </w:rPr>
        <w:t>Dorothy Guerrero</w:t>
      </w:r>
      <w:r w:rsidR="004F125E">
        <w:rPr>
          <w:rFonts w:ascii="Times" w:hAnsi="Times"/>
          <w:color w:val="000000" w:themeColor="text1"/>
        </w:rPr>
        <w:t xml:space="preserve">, </w:t>
      </w:r>
      <w:r w:rsidR="00294DCF">
        <w:rPr>
          <w:rFonts w:ascii="Times" w:hAnsi="Times"/>
          <w:color w:val="000000" w:themeColor="text1"/>
        </w:rPr>
        <w:t xml:space="preserve">and </w:t>
      </w:r>
      <w:r w:rsidR="004D1AB8">
        <w:rPr>
          <w:rFonts w:ascii="Times" w:hAnsi="Times"/>
          <w:color w:val="000000" w:themeColor="text1"/>
        </w:rPr>
        <w:t>Katherine Farrell</w:t>
      </w:r>
      <w:r w:rsidR="00294DCF">
        <w:rPr>
          <w:rFonts w:ascii="Times" w:hAnsi="Times"/>
          <w:color w:val="000000" w:themeColor="text1"/>
        </w:rPr>
        <w:t>.</w:t>
      </w:r>
      <w:r w:rsidR="004D1AB8">
        <w:rPr>
          <w:rFonts w:ascii="Times" w:hAnsi="Times"/>
          <w:color w:val="000000" w:themeColor="text1"/>
        </w:rPr>
        <w:t xml:space="preserve"> </w:t>
      </w:r>
      <w:r w:rsidR="003176A8">
        <w:rPr>
          <w:rFonts w:ascii="Times" w:hAnsi="Times"/>
          <w:color w:val="000000" w:themeColor="text1"/>
        </w:rPr>
        <w:t xml:space="preserve"> July 28, </w:t>
      </w:r>
      <w:proofErr w:type="gramStart"/>
      <w:r w:rsidR="003176A8">
        <w:rPr>
          <w:rFonts w:ascii="Times" w:hAnsi="Times"/>
          <w:color w:val="000000" w:themeColor="text1"/>
        </w:rPr>
        <w:t>2022</w:t>
      </w:r>
      <w:proofErr w:type="gramEnd"/>
      <w:r w:rsidR="004D1AB8" w:rsidRPr="004D1AB8">
        <w:t xml:space="preserve"> </w:t>
      </w:r>
      <w:r w:rsidR="004D1AB8" w:rsidRPr="004D1AB8">
        <w:rPr>
          <w:rFonts w:ascii="Times" w:hAnsi="Times"/>
          <w:color w:val="000000" w:themeColor="text1"/>
        </w:rPr>
        <w:t>https://www.youtube.com/watch?v=dEFNE2HzdeE</w:t>
      </w:r>
    </w:p>
    <w:p w14:paraId="0076AF83" w14:textId="0CF490EB" w:rsidR="00EC3EB9" w:rsidRDefault="00EC3EB9" w:rsidP="00EE5526">
      <w:pPr>
        <w:pStyle w:val="Bibliography"/>
        <w:spacing w:line="240" w:lineRule="exact"/>
        <w:rPr>
          <w:rFonts w:ascii="Times" w:hAnsi="Times"/>
          <w:color w:val="000000" w:themeColor="text1"/>
        </w:rPr>
      </w:pPr>
      <w:r w:rsidRPr="00EC3EB9">
        <w:rPr>
          <w:rFonts w:ascii="Times" w:hAnsi="Times"/>
          <w:color w:val="000000" w:themeColor="text1"/>
        </w:rPr>
        <w:t>The social and biophysical foundations of the economy</w:t>
      </w:r>
      <w:r w:rsidR="00A858E2">
        <w:rPr>
          <w:rFonts w:ascii="Times" w:hAnsi="Times"/>
          <w:color w:val="000000" w:themeColor="text1"/>
        </w:rPr>
        <w:t>. Ecological Economics for All Summer Crash Course</w:t>
      </w:r>
      <w:r w:rsidR="004205B5">
        <w:rPr>
          <w:rFonts w:ascii="Times" w:hAnsi="Times"/>
          <w:color w:val="000000" w:themeColor="text1"/>
        </w:rPr>
        <w:t xml:space="preserve"> (</w:t>
      </w:r>
      <w:r w:rsidR="004205B5" w:rsidRPr="004205B5">
        <w:rPr>
          <w:rFonts w:ascii="Times" w:hAnsi="Times"/>
          <w:color w:val="000000" w:themeColor="text1"/>
        </w:rPr>
        <w:t>https://www.ecologicaleconomicsforall.org/ee4all-summer-crash-course</w:t>
      </w:r>
      <w:r w:rsidR="004205B5">
        <w:rPr>
          <w:rFonts w:ascii="Times" w:hAnsi="Times"/>
          <w:color w:val="000000" w:themeColor="text1"/>
        </w:rPr>
        <w:t>)</w:t>
      </w:r>
      <w:r w:rsidR="00A858E2">
        <w:rPr>
          <w:rFonts w:ascii="Times" w:hAnsi="Times"/>
          <w:color w:val="000000" w:themeColor="text1"/>
        </w:rPr>
        <w:t xml:space="preserve">. </w:t>
      </w:r>
      <w:r w:rsidR="00165D8F">
        <w:rPr>
          <w:rFonts w:ascii="Times" w:hAnsi="Times"/>
          <w:color w:val="000000" w:themeColor="text1"/>
        </w:rPr>
        <w:t xml:space="preserve">July </w:t>
      </w:r>
      <w:r w:rsidR="00225110">
        <w:rPr>
          <w:rFonts w:ascii="Times" w:hAnsi="Times"/>
          <w:color w:val="000000" w:themeColor="text1"/>
        </w:rPr>
        <w:t>7-12</w:t>
      </w:r>
      <w:r w:rsidR="00165D8F">
        <w:rPr>
          <w:rFonts w:ascii="Times" w:hAnsi="Times"/>
          <w:color w:val="000000" w:themeColor="text1"/>
        </w:rPr>
        <w:t xml:space="preserve">, </w:t>
      </w:r>
      <w:proofErr w:type="gramStart"/>
      <w:r w:rsidR="00165D8F">
        <w:rPr>
          <w:rFonts w:ascii="Times" w:hAnsi="Times"/>
          <w:color w:val="000000" w:themeColor="text1"/>
        </w:rPr>
        <w:t>2022</w:t>
      </w:r>
      <w:proofErr w:type="gramEnd"/>
      <w:r w:rsidR="00252D48">
        <w:rPr>
          <w:rFonts w:ascii="Times" w:hAnsi="Times"/>
          <w:color w:val="000000" w:themeColor="text1"/>
        </w:rPr>
        <w:t xml:space="preserve"> </w:t>
      </w:r>
      <w:r w:rsidR="00711E76" w:rsidRPr="00711E76">
        <w:rPr>
          <w:rFonts w:ascii="Times" w:hAnsi="Times"/>
          <w:color w:val="000000" w:themeColor="text1"/>
        </w:rPr>
        <w:t>https://youtu.be/VOHcQtLOvBU</w:t>
      </w:r>
    </w:p>
    <w:p w14:paraId="0A42D148" w14:textId="050DE0D3" w:rsidR="00840578" w:rsidRPr="007F5AC7" w:rsidRDefault="00840578" w:rsidP="00EE5526">
      <w:pPr>
        <w:pStyle w:val="Bibliography"/>
        <w:spacing w:line="240" w:lineRule="exact"/>
        <w:rPr>
          <w:rFonts w:ascii="Times" w:hAnsi="Times"/>
          <w:color w:val="000000" w:themeColor="text1"/>
        </w:rPr>
      </w:pPr>
      <w:proofErr w:type="gramStart"/>
      <w:r w:rsidRPr="007F5AC7">
        <w:rPr>
          <w:rFonts w:ascii="Times" w:hAnsi="Times"/>
          <w:color w:val="000000" w:themeColor="text1"/>
        </w:rPr>
        <w:t>Think</w:t>
      </w:r>
      <w:proofErr w:type="gramEnd"/>
      <w:r w:rsidRPr="007F5AC7">
        <w:rPr>
          <w:rFonts w:ascii="Times" w:hAnsi="Times"/>
          <w:color w:val="000000" w:themeColor="text1"/>
        </w:rPr>
        <w:t xml:space="preserve"> Economic Sustainability! </w:t>
      </w:r>
      <w:r w:rsidR="00C03A23" w:rsidRPr="007F5AC7">
        <w:rPr>
          <w:rFonts w:ascii="Times" w:hAnsi="Times"/>
          <w:color w:val="000000" w:themeColor="text1"/>
        </w:rPr>
        <w:t xml:space="preserve">Inaugural conference of </w:t>
      </w:r>
      <w:r w:rsidR="008B1D86" w:rsidRPr="007F5AC7">
        <w:rPr>
          <w:rFonts w:ascii="Times" w:hAnsi="Times"/>
          <w:color w:val="000000" w:themeColor="text1"/>
        </w:rPr>
        <w:t xml:space="preserve">Saudi Youth for Sustainability (SYS) </w:t>
      </w:r>
      <w:r w:rsidR="00C03A23" w:rsidRPr="007F5AC7">
        <w:rPr>
          <w:rFonts w:ascii="Times" w:hAnsi="Times"/>
          <w:color w:val="000000" w:themeColor="text1"/>
        </w:rPr>
        <w:t xml:space="preserve">King Abdullah University of Science and Technology (KAUST) in </w:t>
      </w:r>
      <w:proofErr w:type="spellStart"/>
      <w:r w:rsidR="00C03A23" w:rsidRPr="007F5AC7">
        <w:rPr>
          <w:rFonts w:ascii="Times" w:hAnsi="Times"/>
          <w:color w:val="000000" w:themeColor="text1"/>
        </w:rPr>
        <w:t>Thuwal</w:t>
      </w:r>
      <w:proofErr w:type="spellEnd"/>
      <w:r w:rsidR="00C03A23" w:rsidRPr="007F5AC7">
        <w:rPr>
          <w:rFonts w:ascii="Times" w:hAnsi="Times"/>
          <w:color w:val="000000" w:themeColor="text1"/>
        </w:rPr>
        <w:t xml:space="preserve">, Saudi Arabia. </w:t>
      </w:r>
      <w:r w:rsidR="008B1D86" w:rsidRPr="007F5AC7">
        <w:rPr>
          <w:rFonts w:ascii="Times" w:hAnsi="Times"/>
          <w:color w:val="000000" w:themeColor="text1"/>
        </w:rPr>
        <w:t xml:space="preserve">June 19th, 2022 </w:t>
      </w:r>
    </w:p>
    <w:p w14:paraId="516438C5" w14:textId="1E249123" w:rsidR="0020488C" w:rsidRPr="007F5AC7" w:rsidRDefault="003A2E32" w:rsidP="007C39D2">
      <w:pPr>
        <w:pStyle w:val="Bibliography"/>
        <w:spacing w:line="240" w:lineRule="exact"/>
        <w:rPr>
          <w:rFonts w:ascii="Times" w:hAnsi="Times"/>
          <w:color w:val="000000" w:themeColor="text1"/>
        </w:rPr>
      </w:pPr>
      <w:r w:rsidRPr="007F5AC7">
        <w:rPr>
          <w:rFonts w:ascii="Times" w:hAnsi="Times"/>
          <w:color w:val="000000" w:themeColor="text1"/>
        </w:rPr>
        <w:t xml:space="preserve">How to respond to a future with less abundant resources: </w:t>
      </w:r>
      <w:r w:rsidR="004378E4" w:rsidRPr="007F5AC7">
        <w:rPr>
          <w:rFonts w:ascii="Times" w:hAnsi="Times"/>
          <w:color w:val="000000" w:themeColor="text1"/>
        </w:rPr>
        <w:t>The Economics of a Sustainability Transition</w:t>
      </w:r>
      <w:r w:rsidRPr="007F5AC7">
        <w:rPr>
          <w:rFonts w:ascii="Times" w:hAnsi="Times"/>
          <w:color w:val="000000" w:themeColor="text1"/>
        </w:rPr>
        <w:t>.</w:t>
      </w:r>
      <w:r w:rsidR="0013317B" w:rsidRPr="007F5AC7">
        <w:t xml:space="preserve"> </w:t>
      </w:r>
      <w:proofErr w:type="spellStart"/>
      <w:r w:rsidR="0013317B" w:rsidRPr="007F5AC7">
        <w:rPr>
          <w:rFonts w:ascii="Times" w:hAnsi="Times"/>
          <w:color w:val="000000" w:themeColor="text1"/>
        </w:rPr>
        <w:t>Organised</w:t>
      </w:r>
      <w:proofErr w:type="spellEnd"/>
      <w:r w:rsidR="0013317B" w:rsidRPr="007F5AC7">
        <w:rPr>
          <w:rFonts w:ascii="Times" w:hAnsi="Times"/>
          <w:color w:val="000000" w:themeColor="text1"/>
        </w:rPr>
        <w:t xml:space="preserve"> jointly by: Wise Response Society Inc (Patrons: Sir Geoffrey Palmer, Sir Alan Mark)</w:t>
      </w:r>
      <w:r w:rsidR="007C39D2" w:rsidRPr="007F5AC7">
        <w:rPr>
          <w:rFonts w:ascii="Times" w:hAnsi="Times"/>
          <w:color w:val="000000" w:themeColor="text1"/>
        </w:rPr>
        <w:t xml:space="preserve">; </w:t>
      </w:r>
      <w:r w:rsidR="0013317B" w:rsidRPr="007F5AC7">
        <w:rPr>
          <w:rFonts w:ascii="Times" w:hAnsi="Times"/>
          <w:color w:val="000000" w:themeColor="text1"/>
        </w:rPr>
        <w:t>School of Government, Victoria University of Wellington</w:t>
      </w:r>
      <w:r w:rsidR="007C39D2" w:rsidRPr="007F5AC7">
        <w:rPr>
          <w:rFonts w:ascii="Times" w:hAnsi="Times"/>
          <w:color w:val="000000" w:themeColor="text1"/>
        </w:rPr>
        <w:t xml:space="preserve">; </w:t>
      </w:r>
      <w:r w:rsidR="0013317B" w:rsidRPr="007F5AC7">
        <w:rPr>
          <w:rFonts w:ascii="Times" w:hAnsi="Times"/>
          <w:color w:val="000000" w:themeColor="text1"/>
        </w:rPr>
        <w:t>Hosted in the Banquet Hall at Parliament Building by Rachel Brooking MP</w:t>
      </w:r>
      <w:r w:rsidR="007C39D2" w:rsidRPr="007F5AC7">
        <w:rPr>
          <w:rFonts w:ascii="Times" w:hAnsi="Times"/>
          <w:color w:val="000000" w:themeColor="text1"/>
        </w:rPr>
        <w:t xml:space="preserve">.  </w:t>
      </w:r>
      <w:r w:rsidR="00BF0A91" w:rsidRPr="007F5AC7">
        <w:rPr>
          <w:rFonts w:ascii="Times" w:hAnsi="Times"/>
          <w:color w:val="000000" w:themeColor="text1"/>
        </w:rPr>
        <w:t xml:space="preserve">Thursday, 2 </w:t>
      </w:r>
      <w:proofErr w:type="gramStart"/>
      <w:r w:rsidR="00BF0A91" w:rsidRPr="007F5AC7">
        <w:rPr>
          <w:rFonts w:ascii="Times" w:hAnsi="Times"/>
          <w:color w:val="000000" w:themeColor="text1"/>
        </w:rPr>
        <w:t>June,</w:t>
      </w:r>
      <w:proofErr w:type="gramEnd"/>
      <w:r w:rsidR="00BF0A91" w:rsidRPr="007F5AC7">
        <w:rPr>
          <w:rFonts w:ascii="Times" w:hAnsi="Times"/>
          <w:color w:val="000000" w:themeColor="text1"/>
        </w:rPr>
        <w:t xml:space="preserve"> 2022</w:t>
      </w:r>
    </w:p>
    <w:p w14:paraId="66679E4C" w14:textId="0C31CD8C" w:rsidR="008D4B5D" w:rsidRPr="007F5AC7" w:rsidRDefault="008B2E03" w:rsidP="008B7398">
      <w:pPr>
        <w:pStyle w:val="Bibliography"/>
        <w:spacing w:line="240" w:lineRule="exact"/>
        <w:rPr>
          <w:rFonts w:ascii="Times" w:hAnsi="Times"/>
          <w:color w:val="000000" w:themeColor="text1"/>
        </w:rPr>
      </w:pPr>
      <w:r w:rsidRPr="007F5AC7">
        <w:rPr>
          <w:rFonts w:ascii="Times" w:hAnsi="Times"/>
          <w:color w:val="000000" w:themeColor="text1"/>
        </w:rPr>
        <w:t xml:space="preserve">Building </w:t>
      </w:r>
      <w:proofErr w:type="gramStart"/>
      <w:r w:rsidRPr="007F5AC7">
        <w:rPr>
          <w:rFonts w:ascii="Times" w:hAnsi="Times"/>
          <w:color w:val="000000" w:themeColor="text1"/>
        </w:rPr>
        <w:t>a Green</w:t>
      </w:r>
      <w:proofErr w:type="gramEnd"/>
      <w:r w:rsidRPr="007F5AC7">
        <w:rPr>
          <w:rFonts w:ascii="Times" w:hAnsi="Times"/>
          <w:color w:val="000000" w:themeColor="text1"/>
        </w:rPr>
        <w:t xml:space="preserve"> Knowledge Commons</w:t>
      </w:r>
      <w:r w:rsidR="008D4B5D" w:rsidRPr="007F5AC7">
        <w:rPr>
          <w:rFonts w:ascii="Times" w:hAnsi="Times"/>
          <w:color w:val="000000" w:themeColor="text1"/>
        </w:rPr>
        <w:t xml:space="preserve">. The Gund Slam, </w:t>
      </w:r>
      <w:r w:rsidR="00133691" w:rsidRPr="007F5AC7">
        <w:rPr>
          <w:rFonts w:ascii="Times" w:hAnsi="Times"/>
          <w:color w:val="000000" w:themeColor="text1"/>
        </w:rPr>
        <w:t xml:space="preserve">Gund Institute for Environment, </w:t>
      </w:r>
      <w:r w:rsidR="008D4B5D" w:rsidRPr="007F5AC7">
        <w:rPr>
          <w:rFonts w:ascii="Times" w:hAnsi="Times"/>
          <w:color w:val="000000" w:themeColor="text1"/>
        </w:rPr>
        <w:t>University of Vermont, May 3, 2022</w:t>
      </w:r>
    </w:p>
    <w:p w14:paraId="65B84B69" w14:textId="0A9EF909" w:rsidR="008B7398" w:rsidRPr="007F5AC7" w:rsidRDefault="008B7398" w:rsidP="000A43E4">
      <w:pPr>
        <w:pStyle w:val="Bibliography"/>
        <w:spacing w:line="240" w:lineRule="exact"/>
        <w:rPr>
          <w:rFonts w:ascii="Times" w:hAnsi="Times"/>
          <w:color w:val="000000" w:themeColor="text1"/>
        </w:rPr>
      </w:pPr>
      <w:r w:rsidRPr="007F5AC7">
        <w:rPr>
          <w:rFonts w:ascii="Times" w:hAnsi="Times"/>
          <w:color w:val="000000" w:themeColor="text1"/>
        </w:rPr>
        <w:t>The Limits to Growth: 50 Years Later</w:t>
      </w:r>
      <w:r w:rsidR="00941791" w:rsidRPr="007F5AC7">
        <w:rPr>
          <w:rFonts w:ascii="Times" w:hAnsi="Times"/>
          <w:color w:val="000000" w:themeColor="text1"/>
        </w:rPr>
        <w:t xml:space="preserve">. </w:t>
      </w:r>
      <w:r w:rsidR="000A43E4" w:rsidRPr="007F5AC7">
        <w:rPr>
          <w:rFonts w:ascii="Times" w:hAnsi="Times"/>
          <w:color w:val="000000" w:themeColor="text1"/>
        </w:rPr>
        <w:t xml:space="preserve">Ukraine, Inflation, Planetary Boundaries, </w:t>
      </w:r>
      <w:r w:rsidR="00F32B87" w:rsidRPr="007F5AC7">
        <w:rPr>
          <w:rFonts w:ascii="Times" w:hAnsi="Times"/>
          <w:color w:val="000000" w:themeColor="text1"/>
        </w:rPr>
        <w:t>Depletion and the Urgent Need for</w:t>
      </w:r>
      <w:r w:rsidR="000A43E4" w:rsidRPr="007F5AC7">
        <w:rPr>
          <w:rFonts w:ascii="Times" w:hAnsi="Times"/>
          <w:color w:val="000000" w:themeColor="text1"/>
        </w:rPr>
        <w:t xml:space="preserve"> Systems. </w:t>
      </w:r>
      <w:r w:rsidR="00F32B87" w:rsidRPr="007F5AC7">
        <w:rPr>
          <w:rFonts w:ascii="Times" w:hAnsi="Times"/>
          <w:color w:val="000000" w:themeColor="text1"/>
        </w:rPr>
        <w:t>Change</w:t>
      </w:r>
      <w:r w:rsidR="000A43E4" w:rsidRPr="007F5AC7">
        <w:rPr>
          <w:rFonts w:ascii="Times" w:hAnsi="Times"/>
          <w:color w:val="000000" w:themeColor="text1"/>
        </w:rPr>
        <w:t xml:space="preserve">. </w:t>
      </w:r>
      <w:r w:rsidR="008F02EA" w:rsidRPr="007F5AC7">
        <w:rPr>
          <w:rFonts w:ascii="Times" w:hAnsi="Times"/>
          <w:color w:val="000000" w:themeColor="text1"/>
        </w:rPr>
        <w:t>Sponsored by L4E and the Gund Institute for Environment.</w:t>
      </w:r>
      <w:r w:rsidR="00575D8E" w:rsidRPr="007F5AC7">
        <w:rPr>
          <w:rFonts w:ascii="Times" w:hAnsi="Times"/>
          <w:color w:val="000000" w:themeColor="text1"/>
        </w:rPr>
        <w:t xml:space="preserve"> With Marta Ceroni, Charles Hall, and Nate Hagens, moderated by Rigo Melgar. </w:t>
      </w:r>
      <w:r w:rsidR="000A43E4" w:rsidRPr="007F5AC7">
        <w:rPr>
          <w:rFonts w:ascii="Times" w:hAnsi="Times"/>
          <w:color w:val="000000" w:themeColor="text1"/>
        </w:rPr>
        <w:t xml:space="preserve"> </w:t>
      </w:r>
      <w:r w:rsidR="00941791" w:rsidRPr="007F5AC7">
        <w:rPr>
          <w:rFonts w:ascii="Times" w:hAnsi="Times"/>
          <w:color w:val="000000" w:themeColor="text1"/>
        </w:rPr>
        <w:t>April 20, 2022</w:t>
      </w:r>
    </w:p>
    <w:p w14:paraId="5BCE7A17" w14:textId="143EF754" w:rsidR="00FA667D" w:rsidRPr="007F5AC7" w:rsidRDefault="00FA667D" w:rsidP="00FA667D">
      <w:pPr>
        <w:pStyle w:val="Bibliography"/>
        <w:spacing w:line="240" w:lineRule="exact"/>
        <w:rPr>
          <w:rFonts w:ascii="Times" w:hAnsi="Times"/>
          <w:color w:val="000000" w:themeColor="text1"/>
        </w:rPr>
      </w:pPr>
      <w:r w:rsidRPr="007F5AC7">
        <w:rPr>
          <w:rFonts w:ascii="Times" w:hAnsi="Times"/>
          <w:color w:val="000000" w:themeColor="text1"/>
        </w:rPr>
        <w:t xml:space="preserve">Forging the </w:t>
      </w:r>
      <w:proofErr w:type="spellStart"/>
      <w:r w:rsidRPr="007F5AC7">
        <w:rPr>
          <w:rFonts w:ascii="Times" w:hAnsi="Times"/>
          <w:color w:val="000000" w:themeColor="text1"/>
        </w:rPr>
        <w:t>Ecozoic</w:t>
      </w:r>
      <w:proofErr w:type="spellEnd"/>
      <w:r w:rsidRPr="007F5AC7">
        <w:rPr>
          <w:rFonts w:ascii="Times" w:hAnsi="Times"/>
          <w:color w:val="000000" w:themeColor="text1"/>
        </w:rPr>
        <w:t>: From Conservation Trusts to Common Assets</w:t>
      </w:r>
      <w:r w:rsidR="00107A6B" w:rsidRPr="007F5AC7">
        <w:rPr>
          <w:rFonts w:ascii="Times" w:hAnsi="Times"/>
          <w:color w:val="000000" w:themeColor="text1"/>
        </w:rPr>
        <w:t>.</w:t>
      </w:r>
      <w:r w:rsidRPr="007F5AC7">
        <w:rPr>
          <w:rFonts w:ascii="Times" w:hAnsi="Times"/>
          <w:color w:val="000000" w:themeColor="text1"/>
        </w:rPr>
        <w:t xml:space="preserve"> </w:t>
      </w:r>
      <w:r w:rsidR="004776C2" w:rsidRPr="007F5AC7">
        <w:rPr>
          <w:rFonts w:ascii="Times" w:hAnsi="Times"/>
          <w:color w:val="000000" w:themeColor="text1"/>
        </w:rPr>
        <w:t xml:space="preserve">Leadership for the </w:t>
      </w:r>
      <w:proofErr w:type="spellStart"/>
      <w:r w:rsidR="004776C2" w:rsidRPr="007F5AC7">
        <w:rPr>
          <w:rFonts w:ascii="Times" w:hAnsi="Times"/>
          <w:color w:val="000000" w:themeColor="text1"/>
        </w:rPr>
        <w:t>Ecozoic</w:t>
      </w:r>
      <w:proofErr w:type="spellEnd"/>
      <w:r w:rsidR="004776C2" w:rsidRPr="007F5AC7">
        <w:rPr>
          <w:rFonts w:ascii="Times" w:hAnsi="Times"/>
          <w:color w:val="000000" w:themeColor="text1"/>
        </w:rPr>
        <w:t xml:space="preserve"> Collaboratory, online.  </w:t>
      </w:r>
      <w:r w:rsidR="00941791" w:rsidRPr="007F5AC7">
        <w:rPr>
          <w:rFonts w:ascii="Times" w:hAnsi="Times"/>
          <w:color w:val="000000" w:themeColor="text1"/>
        </w:rPr>
        <w:t>April 8, 2022</w:t>
      </w:r>
    </w:p>
    <w:p w14:paraId="38ABE056" w14:textId="7232ACC8" w:rsidR="009B0699" w:rsidRPr="007F5AC7" w:rsidRDefault="00577654" w:rsidP="00A10A15">
      <w:pPr>
        <w:pStyle w:val="Bibliography"/>
        <w:spacing w:line="240" w:lineRule="exact"/>
        <w:rPr>
          <w:rFonts w:ascii="Times" w:hAnsi="Times"/>
          <w:color w:val="000000" w:themeColor="text1"/>
        </w:rPr>
      </w:pPr>
      <w:r w:rsidRPr="007F5AC7">
        <w:rPr>
          <w:rFonts w:ascii="Times" w:hAnsi="Times"/>
          <w:color w:val="000000" w:themeColor="text1"/>
        </w:rPr>
        <w:t xml:space="preserve">Reclaiming Money: why the current system fails, and how to fix it. NEXUS Guest Speaker, University of Minnesota.  Feb. </w:t>
      </w:r>
      <w:r w:rsidR="00AB4B5E" w:rsidRPr="007F5AC7">
        <w:rPr>
          <w:rFonts w:ascii="Times" w:hAnsi="Times"/>
          <w:color w:val="000000" w:themeColor="text1"/>
        </w:rPr>
        <w:t>21, 2022</w:t>
      </w:r>
      <w:r w:rsidRPr="007F5AC7">
        <w:rPr>
          <w:rFonts w:ascii="Times" w:hAnsi="Times"/>
          <w:color w:val="000000" w:themeColor="text1"/>
        </w:rPr>
        <w:t xml:space="preserve">. </w:t>
      </w:r>
    </w:p>
    <w:p w14:paraId="31477F5A" w14:textId="02F97FE3" w:rsidR="00A10A15" w:rsidRPr="007F5AC7" w:rsidRDefault="00A10A15" w:rsidP="00A10A15">
      <w:pPr>
        <w:pStyle w:val="Bibliography"/>
        <w:spacing w:line="240" w:lineRule="exact"/>
        <w:rPr>
          <w:rFonts w:ascii="Times" w:hAnsi="Times"/>
          <w:color w:val="000000" w:themeColor="text1"/>
        </w:rPr>
      </w:pPr>
      <w:r w:rsidRPr="007F5AC7">
        <w:rPr>
          <w:rFonts w:ascii="Times" w:hAnsi="Times"/>
          <w:color w:val="000000" w:themeColor="text1"/>
        </w:rPr>
        <w:t>Inaugural session opening remarks;</w:t>
      </w:r>
      <w:r w:rsidRPr="007F5AC7">
        <w:t xml:space="preserve"> </w:t>
      </w:r>
      <w:r w:rsidRPr="007F5AC7">
        <w:rPr>
          <w:rFonts w:ascii="Times" w:hAnsi="Times"/>
          <w:color w:val="000000" w:themeColor="text1"/>
        </w:rPr>
        <w:t>Reflections on Sustainable Societies, Ecological Systems and Economic Development.  The eleventh biennial conference of INSEE (Indian Society for Ecological Economics) December 15-17, 2021</w:t>
      </w:r>
    </w:p>
    <w:p w14:paraId="60131ACF" w14:textId="77777777" w:rsidR="00911096" w:rsidRPr="007F5AC7" w:rsidRDefault="00911096" w:rsidP="00911096">
      <w:pPr>
        <w:pStyle w:val="Bibliography"/>
        <w:spacing w:line="240" w:lineRule="exact"/>
        <w:rPr>
          <w:rFonts w:ascii="Times" w:hAnsi="Times"/>
          <w:color w:val="000000" w:themeColor="text1"/>
        </w:rPr>
      </w:pPr>
      <w:r w:rsidRPr="007F5AC7">
        <w:rPr>
          <w:rFonts w:ascii="Times" w:hAnsi="Times"/>
          <w:color w:val="000000" w:themeColor="text1"/>
          <w:lang w:val="pt-BR"/>
        </w:rPr>
        <w:t xml:space="preserve">Dia da Terra: Diálogos sobre a Economia da Cooperação. </w:t>
      </w:r>
      <w:proofErr w:type="spellStart"/>
      <w:r w:rsidRPr="007F5AC7">
        <w:rPr>
          <w:rFonts w:ascii="Times" w:hAnsi="Times"/>
          <w:color w:val="000000" w:themeColor="text1"/>
        </w:rPr>
        <w:t>EcoEco</w:t>
      </w:r>
      <w:proofErr w:type="spellEnd"/>
      <w:r w:rsidRPr="007F5AC7">
        <w:rPr>
          <w:rFonts w:ascii="Times" w:hAnsi="Times"/>
          <w:color w:val="000000" w:themeColor="text1"/>
        </w:rPr>
        <w:t xml:space="preserve"> (Brazilian Society for Ecological Economics) https://www.youtube.com/watch?v=juxMYBzFHd8</w:t>
      </w:r>
    </w:p>
    <w:p w14:paraId="375CEC84" w14:textId="44520E87" w:rsidR="00343A1E" w:rsidRPr="007F5AC7" w:rsidRDefault="0082055E" w:rsidP="00633FE1">
      <w:pPr>
        <w:pStyle w:val="Bibliography"/>
        <w:spacing w:line="240" w:lineRule="exact"/>
        <w:rPr>
          <w:color w:val="000000" w:themeColor="text1"/>
        </w:rPr>
      </w:pPr>
      <w:r w:rsidRPr="007F5AC7">
        <w:rPr>
          <w:color w:val="000000" w:themeColor="text1"/>
        </w:rPr>
        <w:t xml:space="preserve">Sustainable Food Systems on a Full and Unequal Planet.  </w:t>
      </w:r>
      <w:proofErr w:type="spellStart"/>
      <w:r w:rsidR="00343A1E" w:rsidRPr="007F5AC7">
        <w:rPr>
          <w:color w:val="000000" w:themeColor="text1"/>
        </w:rPr>
        <w:t>Baole</w:t>
      </w:r>
      <w:proofErr w:type="spellEnd"/>
      <w:r w:rsidR="002E4A0F" w:rsidRPr="007F5AC7">
        <w:rPr>
          <w:color w:val="000000" w:themeColor="text1"/>
        </w:rPr>
        <w:t xml:space="preserve"> organization</w:t>
      </w:r>
      <w:r w:rsidR="00343A1E" w:rsidRPr="007F5AC7">
        <w:rPr>
          <w:color w:val="000000" w:themeColor="text1"/>
        </w:rPr>
        <w:t xml:space="preserve"> (</w:t>
      </w:r>
      <w:hyperlink r:id="rId35" w:history="1">
        <w:r w:rsidR="00737D57" w:rsidRPr="007F5AC7">
          <w:rPr>
            <w:rStyle w:val="Hyperlink"/>
          </w:rPr>
          <w:t>www.bao-le.org</w:t>
        </w:r>
      </w:hyperlink>
      <w:r w:rsidR="00343A1E" w:rsidRPr="007F5AC7">
        <w:rPr>
          <w:color w:val="000000" w:themeColor="text1"/>
        </w:rPr>
        <w:t>)</w:t>
      </w:r>
      <w:r w:rsidR="00737D57" w:rsidRPr="007F5AC7">
        <w:rPr>
          <w:color w:val="000000" w:themeColor="text1"/>
        </w:rPr>
        <w:t xml:space="preserve">. </w:t>
      </w:r>
      <w:hyperlink r:id="rId36" w:history="1">
        <w:r w:rsidR="00D82F7E" w:rsidRPr="007F5AC7">
          <w:rPr>
            <w:rStyle w:val="Hyperlink"/>
          </w:rPr>
          <w:t>https://www.bao-le.org/past-events.html</w:t>
        </w:r>
      </w:hyperlink>
      <w:r w:rsidR="00D82F7E" w:rsidRPr="007F5AC7">
        <w:rPr>
          <w:color w:val="000000" w:themeColor="text1"/>
        </w:rPr>
        <w:t xml:space="preserve"> </w:t>
      </w:r>
      <w:r w:rsidR="009C0102" w:rsidRPr="007F5AC7">
        <w:rPr>
          <w:color w:val="000000" w:themeColor="text1"/>
        </w:rPr>
        <w:t xml:space="preserve">Online. </w:t>
      </w:r>
      <w:r w:rsidR="004C46DE" w:rsidRPr="007F5AC7">
        <w:rPr>
          <w:color w:val="000000" w:themeColor="text1"/>
        </w:rPr>
        <w:t xml:space="preserve">October 23, </w:t>
      </w:r>
      <w:r w:rsidR="00276B2A" w:rsidRPr="007F5AC7">
        <w:rPr>
          <w:color w:val="000000" w:themeColor="text1"/>
        </w:rPr>
        <w:t>2020</w:t>
      </w:r>
    </w:p>
    <w:p w14:paraId="4FD5A9D9" w14:textId="32FF7BFA" w:rsidR="00E45D3F" w:rsidRPr="007F5AC7" w:rsidRDefault="00E45D3F" w:rsidP="00E45D3F">
      <w:pPr>
        <w:pStyle w:val="Bibliography"/>
        <w:spacing w:line="240" w:lineRule="exact"/>
        <w:rPr>
          <w:color w:val="000000" w:themeColor="text1"/>
        </w:rPr>
      </w:pPr>
      <w:r w:rsidRPr="007F5AC7">
        <w:rPr>
          <w:color w:val="000000" w:themeColor="text1"/>
        </w:rPr>
        <w:t xml:space="preserve">Foundations for a New Economy.  Overstory Alliance.  </w:t>
      </w:r>
      <w:hyperlink r:id="rId37" w:history="1">
        <w:r w:rsidRPr="007F5AC7">
          <w:rPr>
            <w:rStyle w:val="Hyperlink"/>
          </w:rPr>
          <w:t>https://drive.google.com/file/d/1XgtFLm6-FpuiokhoqGaVQBQgCB5OJkqV/view</w:t>
        </w:r>
      </w:hyperlink>
      <w:r w:rsidRPr="007F5AC7">
        <w:rPr>
          <w:color w:val="000000" w:themeColor="text1"/>
        </w:rPr>
        <w:t xml:space="preserve"> </w:t>
      </w:r>
      <w:r w:rsidR="009C0102" w:rsidRPr="007F5AC7">
        <w:rPr>
          <w:color w:val="000000" w:themeColor="text1"/>
        </w:rPr>
        <w:t xml:space="preserve">Online. </w:t>
      </w:r>
      <w:r w:rsidRPr="007F5AC7">
        <w:rPr>
          <w:color w:val="000000" w:themeColor="text1"/>
        </w:rPr>
        <w:t>October 21, 202</w:t>
      </w:r>
      <w:r w:rsidR="009C0102" w:rsidRPr="007F5AC7">
        <w:rPr>
          <w:color w:val="000000" w:themeColor="text1"/>
        </w:rPr>
        <w:t>0</w:t>
      </w:r>
    </w:p>
    <w:p w14:paraId="1C8D8CD3" w14:textId="3090E638" w:rsidR="000A620D" w:rsidRPr="007F5AC7" w:rsidRDefault="000A620D" w:rsidP="00633FE1">
      <w:pPr>
        <w:pStyle w:val="Bibliography"/>
        <w:spacing w:line="240" w:lineRule="exact"/>
        <w:rPr>
          <w:color w:val="000000" w:themeColor="text1"/>
        </w:rPr>
      </w:pPr>
      <w:r w:rsidRPr="007F5AC7">
        <w:rPr>
          <w:color w:val="000000" w:themeColor="text1"/>
        </w:rPr>
        <w:t xml:space="preserve">Two Faces of Finance.  UVM/McGill/York </w:t>
      </w:r>
      <w:r w:rsidR="00886E1C" w:rsidRPr="007F5AC7">
        <w:rPr>
          <w:color w:val="000000" w:themeColor="text1"/>
        </w:rPr>
        <w:t xml:space="preserve">Universities Anthropocene to the </w:t>
      </w:r>
      <w:proofErr w:type="spellStart"/>
      <w:r w:rsidR="00886E1C" w:rsidRPr="007F5AC7">
        <w:rPr>
          <w:color w:val="000000" w:themeColor="text1"/>
        </w:rPr>
        <w:t>Ecozoic</w:t>
      </w:r>
      <w:proofErr w:type="spellEnd"/>
      <w:r w:rsidR="00886E1C" w:rsidRPr="007F5AC7">
        <w:rPr>
          <w:color w:val="000000" w:themeColor="text1"/>
        </w:rPr>
        <w:t xml:space="preserve"> </w:t>
      </w:r>
      <w:r w:rsidR="0048116D" w:rsidRPr="007F5AC7">
        <w:rPr>
          <w:color w:val="000000" w:themeColor="text1"/>
        </w:rPr>
        <w:t>Seminar</w:t>
      </w:r>
      <w:r w:rsidR="00886E1C" w:rsidRPr="007F5AC7">
        <w:rPr>
          <w:color w:val="000000" w:themeColor="text1"/>
        </w:rPr>
        <w:t xml:space="preserve"> on Monetary System Reform.  </w:t>
      </w:r>
      <w:hyperlink r:id="rId38" w:history="1">
        <w:r w:rsidR="0048116D" w:rsidRPr="007F5AC7">
          <w:rPr>
            <w:rStyle w:val="Hyperlink"/>
          </w:rPr>
          <w:t>https://www.facebook.com/A2Ecozoic/videos/a2e-seminar-on-monetary-system-reform/1388563807996229/</w:t>
        </w:r>
      </w:hyperlink>
      <w:r w:rsidR="0048116D" w:rsidRPr="007F5AC7">
        <w:rPr>
          <w:color w:val="000000" w:themeColor="text1"/>
        </w:rPr>
        <w:t xml:space="preserve"> </w:t>
      </w:r>
      <w:r w:rsidR="009C0102" w:rsidRPr="007F5AC7">
        <w:rPr>
          <w:color w:val="000000" w:themeColor="text1"/>
        </w:rPr>
        <w:t xml:space="preserve">Online. </w:t>
      </w:r>
      <w:r w:rsidR="00886E1C" w:rsidRPr="007F5AC7">
        <w:rPr>
          <w:color w:val="000000" w:themeColor="text1"/>
        </w:rPr>
        <w:t xml:space="preserve">June 24, </w:t>
      </w:r>
      <w:r w:rsidR="009C0102" w:rsidRPr="007F5AC7">
        <w:rPr>
          <w:color w:val="000000" w:themeColor="text1"/>
        </w:rPr>
        <w:t>2020</w:t>
      </w:r>
      <w:r w:rsidR="0048116D" w:rsidRPr="007F5AC7">
        <w:rPr>
          <w:color w:val="000000" w:themeColor="text1"/>
        </w:rPr>
        <w:t xml:space="preserve">. </w:t>
      </w:r>
    </w:p>
    <w:p w14:paraId="3B4B040E" w14:textId="2521CBA0" w:rsidR="00536E0A" w:rsidRPr="007F5AC7" w:rsidRDefault="00536E0A" w:rsidP="00633FE1">
      <w:pPr>
        <w:pStyle w:val="Bibliography"/>
        <w:spacing w:line="240" w:lineRule="exact"/>
        <w:rPr>
          <w:color w:val="000000" w:themeColor="text1"/>
        </w:rPr>
      </w:pPr>
      <w:r w:rsidRPr="007F5AC7">
        <w:rPr>
          <w:color w:val="000000" w:themeColor="text1"/>
        </w:rPr>
        <w:t>Essential Resources, Social Dilemmas and</w:t>
      </w:r>
      <w:r w:rsidR="007F6F91" w:rsidRPr="007F5AC7">
        <w:rPr>
          <w:color w:val="000000" w:themeColor="text1"/>
        </w:rPr>
        <w:t xml:space="preserve"> the Evolution of Cooperation: </w:t>
      </w:r>
      <w:r w:rsidRPr="007F5AC7">
        <w:rPr>
          <w:color w:val="000000" w:themeColor="text1"/>
        </w:rPr>
        <w:t xml:space="preserve">Paths Towards a Just and Sustainable Future.  BC3 Basque Centre for Climate Change visiting </w:t>
      </w:r>
      <w:proofErr w:type="gramStart"/>
      <w:r w:rsidRPr="007F5AC7">
        <w:rPr>
          <w:color w:val="000000" w:themeColor="text1"/>
        </w:rPr>
        <w:t>scholars</w:t>
      </w:r>
      <w:proofErr w:type="gramEnd"/>
      <w:r w:rsidRPr="007F5AC7">
        <w:rPr>
          <w:color w:val="000000" w:themeColor="text1"/>
        </w:rPr>
        <w:t xml:space="preserve"> program. Bilbao, Spain.  June 29, 2019</w:t>
      </w:r>
    </w:p>
    <w:p w14:paraId="113834A3" w14:textId="017BC04C" w:rsidR="008E3AD0" w:rsidRPr="007F5AC7" w:rsidRDefault="008E3AD0" w:rsidP="00633FE1">
      <w:pPr>
        <w:pStyle w:val="Bibliography"/>
        <w:spacing w:line="240" w:lineRule="exact"/>
        <w:rPr>
          <w:color w:val="000000" w:themeColor="text1"/>
        </w:rPr>
      </w:pPr>
      <w:r w:rsidRPr="007F5AC7">
        <w:rPr>
          <w:color w:val="000000" w:themeColor="text1"/>
        </w:rPr>
        <w:t>Economically Sustainable Food.  Facilitated discussion at the National Food Policy Conference, Washington, DC.  March 14-15, 2019</w:t>
      </w:r>
    </w:p>
    <w:p w14:paraId="5A1526D8" w14:textId="1ADFA7E1" w:rsidR="00633FE1" w:rsidRPr="007F5AC7" w:rsidRDefault="00633FE1" w:rsidP="00633FE1">
      <w:pPr>
        <w:pStyle w:val="Bibliography"/>
        <w:spacing w:line="240" w:lineRule="exact"/>
        <w:rPr>
          <w:color w:val="000000" w:themeColor="text1"/>
        </w:rPr>
      </w:pPr>
      <w:r w:rsidRPr="007F5AC7">
        <w:rPr>
          <w:color w:val="000000" w:themeColor="text1"/>
        </w:rPr>
        <w:lastRenderedPageBreak/>
        <w:t>Economics, Ecosystem Services and Socio-Ecological Resilience. Earth Observation Science for Society and Sustainability (EOS3) Seminar Series at the University of Delaware. April 26, 2018</w:t>
      </w:r>
    </w:p>
    <w:p w14:paraId="534A1A3A" w14:textId="23D83650" w:rsidR="000A36C7" w:rsidRPr="007F5AC7" w:rsidRDefault="00515933" w:rsidP="00515933">
      <w:pPr>
        <w:pStyle w:val="Bibliography"/>
        <w:spacing w:line="240" w:lineRule="exact"/>
        <w:rPr>
          <w:color w:val="000000" w:themeColor="text1"/>
        </w:rPr>
      </w:pPr>
      <w:r w:rsidRPr="007F5AC7">
        <w:rPr>
          <w:color w:val="000000" w:themeColor="text1"/>
        </w:rPr>
        <w:t>Economics for a Finite Planet: Sustainability, Justice and Efficiency.  Earth Observation Science for Society and Sustainability (EOS3) Seminar Series at the University of Delaware. April</w:t>
      </w:r>
      <w:r w:rsidR="00633FE1" w:rsidRPr="007F5AC7">
        <w:rPr>
          <w:color w:val="000000" w:themeColor="text1"/>
        </w:rPr>
        <w:t xml:space="preserve"> 25, 2018</w:t>
      </w:r>
    </w:p>
    <w:p w14:paraId="6F674300" w14:textId="18CF887D" w:rsidR="00633FE1" w:rsidRPr="007F5AC7" w:rsidRDefault="00633FE1" w:rsidP="00515933">
      <w:pPr>
        <w:pStyle w:val="Bibliography"/>
        <w:spacing w:line="240" w:lineRule="exact"/>
        <w:rPr>
          <w:color w:val="000000" w:themeColor="text1"/>
        </w:rPr>
      </w:pPr>
      <w:r w:rsidRPr="007F5AC7">
        <w:rPr>
          <w:color w:val="000000" w:themeColor="text1"/>
        </w:rPr>
        <w:t xml:space="preserve">The Planet's Checkbook is Out </w:t>
      </w:r>
      <w:proofErr w:type="gramStart"/>
      <w:r w:rsidRPr="007F5AC7">
        <w:rPr>
          <w:color w:val="000000" w:themeColor="text1"/>
        </w:rPr>
        <w:t>Of</w:t>
      </w:r>
      <w:proofErr w:type="gramEnd"/>
      <w:r w:rsidRPr="007F5AC7">
        <w:rPr>
          <w:color w:val="000000" w:themeColor="text1"/>
        </w:rPr>
        <w:t xml:space="preserve"> Balance: Creating </w:t>
      </w:r>
      <w:proofErr w:type="gramStart"/>
      <w:r w:rsidRPr="007F5AC7">
        <w:rPr>
          <w:color w:val="000000" w:themeColor="text1"/>
        </w:rPr>
        <w:t>An</w:t>
      </w:r>
      <w:proofErr w:type="gramEnd"/>
      <w:r w:rsidRPr="007F5AC7">
        <w:rPr>
          <w:color w:val="000000" w:themeColor="text1"/>
        </w:rPr>
        <w:t xml:space="preserve"> Ecological Economy.  New York City Sierra Club, Sustainability Series of Lectures. Seafarers &amp; International House, 123 E 15th St, New York, NY. April 10, 2018</w:t>
      </w:r>
    </w:p>
    <w:p w14:paraId="60BA2C3E" w14:textId="4394D881" w:rsidR="000839F4" w:rsidRPr="007F5AC7" w:rsidRDefault="0031720B" w:rsidP="0031720B">
      <w:pPr>
        <w:pStyle w:val="Bibliography"/>
        <w:spacing w:line="240" w:lineRule="exact"/>
        <w:rPr>
          <w:color w:val="000000" w:themeColor="text1"/>
        </w:rPr>
      </w:pPr>
      <w:r w:rsidRPr="007F5AC7">
        <w:rPr>
          <w:color w:val="000000" w:themeColor="text1"/>
        </w:rPr>
        <w:t xml:space="preserve">Ecological-Economic Efficiency in Agricultural Systems: comparing agro-industry and agroecology.  Recorded for the </w:t>
      </w:r>
      <w:r w:rsidR="000839F4" w:rsidRPr="007F5AC7">
        <w:rPr>
          <w:color w:val="000000" w:themeColor="text1"/>
        </w:rPr>
        <w:t>International On-Line Congress of Agroecology and Permaculture</w:t>
      </w:r>
      <w:r w:rsidRPr="007F5AC7">
        <w:rPr>
          <w:color w:val="000000" w:themeColor="text1"/>
        </w:rPr>
        <w:t xml:space="preserve">, Instituto </w:t>
      </w:r>
      <w:proofErr w:type="spellStart"/>
      <w:r w:rsidRPr="007F5AC7">
        <w:rPr>
          <w:color w:val="000000" w:themeColor="text1"/>
        </w:rPr>
        <w:t>Agriverdes</w:t>
      </w:r>
      <w:proofErr w:type="spellEnd"/>
      <w:r w:rsidR="000839F4" w:rsidRPr="007F5AC7">
        <w:rPr>
          <w:color w:val="000000" w:themeColor="text1"/>
        </w:rPr>
        <w:t xml:space="preserve">.   </w:t>
      </w:r>
      <w:hyperlink r:id="rId39" w:history="1">
        <w:r w:rsidRPr="007F5AC7">
          <w:rPr>
            <w:rStyle w:val="Hyperlink"/>
            <w:color w:val="000000" w:themeColor="text1"/>
          </w:rPr>
          <w:t>http://www.english.agroecoweb.com.br/international-on-line-congress-of-agroecology-and-permaculture/</w:t>
        </w:r>
      </w:hyperlink>
      <w:r w:rsidRPr="007F5AC7">
        <w:rPr>
          <w:color w:val="000000" w:themeColor="text1"/>
        </w:rPr>
        <w:t xml:space="preserve"> October 4-17, 2017</w:t>
      </w:r>
    </w:p>
    <w:p w14:paraId="1CB9C104" w14:textId="6B93792E" w:rsidR="00394184" w:rsidRPr="007F5AC7" w:rsidRDefault="00394184" w:rsidP="00987FEB">
      <w:pPr>
        <w:pStyle w:val="Bibliography"/>
        <w:spacing w:line="240" w:lineRule="exact"/>
        <w:rPr>
          <w:color w:val="000000" w:themeColor="text1"/>
        </w:rPr>
      </w:pPr>
      <w:r w:rsidRPr="007F5AC7">
        <w:rPr>
          <w:color w:val="000000" w:themeColor="text1"/>
        </w:rPr>
        <w:t xml:space="preserve">Bringing the Earth Back </w:t>
      </w:r>
      <w:proofErr w:type="gramStart"/>
      <w:r w:rsidR="00987FEB" w:rsidRPr="007F5AC7">
        <w:rPr>
          <w:color w:val="000000" w:themeColor="text1"/>
        </w:rPr>
        <w:t>into</w:t>
      </w:r>
      <w:proofErr w:type="gramEnd"/>
      <w:r w:rsidRPr="007F5AC7">
        <w:rPr>
          <w:color w:val="000000" w:themeColor="text1"/>
        </w:rPr>
        <w:t xml:space="preserve"> Economics</w:t>
      </w:r>
      <w:r w:rsidR="00987FEB" w:rsidRPr="007F5AC7">
        <w:rPr>
          <w:color w:val="000000" w:themeColor="text1"/>
        </w:rPr>
        <w:t xml:space="preserve">.  World Watch State of the World </w:t>
      </w:r>
      <w:proofErr w:type="spellStart"/>
      <w:r w:rsidR="00987FEB" w:rsidRPr="007F5AC7">
        <w:rPr>
          <w:color w:val="000000" w:themeColor="text1"/>
        </w:rPr>
        <w:t>EarthEd</w:t>
      </w:r>
      <w:proofErr w:type="spellEnd"/>
      <w:r w:rsidR="00987FEB" w:rsidRPr="007F5AC7">
        <w:rPr>
          <w:color w:val="000000" w:themeColor="text1"/>
        </w:rPr>
        <w:t xml:space="preserve"> Symposium and Live Webcast.</w:t>
      </w:r>
      <w:r w:rsidRPr="007F5AC7">
        <w:rPr>
          <w:color w:val="000000" w:themeColor="text1"/>
        </w:rPr>
        <w:t xml:space="preserve"> </w:t>
      </w:r>
      <w:proofErr w:type="spellStart"/>
      <w:r w:rsidRPr="007F5AC7">
        <w:rPr>
          <w:color w:val="000000" w:themeColor="text1"/>
        </w:rPr>
        <w:t>EarthEd</w:t>
      </w:r>
      <w:proofErr w:type="spellEnd"/>
      <w:r w:rsidRPr="007F5AC7">
        <w:rPr>
          <w:color w:val="000000" w:themeColor="text1"/>
        </w:rPr>
        <w:t>: Rethinking Education on a Changing Planet</w:t>
      </w:r>
      <w:r w:rsidR="00987FEB" w:rsidRPr="007F5AC7">
        <w:rPr>
          <w:color w:val="000000" w:themeColor="text1"/>
        </w:rPr>
        <w:t>. (</w:t>
      </w:r>
      <w:proofErr w:type="gramStart"/>
      <w:r w:rsidR="00204471" w:rsidRPr="007F5AC7">
        <w:rPr>
          <w:color w:val="000000" w:themeColor="text1"/>
        </w:rPr>
        <w:t>https://www.youtube.com/watch?v=VbvPJEXo3KE)</w:t>
      </w:r>
      <w:r w:rsidR="00987FEB" w:rsidRPr="007F5AC7">
        <w:rPr>
          <w:color w:val="000000" w:themeColor="text1"/>
        </w:rPr>
        <w:t xml:space="preserve">  Appalachian</w:t>
      </w:r>
      <w:proofErr w:type="gramEnd"/>
      <w:r w:rsidR="00987FEB" w:rsidRPr="007F5AC7">
        <w:rPr>
          <w:color w:val="000000" w:themeColor="text1"/>
        </w:rPr>
        <w:t xml:space="preserve"> State University, April 20, 2017</w:t>
      </w:r>
    </w:p>
    <w:p w14:paraId="38004172" w14:textId="4D64754B" w:rsidR="002C3C01" w:rsidRPr="007F5AC7" w:rsidRDefault="00975565" w:rsidP="0031720B">
      <w:pPr>
        <w:pStyle w:val="Bibliography"/>
        <w:spacing w:line="240" w:lineRule="exact"/>
        <w:rPr>
          <w:color w:val="000000" w:themeColor="text1"/>
        </w:rPr>
      </w:pPr>
      <w:r w:rsidRPr="007F5AC7">
        <w:rPr>
          <w:color w:val="000000" w:themeColor="text1"/>
          <w:lang w:val="pt-BR"/>
        </w:rPr>
        <w:t>Economia e a Natureza</w:t>
      </w:r>
      <w:r w:rsidR="000E56A9" w:rsidRPr="007F5AC7">
        <w:rPr>
          <w:color w:val="000000" w:themeColor="text1"/>
          <w:lang w:val="pt-BR"/>
        </w:rPr>
        <w:t xml:space="preserve">. </w:t>
      </w:r>
      <w:r w:rsidR="0031720B" w:rsidRPr="007F5AC7">
        <w:rPr>
          <w:color w:val="000000" w:themeColor="text1"/>
          <w:lang w:val="pt-BR"/>
        </w:rPr>
        <w:t xml:space="preserve"> Recorded for</w:t>
      </w:r>
      <w:r w:rsidR="000E56A9" w:rsidRPr="007F5AC7">
        <w:rPr>
          <w:color w:val="000000" w:themeColor="text1"/>
          <w:lang w:val="pt-BR"/>
        </w:rPr>
        <w:t xml:space="preserve"> the</w:t>
      </w:r>
      <w:r w:rsidRPr="007F5AC7">
        <w:rPr>
          <w:color w:val="000000" w:themeColor="text1"/>
          <w:lang w:val="pt-BR"/>
        </w:rPr>
        <w:t xml:space="preserve"> </w:t>
      </w:r>
      <w:r w:rsidR="002C3C01" w:rsidRPr="007F5AC7">
        <w:rPr>
          <w:color w:val="000000" w:themeColor="text1"/>
          <w:lang w:val="pt-BR"/>
        </w:rPr>
        <w:t>II Conferência Nacional de Biologia da Conservação</w:t>
      </w:r>
      <w:r w:rsidRPr="007F5AC7">
        <w:rPr>
          <w:color w:val="000000" w:themeColor="text1"/>
          <w:lang w:val="pt-BR"/>
        </w:rPr>
        <w:t>, organized by</w:t>
      </w:r>
      <w:r w:rsidR="002C3C01" w:rsidRPr="007F5AC7">
        <w:rPr>
          <w:color w:val="000000" w:themeColor="text1"/>
          <w:lang w:val="pt-BR"/>
        </w:rPr>
        <w:t xml:space="preserve"> Bocaina Biologia da Conservação</w:t>
      </w:r>
      <w:r w:rsidRPr="007F5AC7">
        <w:rPr>
          <w:color w:val="000000" w:themeColor="text1"/>
          <w:lang w:val="pt-BR"/>
        </w:rPr>
        <w:t xml:space="preserve"> (</w:t>
      </w:r>
      <w:r w:rsidR="00A15B84" w:rsidRPr="007F5AC7">
        <w:rPr>
          <w:color w:val="000000" w:themeColor="text1"/>
          <w:lang w:val="pt-BR"/>
        </w:rPr>
        <w:t>http://www.cnbc.com.br/acesso-verde/)</w:t>
      </w:r>
      <w:r w:rsidRPr="007F5AC7">
        <w:rPr>
          <w:color w:val="000000" w:themeColor="text1"/>
          <w:lang w:val="pt-BR"/>
        </w:rPr>
        <w:t xml:space="preserve">.  </w:t>
      </w:r>
      <w:r w:rsidRPr="007F5AC7">
        <w:rPr>
          <w:color w:val="000000" w:themeColor="text1"/>
        </w:rPr>
        <w:t>December 4-10, 2016</w:t>
      </w:r>
      <w:r w:rsidR="002C3C01" w:rsidRPr="007F5AC7">
        <w:rPr>
          <w:color w:val="000000" w:themeColor="text1"/>
        </w:rPr>
        <w:t>.</w:t>
      </w:r>
    </w:p>
    <w:p w14:paraId="06B4C089" w14:textId="1F4CB16B" w:rsidR="00EF2302" w:rsidRPr="007F5AC7" w:rsidRDefault="00EF2302" w:rsidP="00975565">
      <w:pPr>
        <w:pStyle w:val="Bibliography"/>
        <w:spacing w:line="240" w:lineRule="exact"/>
        <w:rPr>
          <w:color w:val="000000" w:themeColor="text1"/>
        </w:rPr>
      </w:pPr>
      <w:r w:rsidRPr="007F5AC7">
        <w:rPr>
          <w:color w:val="000000" w:themeColor="text1"/>
        </w:rPr>
        <w:t>Webinar: Economy After Fossil Fuels.  Hosted by the Post Carbon Institute.  (</w:t>
      </w:r>
      <w:r w:rsidR="00975565" w:rsidRPr="007F5AC7">
        <w:rPr>
          <w:color w:val="000000" w:themeColor="text1"/>
        </w:rPr>
        <w:t>https://www.youtube.com/watch?v=WQF-md5UMv4</w:t>
      </w:r>
      <w:r w:rsidRPr="007F5AC7">
        <w:rPr>
          <w:color w:val="000000" w:themeColor="text1"/>
        </w:rPr>
        <w:t>) December 13, 2016</w:t>
      </w:r>
    </w:p>
    <w:p w14:paraId="5F4B01B0" w14:textId="45F16C94" w:rsidR="00EF2302" w:rsidRPr="007F5AC7" w:rsidRDefault="00EF2302" w:rsidP="00EF2302">
      <w:pPr>
        <w:pStyle w:val="Bibliography"/>
        <w:spacing w:line="240" w:lineRule="exact"/>
        <w:rPr>
          <w:color w:val="000000" w:themeColor="text1"/>
        </w:rPr>
      </w:pPr>
      <w:r w:rsidRPr="007F5AC7">
        <w:rPr>
          <w:color w:val="000000" w:themeColor="text1"/>
        </w:rPr>
        <w:t>Economics for a Finite and Unequal Planet.  Doran Lecture on Population, Resources and Development</w:t>
      </w:r>
      <w:r w:rsidR="000D2EDA" w:rsidRPr="007F5AC7">
        <w:rPr>
          <w:color w:val="000000" w:themeColor="text1"/>
        </w:rPr>
        <w:t xml:space="preserve"> (https://www.youtube.com/watch?v=22YXB_aXxIU)</w:t>
      </w:r>
      <w:r w:rsidRPr="007F5AC7">
        <w:rPr>
          <w:color w:val="000000" w:themeColor="text1"/>
        </w:rPr>
        <w:t>.  Hebrew University of Jerusalem. May 23, 2016</w:t>
      </w:r>
    </w:p>
    <w:p w14:paraId="5B8CA66F" w14:textId="77777777" w:rsidR="00EF2302" w:rsidRPr="007F5AC7" w:rsidRDefault="00EF2302" w:rsidP="00EF2302">
      <w:pPr>
        <w:pStyle w:val="Bibliography"/>
        <w:spacing w:line="240" w:lineRule="exact"/>
        <w:rPr>
          <w:color w:val="000000" w:themeColor="text1"/>
        </w:rPr>
      </w:pPr>
      <w:r w:rsidRPr="007F5AC7">
        <w:rPr>
          <w:color w:val="000000" w:themeColor="text1"/>
        </w:rPr>
        <w:t>Planetary limits, social needs, and an Economics for the Anthropocene.  Danforth-Lewis Speakers Series, Oberlin College. April 5, 2016.</w:t>
      </w:r>
    </w:p>
    <w:p w14:paraId="2502FDA0" w14:textId="75A62515" w:rsidR="0026279B" w:rsidRPr="007F5AC7" w:rsidRDefault="0026279B" w:rsidP="00381DD8">
      <w:pPr>
        <w:pStyle w:val="Bibliography"/>
        <w:spacing w:line="240" w:lineRule="exact"/>
        <w:rPr>
          <w:color w:val="000000" w:themeColor="text1"/>
        </w:rPr>
      </w:pPr>
      <w:r w:rsidRPr="007F5AC7">
        <w:rPr>
          <w:color w:val="000000" w:themeColor="text1"/>
        </w:rPr>
        <w:t xml:space="preserve">Economics of Carbon Pricing.  </w:t>
      </w:r>
      <w:r w:rsidRPr="007F5AC7">
        <w:rPr>
          <w:bCs/>
          <w:color w:val="000000" w:themeColor="text1"/>
        </w:rPr>
        <w:t>How Should Vermont Put a Price on Carbon?</w:t>
      </w:r>
      <w:r w:rsidRPr="007F5AC7">
        <w:rPr>
          <w:color w:val="000000" w:themeColor="text1"/>
        </w:rPr>
        <w:t>  Hosted by Sustain Champlain &amp; VPIRG/Energy Independent Vermont. February 15,</w:t>
      </w:r>
      <w:r w:rsidR="000D2EDA" w:rsidRPr="007F5AC7">
        <w:rPr>
          <w:color w:val="000000" w:themeColor="text1"/>
        </w:rPr>
        <w:t xml:space="preserve"> 2016,</w:t>
      </w:r>
      <w:r w:rsidRPr="007F5AC7">
        <w:rPr>
          <w:color w:val="000000" w:themeColor="text1"/>
        </w:rPr>
        <w:t xml:space="preserve"> 12:30pm, Alumni Auditorium at Champlain College</w:t>
      </w:r>
    </w:p>
    <w:p w14:paraId="0C6A8145" w14:textId="258F1C81" w:rsidR="003C6054" w:rsidRPr="007F5AC7" w:rsidRDefault="00381DD8" w:rsidP="00381DD8">
      <w:pPr>
        <w:pStyle w:val="Bibliography"/>
        <w:spacing w:line="240" w:lineRule="exact"/>
        <w:rPr>
          <w:color w:val="000000" w:themeColor="text1"/>
        </w:rPr>
      </w:pPr>
      <w:r w:rsidRPr="007F5AC7">
        <w:rPr>
          <w:color w:val="000000" w:themeColor="text1"/>
        </w:rPr>
        <w:t>Agroecology, Farmer Livelihoods and Ecosystem Services in Brazil’s Atlantic Forest.  Iowa State University’s Graduate Program in Sustainable Agriculture Spring Seminar. April 21, 2015, Ames, IA.</w:t>
      </w:r>
    </w:p>
    <w:p w14:paraId="1BC9BE1D" w14:textId="33FFB4E0" w:rsidR="00381DD8" w:rsidRPr="007F5AC7" w:rsidRDefault="00381DD8" w:rsidP="00381DD8">
      <w:pPr>
        <w:pStyle w:val="Bibliography"/>
        <w:spacing w:line="240" w:lineRule="exact"/>
        <w:rPr>
          <w:color w:val="000000" w:themeColor="text1"/>
        </w:rPr>
      </w:pPr>
      <w:r w:rsidRPr="007F5AC7">
        <w:rPr>
          <w:color w:val="000000" w:themeColor="text1"/>
        </w:rPr>
        <w:t>Agroecology, Farmer Livelihoods and Ecosystem Services in Brazil’s Atlantic Forest.  UC Berkeley, April 19, 2015, Berkeley, CA.</w:t>
      </w:r>
    </w:p>
    <w:p w14:paraId="3BB70500" w14:textId="28083BFB" w:rsidR="001D0E31" w:rsidRPr="007F5AC7" w:rsidRDefault="001D0E31" w:rsidP="001D0E31">
      <w:pPr>
        <w:pStyle w:val="Bibliography"/>
        <w:spacing w:line="240" w:lineRule="exact"/>
        <w:rPr>
          <w:color w:val="000000" w:themeColor="text1"/>
        </w:rPr>
      </w:pPr>
      <w:r w:rsidRPr="007F5AC7">
        <w:rPr>
          <w:color w:val="000000" w:themeColor="text1"/>
        </w:rPr>
        <w:t xml:space="preserve">Speculation on a Full Planet. Gund Slam II. </w:t>
      </w:r>
      <w:proofErr w:type="spellStart"/>
      <w:r w:rsidRPr="007F5AC7">
        <w:rPr>
          <w:color w:val="000000" w:themeColor="text1"/>
        </w:rPr>
        <w:t>Ecocenter</w:t>
      </w:r>
      <w:proofErr w:type="spellEnd"/>
      <w:r w:rsidRPr="007F5AC7">
        <w:rPr>
          <w:color w:val="000000" w:themeColor="text1"/>
        </w:rPr>
        <w:t>, Burlington, VT. November 20, 2014. https://www.youtube.com/watch?v=5112eSTd91I&amp;list=PLTkaa4GpCLyfScy07aV7G1dFH-vM-2bRx&amp;index=12</w:t>
      </w:r>
    </w:p>
    <w:p w14:paraId="35A336F5" w14:textId="171C51B5" w:rsidR="00F10B6D" w:rsidRPr="007F5AC7" w:rsidRDefault="00F10B6D" w:rsidP="00F10B6D">
      <w:pPr>
        <w:pStyle w:val="Bibliography"/>
        <w:spacing w:line="240" w:lineRule="exact"/>
        <w:rPr>
          <w:color w:val="000000" w:themeColor="text1"/>
        </w:rPr>
      </w:pPr>
      <w:r w:rsidRPr="007F5AC7">
        <w:rPr>
          <w:color w:val="000000" w:themeColor="text1"/>
        </w:rPr>
        <w:t>Brazil's Economic Challenges: Balancing economic growth, poverty alleviation and environmental conservation. Elder Education Enrichment Lecture Series, October 31, 2014. United Methodist Church, Burlington, VT</w:t>
      </w:r>
    </w:p>
    <w:p w14:paraId="3675B2FD" w14:textId="5900C3CC" w:rsidR="003E5327" w:rsidRPr="007F5AC7" w:rsidRDefault="00F10B6D" w:rsidP="003E5327">
      <w:pPr>
        <w:pStyle w:val="Bibliography"/>
        <w:spacing w:line="240" w:lineRule="exact"/>
        <w:rPr>
          <w:color w:val="000000" w:themeColor="text1"/>
        </w:rPr>
      </w:pPr>
      <w:r w:rsidRPr="007F5AC7">
        <w:rPr>
          <w:color w:val="000000" w:themeColor="text1"/>
        </w:rPr>
        <w:t>Economics for the Anthropocene. Presented at the</w:t>
      </w:r>
      <w:r w:rsidR="00A12801" w:rsidRPr="007F5AC7">
        <w:rPr>
          <w:color w:val="000000" w:themeColor="text1"/>
        </w:rPr>
        <w:t xml:space="preserve"> </w:t>
      </w:r>
      <w:r w:rsidRPr="007F5AC7">
        <w:rPr>
          <w:color w:val="000000" w:themeColor="text1"/>
        </w:rPr>
        <w:t xml:space="preserve">Techno-Utopianism </w:t>
      </w:r>
      <w:proofErr w:type="gramStart"/>
      <w:r w:rsidRPr="007F5AC7">
        <w:rPr>
          <w:color w:val="000000" w:themeColor="text1"/>
        </w:rPr>
        <w:t>&amp;  the</w:t>
      </w:r>
      <w:proofErr w:type="gramEnd"/>
      <w:r w:rsidRPr="007F5AC7">
        <w:rPr>
          <w:color w:val="000000" w:themeColor="text1"/>
        </w:rPr>
        <w:t xml:space="preserve"> Fate of the Earth teach-in organized by the International Forum on Globalization.  October 25 &amp; 26, 2014. Cooper Union, Great Hall, New York, New York</w:t>
      </w:r>
      <w:r w:rsidR="00A12801" w:rsidRPr="007F5AC7">
        <w:rPr>
          <w:color w:val="000000" w:themeColor="text1"/>
        </w:rPr>
        <w:t xml:space="preserve"> </w:t>
      </w:r>
      <w:hyperlink r:id="rId40" w:history="1">
        <w:r w:rsidR="003E5327" w:rsidRPr="007F5AC7">
          <w:rPr>
            <w:rStyle w:val="Hyperlink"/>
            <w:color w:val="000000" w:themeColor="text1"/>
          </w:rPr>
          <w:t>https://www.youtube.com/watch?v=gHNa2j2HDvo&amp;feature=youtu.be</w:t>
        </w:r>
      </w:hyperlink>
    </w:p>
    <w:p w14:paraId="191CB126" w14:textId="41783565" w:rsidR="00C91816" w:rsidRPr="007F5AC7" w:rsidRDefault="00C91816" w:rsidP="00C91816">
      <w:pPr>
        <w:pStyle w:val="Bibliography"/>
        <w:spacing w:line="240" w:lineRule="exact"/>
        <w:rPr>
          <w:color w:val="000000" w:themeColor="text1"/>
        </w:rPr>
      </w:pPr>
      <w:r w:rsidRPr="007F5AC7">
        <w:rPr>
          <w:color w:val="000000" w:themeColor="text1"/>
        </w:rPr>
        <w:t>Money and Finance for a Finite Planet. New Economy Week at UVM.  October 13, 2014. University of Vermont, Burlington, VT</w:t>
      </w:r>
    </w:p>
    <w:p w14:paraId="6C153245" w14:textId="60DAFB8D" w:rsidR="009706D6" w:rsidRPr="007F5AC7" w:rsidRDefault="009706D6" w:rsidP="00F43844">
      <w:pPr>
        <w:pStyle w:val="Bibliography"/>
        <w:spacing w:line="240" w:lineRule="exact"/>
        <w:rPr>
          <w:color w:val="000000" w:themeColor="text1"/>
        </w:rPr>
      </w:pPr>
      <w:r w:rsidRPr="007F5AC7">
        <w:rPr>
          <w:color w:val="000000" w:themeColor="text1"/>
        </w:rPr>
        <w:lastRenderedPageBreak/>
        <w:t>Redefining Agricultural Efficiency.  UVM Food Day and UVM Food Systems Initiative. October 21, 2013. University of Vermont, Burlington, VT</w:t>
      </w:r>
    </w:p>
    <w:p w14:paraId="37CC7114" w14:textId="591F12E8" w:rsidR="00F43844" w:rsidRPr="007F5AC7" w:rsidRDefault="00B96E1F" w:rsidP="00F43844">
      <w:pPr>
        <w:pStyle w:val="Bibliography"/>
        <w:spacing w:line="240" w:lineRule="exact"/>
        <w:rPr>
          <w:color w:val="000000" w:themeColor="text1"/>
        </w:rPr>
      </w:pPr>
      <w:r w:rsidRPr="007F5AC7">
        <w:rPr>
          <w:color w:val="000000" w:themeColor="text1"/>
        </w:rPr>
        <w:t xml:space="preserve">Living Within the Bounds of the Natural World.  </w:t>
      </w:r>
      <w:r w:rsidR="00F43844" w:rsidRPr="007F5AC7">
        <w:rPr>
          <w:color w:val="000000" w:themeColor="text1"/>
        </w:rPr>
        <w:t xml:space="preserve">Delivered at the workshop “How can we Influence Agriculture and Medicine in Achieving the Necessary Transition to a Dynamic - Resilient - Sustainable Future?” October 9, </w:t>
      </w:r>
      <w:proofErr w:type="gramStart"/>
      <w:r w:rsidR="00F43844" w:rsidRPr="007F5AC7">
        <w:rPr>
          <w:color w:val="000000" w:themeColor="text1"/>
        </w:rPr>
        <w:t>2013</w:t>
      </w:r>
      <w:proofErr w:type="gramEnd"/>
      <w:r w:rsidR="00F43844" w:rsidRPr="007F5AC7">
        <w:rPr>
          <w:color w:val="000000" w:themeColor="text1"/>
        </w:rPr>
        <w:t xml:space="preserve"> Mountain Sky Guest Ranch Emigrant, Montana</w:t>
      </w:r>
    </w:p>
    <w:p w14:paraId="189D11CC" w14:textId="0850E2C3" w:rsidR="00185047" w:rsidRPr="007F5AC7" w:rsidRDefault="00185047" w:rsidP="00F43844">
      <w:pPr>
        <w:pStyle w:val="Bibliography"/>
        <w:spacing w:line="240" w:lineRule="exact"/>
        <w:rPr>
          <w:color w:val="000000" w:themeColor="text1"/>
        </w:rPr>
      </w:pPr>
      <w:r w:rsidRPr="007F5AC7">
        <w:rPr>
          <w:color w:val="000000" w:themeColor="text1"/>
        </w:rPr>
        <w:t>Economics, Agriculture and Ecosystem Services in a Full and Unequal World. Gund Institute Seminar Series. April 18, 2013, UVM</w:t>
      </w:r>
    </w:p>
    <w:p w14:paraId="1041575C" w14:textId="2D0CACAC" w:rsidR="0078551A" w:rsidRPr="007F5AC7" w:rsidRDefault="0078551A" w:rsidP="0078551A">
      <w:pPr>
        <w:pStyle w:val="Bibliography"/>
        <w:spacing w:line="240" w:lineRule="exact"/>
        <w:rPr>
          <w:color w:val="000000" w:themeColor="text1"/>
        </w:rPr>
      </w:pPr>
      <w:r w:rsidRPr="007F5AC7">
        <w:rPr>
          <w:color w:val="000000" w:themeColor="text1"/>
        </w:rPr>
        <w:t xml:space="preserve">Does Excessive Quantification Diminish the Social Sciences? The Case of Economics. Astor Visiting Lectureship lecture at </w:t>
      </w:r>
      <w:r w:rsidRPr="007F5AC7">
        <w:rPr>
          <w:b/>
          <w:color w:val="000000" w:themeColor="text1"/>
        </w:rPr>
        <w:t>Oxford University</w:t>
      </w:r>
      <w:r w:rsidRPr="007F5AC7">
        <w:rPr>
          <w:color w:val="000000" w:themeColor="text1"/>
        </w:rPr>
        <w:t>, March 7, 2013</w:t>
      </w:r>
    </w:p>
    <w:p w14:paraId="35C12AC8" w14:textId="0FF7AF28" w:rsidR="0078551A" w:rsidRPr="007F5AC7" w:rsidRDefault="0078551A" w:rsidP="0078551A">
      <w:pPr>
        <w:pStyle w:val="Bibliography"/>
        <w:spacing w:line="240" w:lineRule="exact"/>
        <w:rPr>
          <w:color w:val="000000" w:themeColor="text1"/>
        </w:rPr>
      </w:pPr>
      <w:r w:rsidRPr="007F5AC7">
        <w:rPr>
          <w:color w:val="000000" w:themeColor="text1"/>
        </w:rPr>
        <w:t xml:space="preserve">Monetary and Fiscal Policy for a Steady State Economy. Astor Visiting Lectureship lecture at </w:t>
      </w:r>
      <w:r w:rsidRPr="007F5AC7">
        <w:rPr>
          <w:b/>
          <w:color w:val="000000" w:themeColor="text1"/>
        </w:rPr>
        <w:t>Oxford University</w:t>
      </w:r>
      <w:r w:rsidRPr="007F5AC7">
        <w:rPr>
          <w:color w:val="000000" w:themeColor="text1"/>
        </w:rPr>
        <w:t>, March 6, 2013</w:t>
      </w:r>
    </w:p>
    <w:p w14:paraId="4E9303A3" w14:textId="2C074AA1" w:rsidR="0078551A" w:rsidRPr="007F5AC7" w:rsidRDefault="0078551A" w:rsidP="0078551A">
      <w:pPr>
        <w:pStyle w:val="Bibliography"/>
        <w:spacing w:line="240" w:lineRule="exact"/>
        <w:rPr>
          <w:color w:val="000000" w:themeColor="text1"/>
        </w:rPr>
      </w:pPr>
      <w:r w:rsidRPr="007F5AC7">
        <w:rPr>
          <w:color w:val="000000" w:themeColor="text1"/>
        </w:rPr>
        <w:t xml:space="preserve">Hands-on workshop for </w:t>
      </w:r>
      <w:proofErr w:type="gramStart"/>
      <w:r w:rsidRPr="007F5AC7">
        <w:rPr>
          <w:color w:val="000000" w:themeColor="text1"/>
        </w:rPr>
        <w:t>masters</w:t>
      </w:r>
      <w:proofErr w:type="gramEnd"/>
      <w:r w:rsidRPr="007F5AC7">
        <w:rPr>
          <w:color w:val="000000" w:themeColor="text1"/>
        </w:rPr>
        <w:t xml:space="preserve"> students: From Small Family Farms in Brazil’s Atlantic Forest to Global Food and Ecosystems. Astor Visiting Lectureship lecture at </w:t>
      </w:r>
      <w:r w:rsidRPr="007F5AC7">
        <w:rPr>
          <w:b/>
          <w:color w:val="000000" w:themeColor="text1"/>
        </w:rPr>
        <w:t>Oxford University</w:t>
      </w:r>
      <w:r w:rsidRPr="007F5AC7">
        <w:rPr>
          <w:color w:val="000000" w:themeColor="text1"/>
        </w:rPr>
        <w:t>, March 7, 2013</w:t>
      </w:r>
    </w:p>
    <w:p w14:paraId="78FF5AE7" w14:textId="2EC6C5B3" w:rsidR="0078551A" w:rsidRPr="007F5AC7" w:rsidRDefault="0078551A" w:rsidP="0078551A">
      <w:pPr>
        <w:pStyle w:val="Bibliography"/>
        <w:spacing w:line="240" w:lineRule="exact"/>
        <w:rPr>
          <w:color w:val="000000" w:themeColor="text1"/>
        </w:rPr>
      </w:pPr>
      <w:r w:rsidRPr="007F5AC7">
        <w:rPr>
          <w:color w:val="000000" w:themeColor="text1"/>
        </w:rPr>
        <w:t xml:space="preserve">The Political Economy of Ecosystem Services: Sustainability, Justice and Efficiency.  Astor Visiting Lectureship lecture at </w:t>
      </w:r>
      <w:r w:rsidRPr="007F5AC7">
        <w:rPr>
          <w:b/>
          <w:color w:val="000000" w:themeColor="text1"/>
        </w:rPr>
        <w:t>Oxford University</w:t>
      </w:r>
      <w:r w:rsidRPr="007F5AC7">
        <w:rPr>
          <w:color w:val="000000" w:themeColor="text1"/>
        </w:rPr>
        <w:t>, March 4, 2013</w:t>
      </w:r>
    </w:p>
    <w:p w14:paraId="774F5630" w14:textId="1A9B3B3F" w:rsidR="0078551A" w:rsidRPr="007F5AC7" w:rsidRDefault="0078551A" w:rsidP="0078551A">
      <w:pPr>
        <w:pStyle w:val="Bibliography"/>
        <w:spacing w:line="240" w:lineRule="exact"/>
        <w:rPr>
          <w:color w:val="000000" w:themeColor="text1"/>
        </w:rPr>
      </w:pPr>
      <w:r w:rsidRPr="007F5AC7">
        <w:rPr>
          <w:color w:val="000000" w:themeColor="text1"/>
        </w:rPr>
        <w:t>Economic Institutions for Sustainable, Just and Efficient Food System. OXFAM</w:t>
      </w:r>
      <w:r w:rsidRPr="007F5AC7">
        <w:rPr>
          <w:b/>
          <w:color w:val="000000" w:themeColor="text1"/>
        </w:rPr>
        <w:t>, Oxford, UK</w:t>
      </w:r>
      <w:r w:rsidRPr="007F5AC7">
        <w:rPr>
          <w:color w:val="000000" w:themeColor="text1"/>
        </w:rPr>
        <w:t>. March 4, 2013</w:t>
      </w:r>
    </w:p>
    <w:p w14:paraId="7DBF0BC7" w14:textId="77777777" w:rsidR="001333AD" w:rsidRPr="007F5AC7" w:rsidRDefault="001333AD" w:rsidP="001333AD">
      <w:pPr>
        <w:pStyle w:val="Bibliography"/>
        <w:spacing w:line="240" w:lineRule="exact"/>
        <w:rPr>
          <w:color w:val="000000" w:themeColor="text1"/>
          <w:lang w:val="pt-BR"/>
        </w:rPr>
      </w:pPr>
      <w:r w:rsidRPr="007F5AC7">
        <w:rPr>
          <w:color w:val="000000" w:themeColor="text1"/>
        </w:rPr>
        <w:t>The Need for International Land Grant Institutions. Invited presentation and panel discussion for UVM Honors College Faculty Seminar: The Legacy and Future of Morrill</w:t>
      </w:r>
      <w:r w:rsidRPr="007F5AC7">
        <w:rPr>
          <w:rFonts w:ascii="Lucida Grande" w:hAnsi="Lucida Grande" w:cs="Lucida Grande"/>
          <w:color w:val="000000" w:themeColor="text1"/>
        </w:rPr>
        <w:t>’</w:t>
      </w:r>
      <w:r w:rsidRPr="007F5AC7">
        <w:rPr>
          <w:color w:val="000000" w:themeColor="text1"/>
        </w:rPr>
        <w:t xml:space="preserve">s Land Grant Mission. </w:t>
      </w:r>
      <w:r w:rsidRPr="007F5AC7">
        <w:rPr>
          <w:color w:val="000000" w:themeColor="text1"/>
          <w:lang w:val="pt-BR"/>
        </w:rPr>
        <w:t xml:space="preserve">August 15, 2012. Burlington, VT </w:t>
      </w:r>
    </w:p>
    <w:p w14:paraId="2533BF24" w14:textId="77777777" w:rsidR="001333AD" w:rsidRPr="00674A8A" w:rsidRDefault="001333AD" w:rsidP="001333AD">
      <w:pPr>
        <w:pStyle w:val="Bibliography"/>
        <w:spacing w:line="240" w:lineRule="exact"/>
        <w:rPr>
          <w:color w:val="000000" w:themeColor="text1"/>
          <w:lang w:val="pt-BR"/>
        </w:rPr>
      </w:pPr>
      <w:r w:rsidRPr="007F5AC7">
        <w:rPr>
          <w:color w:val="000000" w:themeColor="text1"/>
          <w:lang w:val="pt-BR"/>
        </w:rPr>
        <w:t xml:space="preserve">Integrando Agroecologia com pagamentos para Serviços Ambientais. </w:t>
      </w:r>
      <w:r w:rsidRPr="00674A8A">
        <w:rPr>
          <w:color w:val="000000" w:themeColor="text1"/>
          <w:lang w:val="pt-BR"/>
        </w:rPr>
        <w:t xml:space="preserve">Dia de Campo.  May 29, 2012, Santa Rosa da Lima, </w:t>
      </w:r>
      <w:r w:rsidRPr="00674A8A">
        <w:rPr>
          <w:b/>
          <w:color w:val="000000" w:themeColor="text1"/>
          <w:lang w:val="pt-BR"/>
        </w:rPr>
        <w:t>Santa Catarina, Brazil</w:t>
      </w:r>
    </w:p>
    <w:p w14:paraId="4D3886A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Seeking Consilience: Physical Sciences, Life Sciences, and </w:t>
      </w:r>
      <w:proofErr w:type="gramStart"/>
      <w:r w:rsidRPr="007F5AC7">
        <w:rPr>
          <w:color w:val="000000" w:themeColor="text1"/>
        </w:rPr>
        <w:t>the New</w:t>
      </w:r>
      <w:proofErr w:type="gramEnd"/>
      <w:r w:rsidRPr="007F5AC7">
        <w:rPr>
          <w:color w:val="000000" w:themeColor="text1"/>
        </w:rPr>
        <w:t xml:space="preserve"> Economics. Distinguished Scholars Program. April 21, 2012, Haverford College, PA</w:t>
      </w:r>
    </w:p>
    <w:p w14:paraId="0C92351F"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A New Economic Paradigm? Moving Beyond a Broken System.  Green Mountain Global Forum. October 27, </w:t>
      </w:r>
      <w:proofErr w:type="gramStart"/>
      <w:r w:rsidRPr="007F5AC7">
        <w:rPr>
          <w:color w:val="000000" w:themeColor="text1"/>
        </w:rPr>
        <w:t>2011,Waitsfield</w:t>
      </w:r>
      <w:proofErr w:type="gramEnd"/>
      <w:r w:rsidRPr="007F5AC7">
        <w:rPr>
          <w:color w:val="000000" w:themeColor="text1"/>
        </w:rPr>
        <w:t xml:space="preserve">, VT </w:t>
      </w:r>
      <w:hyperlink r:id="rId41" w:tgtFrame="_blank" w:history="1">
        <w:r w:rsidRPr="007F5AC7">
          <w:rPr>
            <w:rStyle w:val="Hyperlink"/>
            <w:color w:val="000000" w:themeColor="text1"/>
          </w:rPr>
          <w:t>http://blip.tv/green-mountain-global-forum</w:t>
        </w:r>
      </w:hyperlink>
      <w:r w:rsidRPr="007F5AC7">
        <w:rPr>
          <w:color w:val="000000" w:themeColor="text1"/>
        </w:rPr>
        <w:t>)</w:t>
      </w:r>
    </w:p>
    <w:p w14:paraId="600C9D2F" w14:textId="77777777" w:rsidR="001333AD" w:rsidRPr="007F5AC7" w:rsidRDefault="001333AD" w:rsidP="001333AD">
      <w:pPr>
        <w:pStyle w:val="Bibliography"/>
        <w:spacing w:line="240" w:lineRule="exact"/>
        <w:rPr>
          <w:color w:val="000000" w:themeColor="text1"/>
        </w:rPr>
      </w:pPr>
      <w:r w:rsidRPr="007F5AC7">
        <w:rPr>
          <w:color w:val="000000" w:themeColor="text1"/>
        </w:rPr>
        <w:t>Reclaiming the Monetary System. The Gund Institute Teach in: Economic Solutions Worth Spreading.  October 24, 2011, UVM, Burlington, VT. http://www.youtube.com/watch?v=lgb5u680dqo&amp;list=PL9DC42C41F858E373&amp;index=6&amp;feature=plpp_video</w:t>
      </w:r>
    </w:p>
    <w:p w14:paraId="5EF6F362" w14:textId="77777777" w:rsidR="001333AD" w:rsidRPr="007F5AC7" w:rsidRDefault="001333AD" w:rsidP="001333AD">
      <w:pPr>
        <w:pStyle w:val="Bibliography"/>
        <w:spacing w:line="240" w:lineRule="exact"/>
        <w:rPr>
          <w:color w:val="000000" w:themeColor="text1"/>
        </w:rPr>
      </w:pPr>
      <w:r w:rsidRPr="007F5AC7">
        <w:rPr>
          <w:color w:val="000000" w:themeColor="text1"/>
        </w:rPr>
        <w:t>Building an Ecological Economy.  Beaming Bioneers. October 16, 2011, Montpelier, VT</w:t>
      </w:r>
    </w:p>
    <w:p w14:paraId="42E3D23D"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Do not unto your neighbor what you would not have him do unto you: This is the Whole </w:t>
      </w:r>
      <w:proofErr w:type="gramStart"/>
      <w:r w:rsidRPr="007F5AC7">
        <w:rPr>
          <w:color w:val="000000" w:themeColor="text1"/>
        </w:rPr>
        <w:t>Law,</w:t>
      </w:r>
      <w:proofErr w:type="gramEnd"/>
      <w:r w:rsidRPr="007F5AC7">
        <w:rPr>
          <w:color w:val="000000" w:themeColor="text1"/>
        </w:rPr>
        <w:t xml:space="preserve"> The Rest is Commentary.  Faith and the Future of the Planet Lecture Series at Claremont School of Theology, Claremont University. April 27, </w:t>
      </w:r>
      <w:proofErr w:type="gramStart"/>
      <w:r w:rsidRPr="007F5AC7">
        <w:rPr>
          <w:color w:val="000000" w:themeColor="text1"/>
        </w:rPr>
        <w:t>2011</w:t>
      </w:r>
      <w:proofErr w:type="gramEnd"/>
      <w:r w:rsidRPr="007F5AC7">
        <w:rPr>
          <w:color w:val="000000" w:themeColor="text1"/>
        </w:rPr>
        <w:t xml:space="preserve"> Claremont, CA</w:t>
      </w:r>
    </w:p>
    <w:p w14:paraId="39054D9F"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An Introduction to Ecological Economics.  Webinar by the Vermont Chamber of Commerce and </w:t>
      </w:r>
      <w:r w:rsidRPr="007F5AC7">
        <w:rPr>
          <w:rStyle w:val="apple-style-span"/>
          <w:color w:val="000000" w:themeColor="text1"/>
        </w:rPr>
        <w:t>The </w:t>
      </w:r>
      <w:r w:rsidRPr="007F5AC7">
        <w:rPr>
          <w:color w:val="000000" w:themeColor="text1"/>
        </w:rPr>
        <w:t>Center for Leadership and Innovation University of Vermont. March 23rd, 2011, Burlington, VT.  http://www.uvm.edu/vbc/webinars/</w:t>
      </w:r>
    </w:p>
    <w:p w14:paraId="1B7F8FFA" w14:textId="77777777" w:rsidR="001333AD" w:rsidRPr="007F5AC7" w:rsidRDefault="001333AD" w:rsidP="001333AD">
      <w:pPr>
        <w:pStyle w:val="Bibliography"/>
        <w:spacing w:line="240" w:lineRule="exact"/>
        <w:rPr>
          <w:color w:val="000000" w:themeColor="text1"/>
        </w:rPr>
      </w:pPr>
      <w:r w:rsidRPr="007F5AC7">
        <w:rPr>
          <w:color w:val="000000" w:themeColor="text1"/>
        </w:rPr>
        <w:t>Synergistic Solutions to the Financial and Biophysical Crises: An Ecological Economics Approach.  Presentation and Webinar address for the Solutions journal. November 3, 2010. Portland, Oregon. http://www.youtube.com/watch?v=k9rsWxeMZ3g</w:t>
      </w:r>
    </w:p>
    <w:p w14:paraId="07C31AAD"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Iniqüidades e possibilidades: uma perspectiva ecológica econômica. Roundtable presentation for Oikos, Mestre Ataíde, os traços e as cores do nosso tempo. Winter Festival, Federal University of </w:t>
      </w:r>
      <w:r w:rsidRPr="007F5AC7">
        <w:rPr>
          <w:b/>
          <w:color w:val="000000" w:themeColor="text1"/>
          <w:lang w:val="pt-BR"/>
        </w:rPr>
        <w:t>Ouro Preto, Minas Gerais, Brazil</w:t>
      </w:r>
      <w:r w:rsidRPr="007F5AC7">
        <w:rPr>
          <w:color w:val="000000" w:themeColor="text1"/>
          <w:lang w:val="pt-BR"/>
        </w:rPr>
        <w:t>.  July 13, 2010</w:t>
      </w:r>
    </w:p>
    <w:p w14:paraId="62E322CE"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Economia Ecológica. Roundtable presentation for Mestre Ataide: A obra, o impacto e a vida construída: economia ambiental, economia ecológica e impactos. Winter Festival, Federal University of </w:t>
      </w:r>
      <w:r w:rsidRPr="007F5AC7">
        <w:rPr>
          <w:b/>
          <w:color w:val="000000" w:themeColor="text1"/>
          <w:lang w:val="pt-BR"/>
        </w:rPr>
        <w:t>Ouro Preto, Minas Gerais, Brazil</w:t>
      </w:r>
      <w:r w:rsidRPr="007F5AC7">
        <w:rPr>
          <w:color w:val="000000" w:themeColor="text1"/>
          <w:lang w:val="pt-BR"/>
        </w:rPr>
        <w:t>.  July 13, 2010</w:t>
      </w:r>
    </w:p>
    <w:p w14:paraId="3EBB2F5F" w14:textId="77777777" w:rsidR="001333AD" w:rsidRPr="007F5AC7" w:rsidRDefault="001333AD" w:rsidP="001333AD">
      <w:pPr>
        <w:pStyle w:val="Bibliography"/>
        <w:spacing w:line="240" w:lineRule="exact"/>
        <w:rPr>
          <w:color w:val="000000" w:themeColor="text1"/>
          <w:lang w:val="es-ES_tradnl"/>
        </w:rPr>
      </w:pPr>
      <w:r w:rsidRPr="007F5AC7">
        <w:rPr>
          <w:color w:val="000000" w:themeColor="text1"/>
          <w:lang w:val="pt-BR"/>
        </w:rPr>
        <w:lastRenderedPageBreak/>
        <w:t xml:space="preserve">Economía del Cobre.  Presentation at the Intercambio de Saberes: La economía ecológica de Intag.  </w:t>
      </w:r>
      <w:proofErr w:type="spellStart"/>
      <w:r w:rsidRPr="007F5AC7">
        <w:rPr>
          <w:color w:val="000000" w:themeColor="text1"/>
          <w:lang w:val="es-ES_tradnl"/>
        </w:rPr>
        <w:t>Nangulvi</w:t>
      </w:r>
      <w:proofErr w:type="spellEnd"/>
      <w:r w:rsidRPr="007F5AC7">
        <w:rPr>
          <w:color w:val="000000" w:themeColor="text1"/>
          <w:lang w:val="es-ES_tradnl"/>
        </w:rPr>
        <w:t xml:space="preserve">, </w:t>
      </w:r>
      <w:r w:rsidRPr="007F5AC7">
        <w:rPr>
          <w:b/>
          <w:color w:val="000000" w:themeColor="text1"/>
          <w:lang w:val="es-ES_tradnl"/>
        </w:rPr>
        <w:t>Intag Region, Ecuador</w:t>
      </w:r>
      <w:r w:rsidRPr="007F5AC7">
        <w:rPr>
          <w:color w:val="000000" w:themeColor="text1"/>
          <w:lang w:val="es-ES_tradnl"/>
        </w:rPr>
        <w:t>. May 10, 2010</w:t>
      </w:r>
    </w:p>
    <w:p w14:paraId="2E1536FD"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es-ES_tradnl"/>
        </w:rPr>
        <w:t xml:space="preserve">Introducción a la Economía Ecológica. </w:t>
      </w:r>
      <w:proofErr w:type="spellStart"/>
      <w:r w:rsidRPr="007F5AC7">
        <w:rPr>
          <w:color w:val="000000" w:themeColor="text1"/>
          <w:lang w:val="es-ES_tradnl"/>
        </w:rPr>
        <w:t>Presentation</w:t>
      </w:r>
      <w:proofErr w:type="spellEnd"/>
      <w:r w:rsidRPr="007F5AC7">
        <w:rPr>
          <w:color w:val="000000" w:themeColor="text1"/>
          <w:lang w:val="es-ES_tradnl"/>
        </w:rPr>
        <w:t xml:space="preserve"> at the Intercambio de Saberes: La economía ecológica de Intag.  </w:t>
      </w:r>
      <w:r w:rsidRPr="007F5AC7">
        <w:rPr>
          <w:color w:val="000000" w:themeColor="text1"/>
          <w:lang w:val="pt-BR"/>
        </w:rPr>
        <w:t xml:space="preserve">Nangulvi, </w:t>
      </w:r>
      <w:r w:rsidRPr="007F5AC7">
        <w:rPr>
          <w:b/>
          <w:color w:val="000000" w:themeColor="text1"/>
          <w:lang w:val="pt-BR"/>
        </w:rPr>
        <w:t>Intag Region, Ecuador</w:t>
      </w:r>
      <w:r w:rsidRPr="007F5AC7">
        <w:rPr>
          <w:color w:val="000000" w:themeColor="text1"/>
          <w:lang w:val="pt-BR"/>
        </w:rPr>
        <w:t>. May 11, 2010</w:t>
      </w:r>
    </w:p>
    <w:p w14:paraId="7EEB5BD4"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Economia dos Serviços Ecossistêmicos.  Seminário Internacional sobre Reservas da Biosfera, Serviços Ambientais e Indicadores de Sustentabilidade. April 14-19, 2010. </w:t>
      </w:r>
      <w:r w:rsidRPr="007F5AC7">
        <w:rPr>
          <w:b/>
          <w:color w:val="000000" w:themeColor="text1"/>
          <w:lang w:val="pt-BR"/>
        </w:rPr>
        <w:t>Ouro Preto, Minas Gerais, Brazil</w:t>
      </w:r>
    </w:p>
    <w:p w14:paraId="262EBEA4"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Economia para uma Planeta Finita: Economia Ecológica.  Seminar in the Fundação Joaquim Nabuco, Recife, </w:t>
      </w:r>
      <w:r w:rsidRPr="007F5AC7">
        <w:rPr>
          <w:b/>
          <w:color w:val="000000" w:themeColor="text1"/>
          <w:lang w:val="pt-BR"/>
        </w:rPr>
        <w:t>Pernambuco, Brazil</w:t>
      </w:r>
      <w:r w:rsidRPr="007F5AC7">
        <w:rPr>
          <w:color w:val="000000" w:themeColor="text1"/>
          <w:lang w:val="pt-BR"/>
        </w:rPr>
        <w:t>. February 9, 2010</w:t>
      </w:r>
    </w:p>
    <w:p w14:paraId="6A545F56"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Economia dos Serviços Ecossistêmicos. Semana da Agronomia da UFSC.  October 13, 2009.  Florianópolis, </w:t>
      </w:r>
      <w:r w:rsidRPr="007F5AC7">
        <w:rPr>
          <w:b/>
          <w:color w:val="000000" w:themeColor="text1"/>
          <w:lang w:val="pt-BR"/>
        </w:rPr>
        <w:t>Santa Catarina, Brazil</w:t>
      </w:r>
      <w:r w:rsidRPr="007F5AC7">
        <w:rPr>
          <w:color w:val="000000" w:themeColor="text1"/>
          <w:lang w:val="pt-BR"/>
        </w:rPr>
        <w:t xml:space="preserve"> </w:t>
      </w:r>
    </w:p>
    <w:p w14:paraId="41DA4434" w14:textId="77777777" w:rsidR="001333AD" w:rsidRPr="007F5AC7" w:rsidRDefault="001333AD" w:rsidP="001333AD">
      <w:pPr>
        <w:pStyle w:val="Bibliography"/>
        <w:spacing w:line="240" w:lineRule="exact"/>
        <w:rPr>
          <w:color w:val="000000" w:themeColor="text1"/>
          <w:lang w:val="pt-BR"/>
        </w:rPr>
      </w:pPr>
      <w:r w:rsidRPr="007F5AC7">
        <w:rPr>
          <w:color w:val="000000" w:themeColor="text1"/>
          <w:lang w:val="pt-BR"/>
        </w:rPr>
        <w:t xml:space="preserve">Adaptando Instrumentos Econômicos às Necessidades Ecológicas: Mercados na Biodiversidade? Conference on Protected Areas. September 21, 2009.  Curitiba, </w:t>
      </w:r>
      <w:r w:rsidRPr="007F5AC7">
        <w:rPr>
          <w:b/>
          <w:color w:val="000000" w:themeColor="text1"/>
          <w:lang w:val="pt-BR"/>
        </w:rPr>
        <w:t>Parana, Brazil</w:t>
      </w:r>
    </w:p>
    <w:p w14:paraId="6D77502F" w14:textId="77777777" w:rsidR="001333AD" w:rsidRPr="007F5AC7" w:rsidRDefault="001333AD" w:rsidP="001333AD">
      <w:pPr>
        <w:pStyle w:val="Bibliography"/>
        <w:spacing w:line="240" w:lineRule="exact"/>
        <w:rPr>
          <w:color w:val="000000" w:themeColor="text1"/>
        </w:rPr>
      </w:pPr>
      <w:r w:rsidRPr="007F5AC7">
        <w:rPr>
          <w:color w:val="000000" w:themeColor="text1"/>
          <w:lang w:val="pt-BR"/>
        </w:rPr>
        <w:t xml:space="preserve">Pagamentos para Serviços Ecossistêmicos: Sustentabilidade, Justiça e Eficiência. Presentation at the workshop Compartilhando Conhecimentos e Experiências em Pagamentos por Serviços Ambientais. </w:t>
      </w:r>
      <w:r w:rsidRPr="007F5AC7">
        <w:rPr>
          <w:color w:val="000000" w:themeColor="text1"/>
        </w:rPr>
        <w:t xml:space="preserve">September 17-18, 2009. </w:t>
      </w:r>
      <w:r w:rsidRPr="007F5AC7">
        <w:rPr>
          <w:b/>
          <w:color w:val="000000" w:themeColor="text1"/>
        </w:rPr>
        <w:t>Manaus, Brazil</w:t>
      </w:r>
    </w:p>
    <w:p w14:paraId="154C1E5A" w14:textId="77777777" w:rsidR="001333AD" w:rsidRPr="007F5AC7" w:rsidRDefault="001333AD" w:rsidP="001333AD">
      <w:pPr>
        <w:pStyle w:val="Bibliography"/>
        <w:spacing w:line="240" w:lineRule="exact"/>
        <w:rPr>
          <w:color w:val="000000" w:themeColor="text1"/>
        </w:rPr>
      </w:pPr>
      <w:r w:rsidRPr="007F5AC7">
        <w:rPr>
          <w:color w:val="000000" w:themeColor="text1"/>
        </w:rPr>
        <w:t>Conservation &amp; Economic Growth: Toward a Genuine Balance. Baraboo Conservation Society, April 14, 2009. Baraboo, WI</w:t>
      </w:r>
    </w:p>
    <w:p w14:paraId="24351F2A"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Ecosystem Services, Information, and the Tragedy of the Non-commons. Texas A&amp;M. </w:t>
      </w:r>
      <w:proofErr w:type="gramStart"/>
      <w:r w:rsidRPr="007F5AC7">
        <w:rPr>
          <w:color w:val="000000" w:themeColor="text1"/>
        </w:rPr>
        <w:t>April,</w:t>
      </w:r>
      <w:proofErr w:type="gramEnd"/>
      <w:r w:rsidRPr="007F5AC7">
        <w:rPr>
          <w:color w:val="000000" w:themeColor="text1"/>
        </w:rPr>
        <w:t xml:space="preserve"> 2009. College Station, TX</w:t>
      </w:r>
    </w:p>
    <w:p w14:paraId="24F95824" w14:textId="77777777" w:rsidR="001333AD" w:rsidRPr="007F5AC7" w:rsidRDefault="001333AD" w:rsidP="001333AD">
      <w:pPr>
        <w:pStyle w:val="Bibliography"/>
        <w:spacing w:line="240" w:lineRule="exact"/>
        <w:rPr>
          <w:color w:val="000000" w:themeColor="text1"/>
        </w:rPr>
      </w:pPr>
      <w:r w:rsidRPr="007F5AC7">
        <w:rPr>
          <w:color w:val="000000" w:themeColor="text1"/>
        </w:rPr>
        <w:t>Natural Capital: An introduction to Ecological Economics. CB Richard Ellis Green Knight Meeting. Dallas, TX. March 20, 2008.</w:t>
      </w:r>
    </w:p>
    <w:p w14:paraId="0CB7144E" w14:textId="77777777" w:rsidR="001333AD" w:rsidRPr="007F5AC7" w:rsidRDefault="001333AD" w:rsidP="001333AD">
      <w:pPr>
        <w:pStyle w:val="Bibliography"/>
        <w:spacing w:line="240" w:lineRule="exact"/>
        <w:rPr>
          <w:color w:val="000000" w:themeColor="text1"/>
        </w:rPr>
      </w:pPr>
      <w:r w:rsidRPr="007F5AC7">
        <w:rPr>
          <w:color w:val="000000" w:themeColor="text1"/>
        </w:rPr>
        <w:t>Envisioning a Sustainable and Desirable Future.  Seattle Biotech Legacy Foundation 2008 Lectures Series, organized by The Institute for Children's Environmental Health (ICEH): Seeking Solutions: Connecting Economics with Health and Environment. April 30, 2008.</w:t>
      </w:r>
    </w:p>
    <w:p w14:paraId="6692A2CA" w14:textId="77777777" w:rsidR="001333AD" w:rsidRPr="007F5AC7" w:rsidRDefault="001333AD" w:rsidP="001333AD">
      <w:pPr>
        <w:pStyle w:val="Bibliography"/>
        <w:spacing w:line="240" w:lineRule="exact"/>
        <w:rPr>
          <w:color w:val="000000" w:themeColor="text1"/>
        </w:rPr>
      </w:pPr>
      <w:r w:rsidRPr="007F5AC7">
        <w:rPr>
          <w:color w:val="000000" w:themeColor="text1"/>
        </w:rPr>
        <w:t>Confronting Crisis: Economics for a Sustainable, Just and Desirable Future.  Open House at the Rachel Carson home. Silver Springs, MD.  April 26, 2008.</w:t>
      </w:r>
    </w:p>
    <w:p w14:paraId="227C10E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Economics of Ecosystem Services, presented to the Vermont Department of Environmental Conservation. Waterbury, </w:t>
      </w:r>
      <w:proofErr w:type="gramStart"/>
      <w:r w:rsidRPr="007F5AC7">
        <w:rPr>
          <w:color w:val="000000" w:themeColor="text1"/>
        </w:rPr>
        <w:t>VT  March</w:t>
      </w:r>
      <w:proofErr w:type="gramEnd"/>
      <w:r w:rsidRPr="007F5AC7">
        <w:rPr>
          <w:color w:val="000000" w:themeColor="text1"/>
        </w:rPr>
        <w:t xml:space="preserve"> 19, 2008</w:t>
      </w:r>
    </w:p>
    <w:p w14:paraId="0CA12884" w14:textId="77777777" w:rsidR="001333AD" w:rsidRPr="007F5AC7" w:rsidRDefault="001333AD" w:rsidP="001333AD">
      <w:pPr>
        <w:pStyle w:val="Bibliography"/>
        <w:spacing w:line="240" w:lineRule="exact"/>
        <w:rPr>
          <w:color w:val="000000" w:themeColor="text1"/>
        </w:rPr>
      </w:pPr>
      <w:r w:rsidRPr="007F5AC7">
        <w:rPr>
          <w:color w:val="000000" w:themeColor="text1"/>
        </w:rPr>
        <w:t>Carbon Markets Panel, Presentation at Focus the Nation Forum, UVM, January 28, 2008</w:t>
      </w:r>
    </w:p>
    <w:p w14:paraId="1D9C051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Climate Change, Peak oil and Biodiversity Loss: Why Scientists </w:t>
      </w:r>
      <w:proofErr w:type="gramStart"/>
      <w:r w:rsidRPr="007F5AC7">
        <w:rPr>
          <w:color w:val="000000" w:themeColor="text1"/>
        </w:rPr>
        <w:t>are</w:t>
      </w:r>
      <w:proofErr w:type="gramEnd"/>
      <w:r w:rsidRPr="007F5AC7">
        <w:rPr>
          <w:color w:val="000000" w:themeColor="text1"/>
        </w:rPr>
        <w:t xml:space="preserve"> Terrified and Economists Complacent. Smith College, </w:t>
      </w:r>
      <w:proofErr w:type="gramStart"/>
      <w:r w:rsidRPr="007F5AC7">
        <w:rPr>
          <w:color w:val="000000" w:themeColor="text1"/>
        </w:rPr>
        <w:t>October,</w:t>
      </w:r>
      <w:proofErr w:type="gramEnd"/>
      <w:r w:rsidRPr="007F5AC7">
        <w:rPr>
          <w:color w:val="000000" w:themeColor="text1"/>
        </w:rPr>
        <w:t xml:space="preserve"> 2007</w:t>
      </w:r>
    </w:p>
    <w:p w14:paraId="057BA1CB" w14:textId="77777777" w:rsidR="001333AD" w:rsidRPr="007F5AC7" w:rsidRDefault="001333AD" w:rsidP="001333AD">
      <w:pPr>
        <w:pStyle w:val="Bibliography"/>
        <w:spacing w:line="240" w:lineRule="exact"/>
        <w:rPr>
          <w:color w:val="000000" w:themeColor="text1"/>
        </w:rPr>
      </w:pPr>
      <w:r w:rsidRPr="007F5AC7">
        <w:rPr>
          <w:color w:val="000000" w:themeColor="text1"/>
        </w:rPr>
        <w:t>Natural Capital. Eco-innovation, Allied Waste, Sustainability Forum.  Scottsdale, Arizona.  June 13, 2007</w:t>
      </w:r>
    </w:p>
    <w:p w14:paraId="72FA8DD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Sustainability, Justice and Efficiency in Agriculture: Industrial vs. Local Production.  </w:t>
      </w:r>
      <w:proofErr w:type="gramStart"/>
      <w:r w:rsidRPr="007F5AC7">
        <w:rPr>
          <w:color w:val="000000" w:themeColor="text1"/>
        </w:rPr>
        <w:t>Going</w:t>
      </w:r>
      <w:proofErr w:type="gramEnd"/>
      <w:r w:rsidRPr="007F5AC7">
        <w:rPr>
          <w:color w:val="000000" w:themeColor="text1"/>
        </w:rPr>
        <w:t xml:space="preserve"> Local Colloquium. University of Vermont, April 19, 2007</w:t>
      </w:r>
    </w:p>
    <w:p w14:paraId="11202136"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Global Warming and Economic Growth. </w:t>
      </w:r>
      <w:proofErr w:type="spellStart"/>
      <w:r w:rsidRPr="007F5AC7">
        <w:rPr>
          <w:color w:val="000000" w:themeColor="text1"/>
        </w:rPr>
        <w:t>StepItUp</w:t>
      </w:r>
      <w:proofErr w:type="spellEnd"/>
      <w:r w:rsidRPr="007F5AC7">
        <w:rPr>
          <w:color w:val="000000" w:themeColor="text1"/>
        </w:rPr>
        <w:t xml:space="preserve"> rally, Madison, </w:t>
      </w:r>
      <w:proofErr w:type="gramStart"/>
      <w:r w:rsidRPr="007F5AC7">
        <w:rPr>
          <w:color w:val="000000" w:themeColor="text1"/>
        </w:rPr>
        <w:t>WI  April</w:t>
      </w:r>
      <w:proofErr w:type="gramEnd"/>
      <w:r w:rsidRPr="007F5AC7">
        <w:rPr>
          <w:color w:val="000000" w:themeColor="text1"/>
        </w:rPr>
        <w:t xml:space="preserve"> 14, 2007.</w:t>
      </w:r>
    </w:p>
    <w:p w14:paraId="18A6DFC6"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Beyond Economic Growth. The Madison Institute, Public Forum Event. Available online at </w:t>
      </w:r>
      <w:hyperlink r:id="rId42" w:history="1">
        <w:r w:rsidRPr="007F5AC7">
          <w:rPr>
            <w:color w:val="000000" w:themeColor="text1"/>
          </w:rPr>
          <w:t>http://www.themadisoninstitute.org/</w:t>
        </w:r>
      </w:hyperlink>
      <w:r w:rsidRPr="007F5AC7">
        <w:rPr>
          <w:color w:val="000000" w:themeColor="text1"/>
        </w:rPr>
        <w:t>.  April 14, 2007</w:t>
      </w:r>
    </w:p>
    <w:p w14:paraId="54E36986"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Stern Report: Economics of Global Warming, Strengths &amp; Weaknesses.  State Historical Society Auditorium, Madison, </w:t>
      </w:r>
      <w:proofErr w:type="gramStart"/>
      <w:r w:rsidRPr="007F5AC7">
        <w:rPr>
          <w:color w:val="000000" w:themeColor="text1"/>
        </w:rPr>
        <w:t>WI  April</w:t>
      </w:r>
      <w:proofErr w:type="gramEnd"/>
      <w:r w:rsidRPr="007F5AC7">
        <w:rPr>
          <w:color w:val="000000" w:themeColor="text1"/>
        </w:rPr>
        <w:t xml:space="preserve"> 13, 2007</w:t>
      </w:r>
    </w:p>
    <w:p w14:paraId="3354152B" w14:textId="77777777" w:rsidR="001333AD" w:rsidRPr="007F5AC7" w:rsidRDefault="001333AD" w:rsidP="001333AD">
      <w:pPr>
        <w:pStyle w:val="Bibliography"/>
        <w:spacing w:line="240" w:lineRule="exact"/>
        <w:rPr>
          <w:color w:val="000000" w:themeColor="text1"/>
        </w:rPr>
      </w:pPr>
      <w:r w:rsidRPr="007F5AC7">
        <w:rPr>
          <w:color w:val="000000" w:themeColor="text1"/>
        </w:rPr>
        <w:t>Green Taxes: A practical step towards a more sustainable, just and efficient economy. Williams College, Williamstown, MS. January 18, 2007</w:t>
      </w:r>
    </w:p>
    <w:p w14:paraId="3BBCE42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Ecosystem Services: What are they, Why Salisbury needs them, and </w:t>
      </w:r>
      <w:proofErr w:type="gramStart"/>
      <w:r w:rsidRPr="007F5AC7">
        <w:rPr>
          <w:color w:val="000000" w:themeColor="text1"/>
        </w:rPr>
        <w:t>How</w:t>
      </w:r>
      <w:proofErr w:type="gramEnd"/>
      <w:r w:rsidRPr="007F5AC7">
        <w:rPr>
          <w:color w:val="000000" w:themeColor="text1"/>
        </w:rPr>
        <w:t xml:space="preserve"> to preserve them.  The Economic </w:t>
      </w:r>
      <w:proofErr w:type="gramStart"/>
      <w:r w:rsidRPr="007F5AC7">
        <w:rPr>
          <w:color w:val="000000" w:themeColor="text1"/>
        </w:rPr>
        <w:t>Perspective .</w:t>
      </w:r>
      <w:proofErr w:type="gramEnd"/>
      <w:r w:rsidRPr="007F5AC7">
        <w:rPr>
          <w:color w:val="000000" w:themeColor="text1"/>
        </w:rPr>
        <w:t xml:space="preserve"> Salisbury Conservation Commission. Salisbury, VT.  November 16, 2006</w:t>
      </w:r>
    </w:p>
    <w:p w14:paraId="58892AE5"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The Ecological Economics of the Amazon Rainforest: Why Should We Care, What Should We Do? Fleming Museum, University of Vermont. Oct. 25, 2006</w:t>
      </w:r>
    </w:p>
    <w:p w14:paraId="213F69A9" w14:textId="77777777" w:rsidR="001333AD" w:rsidRPr="007F5AC7" w:rsidRDefault="001333AD" w:rsidP="001333AD">
      <w:pPr>
        <w:pStyle w:val="Bibliography"/>
        <w:spacing w:line="240" w:lineRule="exact"/>
        <w:rPr>
          <w:color w:val="000000" w:themeColor="text1"/>
        </w:rPr>
      </w:pPr>
      <w:r w:rsidRPr="007F5AC7">
        <w:rPr>
          <w:color w:val="000000" w:themeColor="text1"/>
        </w:rPr>
        <w:t>Towards a Sustainable, Just and Efficient Economy in a Post Peak-Oil World.  Presented as part of the workshop At the End of the Era of Cheap Energy: Strategies and Opportunities for Economic Transformation, organized by the International Forum on Globalization. San Franciso, CA. October 13-15, 2006.</w:t>
      </w:r>
    </w:p>
    <w:p w14:paraId="18C5436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Lecture series at the National Forestry University of the </w:t>
      </w:r>
      <w:r w:rsidRPr="007F5AC7">
        <w:rPr>
          <w:b/>
          <w:color w:val="000000" w:themeColor="text1"/>
        </w:rPr>
        <w:t>Ukraine, Lviv</w:t>
      </w:r>
      <w:r w:rsidRPr="007F5AC7">
        <w:rPr>
          <w:color w:val="000000" w:themeColor="text1"/>
        </w:rPr>
        <w:t>.  May 21-26, 2006:</w:t>
      </w:r>
    </w:p>
    <w:p w14:paraId="62B77313" w14:textId="77777777" w:rsidR="001333AD" w:rsidRPr="007F5AC7" w:rsidRDefault="001333AD" w:rsidP="001333AD">
      <w:pPr>
        <w:pStyle w:val="Bibliography"/>
        <w:numPr>
          <w:ilvl w:val="0"/>
          <w:numId w:val="17"/>
        </w:numPr>
        <w:spacing w:line="240" w:lineRule="exact"/>
        <w:rPr>
          <w:color w:val="000000" w:themeColor="text1"/>
        </w:rPr>
      </w:pPr>
      <w:r w:rsidRPr="007F5AC7">
        <w:rPr>
          <w:color w:val="000000" w:themeColor="text1"/>
        </w:rPr>
        <w:t xml:space="preserve">An Introduction to </w:t>
      </w:r>
      <w:proofErr w:type="gramStart"/>
      <w:r w:rsidRPr="007F5AC7">
        <w:rPr>
          <w:color w:val="000000" w:themeColor="text1"/>
        </w:rPr>
        <w:t>ecological economics</w:t>
      </w:r>
      <w:proofErr w:type="gramEnd"/>
    </w:p>
    <w:p w14:paraId="32C683A2" w14:textId="77777777" w:rsidR="001333AD" w:rsidRPr="007F5AC7" w:rsidRDefault="001333AD" w:rsidP="001333AD">
      <w:pPr>
        <w:pStyle w:val="Bibliography"/>
        <w:numPr>
          <w:ilvl w:val="0"/>
          <w:numId w:val="17"/>
        </w:numPr>
        <w:spacing w:line="240" w:lineRule="exact"/>
        <w:rPr>
          <w:color w:val="000000" w:themeColor="text1"/>
        </w:rPr>
      </w:pPr>
      <w:r w:rsidRPr="007F5AC7">
        <w:rPr>
          <w:color w:val="000000" w:themeColor="text1"/>
        </w:rPr>
        <w:t>The economics of ecosystem services</w:t>
      </w:r>
    </w:p>
    <w:p w14:paraId="04B4AEA1" w14:textId="77777777" w:rsidR="001333AD" w:rsidRPr="007F5AC7" w:rsidRDefault="001333AD" w:rsidP="001333AD">
      <w:pPr>
        <w:pStyle w:val="Bibliography"/>
        <w:numPr>
          <w:ilvl w:val="0"/>
          <w:numId w:val="17"/>
        </w:numPr>
        <w:spacing w:line="240" w:lineRule="exact"/>
        <w:rPr>
          <w:color w:val="000000" w:themeColor="text1"/>
        </w:rPr>
      </w:pPr>
      <w:r w:rsidRPr="007F5AC7">
        <w:rPr>
          <w:color w:val="000000" w:themeColor="text1"/>
        </w:rPr>
        <w:t>Ecological Economics and Policy</w:t>
      </w:r>
    </w:p>
    <w:p w14:paraId="229C02A0" w14:textId="77777777" w:rsidR="001333AD" w:rsidRPr="007F5AC7" w:rsidRDefault="001333AD" w:rsidP="001333AD">
      <w:pPr>
        <w:pStyle w:val="Bibliography"/>
        <w:numPr>
          <w:ilvl w:val="0"/>
          <w:numId w:val="17"/>
        </w:numPr>
        <w:spacing w:line="240" w:lineRule="exact"/>
        <w:rPr>
          <w:color w:val="000000" w:themeColor="text1"/>
        </w:rPr>
      </w:pPr>
      <w:r w:rsidRPr="007F5AC7">
        <w:rPr>
          <w:color w:val="000000" w:themeColor="text1"/>
        </w:rPr>
        <w:t>Defining and measuring natural capital</w:t>
      </w:r>
    </w:p>
    <w:p w14:paraId="561D6713" w14:textId="77777777" w:rsidR="001333AD" w:rsidRPr="007F5AC7" w:rsidRDefault="001333AD" w:rsidP="001333AD">
      <w:pPr>
        <w:pStyle w:val="Bibliography"/>
        <w:numPr>
          <w:ilvl w:val="0"/>
          <w:numId w:val="17"/>
        </w:numPr>
        <w:spacing w:line="240" w:lineRule="exact"/>
        <w:rPr>
          <w:color w:val="000000" w:themeColor="text1"/>
        </w:rPr>
      </w:pPr>
      <w:r w:rsidRPr="007F5AC7">
        <w:rPr>
          <w:color w:val="000000" w:themeColor="text1"/>
        </w:rPr>
        <w:t>Economic globalization: Is free trade fair?</w:t>
      </w:r>
    </w:p>
    <w:p w14:paraId="41083186" w14:textId="77777777" w:rsidR="001333AD" w:rsidRPr="007F5AC7" w:rsidRDefault="001333AD" w:rsidP="001333AD">
      <w:pPr>
        <w:pStyle w:val="Bibliography"/>
        <w:spacing w:line="240" w:lineRule="exact"/>
        <w:rPr>
          <w:color w:val="000000" w:themeColor="text1"/>
        </w:rPr>
      </w:pPr>
      <w:r w:rsidRPr="007F5AC7">
        <w:rPr>
          <w:color w:val="000000" w:themeColor="text1"/>
        </w:rPr>
        <w:t>Ecological Economics 101. Presented to the Addison County Planning Commission. May 10, 2006.  Goshen, VT</w:t>
      </w:r>
    </w:p>
    <w:p w14:paraId="23FBA301" w14:textId="6FC300D3" w:rsidR="007E11A3" w:rsidRPr="007F5AC7" w:rsidRDefault="007C7A59" w:rsidP="001333AD">
      <w:pPr>
        <w:pStyle w:val="Bibliography"/>
        <w:spacing w:line="240" w:lineRule="exact"/>
        <w:rPr>
          <w:color w:val="000000" w:themeColor="text1"/>
        </w:rPr>
      </w:pPr>
      <w:r w:rsidRPr="007F5AC7">
        <w:rPr>
          <w:color w:val="000000" w:themeColor="text1"/>
        </w:rPr>
        <w:t xml:space="preserve">Economists Debate Economic Growth, with Gary Flomenhoft, Bill Gibson and Art Wolf. University of Vermont. </w:t>
      </w:r>
      <w:r w:rsidR="005443C5" w:rsidRPr="007F5AC7">
        <w:rPr>
          <w:color w:val="000000" w:themeColor="text1"/>
        </w:rPr>
        <w:t xml:space="preserve">(Not sure about </w:t>
      </w:r>
      <w:r w:rsidR="007D1251" w:rsidRPr="007F5AC7">
        <w:rPr>
          <w:color w:val="000000" w:themeColor="text1"/>
        </w:rPr>
        <w:t xml:space="preserve">precise </w:t>
      </w:r>
      <w:r w:rsidR="005443C5" w:rsidRPr="007F5AC7">
        <w:rPr>
          <w:color w:val="000000" w:themeColor="text1"/>
        </w:rPr>
        <w:t xml:space="preserve">date) </w:t>
      </w:r>
      <w:hyperlink r:id="rId43" w:history="1">
        <w:r w:rsidR="007D1251" w:rsidRPr="007F5AC7">
          <w:rPr>
            <w:rStyle w:val="Hyperlink"/>
          </w:rPr>
          <w:t>https://archive.org/details/AlfredSniderVimeoVideo/Debate+-+Public+-+Economists+Debate+Economic+Growth+-+Good+or+Bad+-+Univ.+of+Vermont-64773654.mp4</w:t>
        </w:r>
      </w:hyperlink>
      <w:r w:rsidR="00DE16DB" w:rsidRPr="007F5AC7">
        <w:rPr>
          <w:color w:val="000000" w:themeColor="text1"/>
        </w:rPr>
        <w:t xml:space="preserve"> </w:t>
      </w:r>
    </w:p>
    <w:p w14:paraId="7260B18D" w14:textId="4906C68B" w:rsidR="001333AD" w:rsidRPr="007F5AC7" w:rsidRDefault="001333AD" w:rsidP="001333AD">
      <w:pPr>
        <w:pStyle w:val="Bibliography"/>
        <w:spacing w:line="240" w:lineRule="exact"/>
        <w:rPr>
          <w:color w:val="000000" w:themeColor="text1"/>
        </w:rPr>
      </w:pPr>
      <w:r w:rsidRPr="007F5AC7">
        <w:rPr>
          <w:color w:val="000000" w:themeColor="text1"/>
        </w:rPr>
        <w:t xml:space="preserve">Beyond Sacrifice: The Relationship between Sustainability and Quality of Life. Earth Week presentation, St. Michael’s College, Essex, </w:t>
      </w:r>
      <w:proofErr w:type="gramStart"/>
      <w:r w:rsidRPr="007F5AC7">
        <w:rPr>
          <w:color w:val="000000" w:themeColor="text1"/>
        </w:rPr>
        <w:t>VT  April</w:t>
      </w:r>
      <w:proofErr w:type="gramEnd"/>
      <w:r w:rsidRPr="007F5AC7">
        <w:rPr>
          <w:color w:val="000000" w:themeColor="text1"/>
        </w:rPr>
        <w:t xml:space="preserve"> 20, 2006</w:t>
      </w:r>
    </w:p>
    <w:p w14:paraId="02886031" w14:textId="77777777" w:rsidR="001333AD" w:rsidRPr="007F5AC7" w:rsidRDefault="001333AD" w:rsidP="001333AD">
      <w:pPr>
        <w:pStyle w:val="Bibliography"/>
        <w:spacing w:line="240" w:lineRule="exact"/>
        <w:rPr>
          <w:color w:val="000000" w:themeColor="text1"/>
        </w:rPr>
      </w:pPr>
      <w:r w:rsidRPr="007F5AC7">
        <w:rPr>
          <w:color w:val="000000" w:themeColor="text1"/>
        </w:rPr>
        <w:t>The Tragedy of the Non-Commons. Renssalaer Polytechnic Institute. Troy, NY. April 10, 2006</w:t>
      </w:r>
    </w:p>
    <w:p w14:paraId="44DEF5EB" w14:textId="77777777" w:rsidR="001333AD" w:rsidRPr="007F5AC7" w:rsidRDefault="001333AD" w:rsidP="001333AD">
      <w:pPr>
        <w:pStyle w:val="Bibliography"/>
        <w:spacing w:line="240" w:lineRule="exact"/>
        <w:rPr>
          <w:color w:val="000000" w:themeColor="text1"/>
        </w:rPr>
      </w:pPr>
      <w:r w:rsidRPr="007F5AC7">
        <w:rPr>
          <w:color w:val="000000" w:themeColor="text1"/>
        </w:rPr>
        <w:t>Globalization and Environmental Justice. Questioning the Role of Multinational Corporations. Panel discussion sponsored by the Rubenstein School diversity task force. University of Vermont. March 13, 2006</w:t>
      </w:r>
    </w:p>
    <w:p w14:paraId="388D021B" w14:textId="77777777" w:rsidR="001333AD" w:rsidRPr="007F5AC7" w:rsidRDefault="001333AD" w:rsidP="001333AD">
      <w:pPr>
        <w:pStyle w:val="Bibliography"/>
        <w:spacing w:line="240" w:lineRule="exact"/>
        <w:rPr>
          <w:color w:val="000000" w:themeColor="text1"/>
        </w:rPr>
      </w:pPr>
      <w:r w:rsidRPr="007F5AC7">
        <w:rPr>
          <w:color w:val="000000" w:themeColor="text1"/>
        </w:rPr>
        <w:t>Beyond Sacrifice: The Relationship between Sustainability and Quality of Life.  Presentation for a seminar on Beyond Environmentalism: Envisioning a Sustainable and Desirable Future. University of Vermont, Burlington, VT. January 26, 2006</w:t>
      </w:r>
    </w:p>
    <w:p w14:paraId="1496861A" w14:textId="77777777" w:rsidR="001333AD" w:rsidRPr="007F5AC7" w:rsidRDefault="001333AD" w:rsidP="001333AD">
      <w:pPr>
        <w:pStyle w:val="Bibliography"/>
        <w:spacing w:line="240" w:lineRule="exact"/>
        <w:rPr>
          <w:color w:val="000000" w:themeColor="text1"/>
        </w:rPr>
      </w:pPr>
      <w:r w:rsidRPr="007F5AC7">
        <w:rPr>
          <w:color w:val="000000" w:themeColor="text1"/>
        </w:rPr>
        <w:t>Ecological Economics, Katrina and Policy Windows. St. Martin's University, Lacey, WA. October 6, 2005</w:t>
      </w:r>
    </w:p>
    <w:p w14:paraId="6DA34113"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A Brief Introduction to Ecological Economics.  Evergreen State University, Olympia, WA.  May </w:t>
      </w:r>
      <w:proofErr w:type="gramStart"/>
      <w:r w:rsidRPr="007F5AC7">
        <w:rPr>
          <w:color w:val="000000" w:themeColor="text1"/>
        </w:rPr>
        <w:t>11,  2005</w:t>
      </w:r>
      <w:proofErr w:type="gramEnd"/>
    </w:p>
    <w:p w14:paraId="2B04677F" w14:textId="77777777" w:rsidR="001333AD" w:rsidRPr="007F5AC7" w:rsidRDefault="001333AD" w:rsidP="001333AD">
      <w:pPr>
        <w:pStyle w:val="Bibliography"/>
        <w:spacing w:line="240" w:lineRule="exact"/>
        <w:rPr>
          <w:color w:val="000000" w:themeColor="text1"/>
        </w:rPr>
      </w:pPr>
      <w:r w:rsidRPr="007F5AC7">
        <w:rPr>
          <w:color w:val="000000" w:themeColor="text1"/>
        </w:rPr>
        <w:t>The Social and Ecological Costs of Growth: How the Overdeveloped Countries are Sacrificing their Well-being on the Altar of Market Consumption.  Earth Week Teach-in, sponsored by the Earth Week Planning Committee. University of Vermont, Burlington. April 18, 2005.</w:t>
      </w:r>
    </w:p>
    <w:p w14:paraId="630334B2" w14:textId="77777777" w:rsidR="001333AD" w:rsidRPr="007F5AC7" w:rsidRDefault="001333AD" w:rsidP="001333AD">
      <w:pPr>
        <w:pStyle w:val="Bibliography"/>
        <w:spacing w:line="240" w:lineRule="exact"/>
        <w:rPr>
          <w:color w:val="000000" w:themeColor="text1"/>
        </w:rPr>
      </w:pPr>
      <w:r w:rsidRPr="007F5AC7">
        <w:rPr>
          <w:color w:val="000000" w:themeColor="text1"/>
        </w:rPr>
        <w:t>“Just Trade?” - Is there such a thing as Economic Justice? A debate sponsored by Students for Peace and Global Justice. University of Vermont, Burlington.  April 11, 2005.</w:t>
      </w:r>
    </w:p>
    <w:p w14:paraId="0D098E66" w14:textId="77777777" w:rsidR="001333AD" w:rsidRPr="007F5AC7" w:rsidRDefault="001333AD" w:rsidP="001333AD">
      <w:pPr>
        <w:pStyle w:val="Bibliography"/>
        <w:spacing w:line="240" w:lineRule="exact"/>
        <w:rPr>
          <w:color w:val="000000" w:themeColor="text1"/>
        </w:rPr>
      </w:pPr>
      <w:r w:rsidRPr="007F5AC7">
        <w:rPr>
          <w:color w:val="000000" w:themeColor="text1"/>
        </w:rPr>
        <w:t>The Economics of Shrimp: Why Economists Should Study Ecology.  Manhattanville College, White Plains, New York.  March 14, 2005.</w:t>
      </w:r>
    </w:p>
    <w:p w14:paraId="42A88A97" w14:textId="77777777" w:rsidR="001333AD" w:rsidRPr="007F5AC7" w:rsidRDefault="001333AD" w:rsidP="001333AD">
      <w:pPr>
        <w:pStyle w:val="Bibliography"/>
        <w:spacing w:line="240" w:lineRule="exact"/>
        <w:rPr>
          <w:color w:val="000000" w:themeColor="text1"/>
        </w:rPr>
      </w:pPr>
      <w:r w:rsidRPr="007F5AC7">
        <w:rPr>
          <w:color w:val="000000" w:themeColor="text1"/>
        </w:rPr>
        <w:t>U.S. Consumerism: Your impact on the Global Economy.  Panel discussion at the 34th Annual Frank Church Symposium on International Affairs, Idaho State University, Pocatello, Idaho. March 4, 2005.</w:t>
      </w:r>
    </w:p>
    <w:p w14:paraId="56D98AC9"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Cause and Effects of Corporate Expansion into Foreign Markets.  Panel discussion at the 34th Annual Frank Church Symposium on International Affairs, Idaho State University, Pocatello, Idaho. March 3, 2005. </w:t>
      </w:r>
    </w:p>
    <w:p w14:paraId="72AE293E"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 xml:space="preserve">Ecological Economics, Introduction and Applications: a Case Study of Mangrove Ecosystems, Shrimp Aquaculture, and Community Empowerment.  Grinnell College, </w:t>
      </w:r>
      <w:proofErr w:type="spellStart"/>
      <w:r w:rsidRPr="007F5AC7">
        <w:rPr>
          <w:color w:val="000000" w:themeColor="text1"/>
        </w:rPr>
        <w:t>Grinell</w:t>
      </w:r>
      <w:proofErr w:type="spellEnd"/>
      <w:r w:rsidRPr="007F5AC7">
        <w:rPr>
          <w:color w:val="000000" w:themeColor="text1"/>
        </w:rPr>
        <w:t>, IA.  February 26, 2005</w:t>
      </w:r>
    </w:p>
    <w:p w14:paraId="1E7122C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Trade: How Fair is Free? Town Hall style discussion organized by the Students for Peace and Social Justice and the Economics Club, UVM, Burlington, </w:t>
      </w:r>
      <w:proofErr w:type="gramStart"/>
      <w:r w:rsidRPr="007F5AC7">
        <w:rPr>
          <w:color w:val="000000" w:themeColor="text1"/>
        </w:rPr>
        <w:t>VT  October</w:t>
      </w:r>
      <w:proofErr w:type="gramEnd"/>
      <w:r w:rsidRPr="007F5AC7">
        <w:rPr>
          <w:color w:val="000000" w:themeColor="text1"/>
        </w:rPr>
        <w:t xml:space="preserve"> 26, 2004</w:t>
      </w:r>
    </w:p>
    <w:p w14:paraId="754F7AC3"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Politics, Economics and the Environment.  Presentation at the Bennington College Social Sciences Colloquium.  Bennington College, Bennington, </w:t>
      </w:r>
      <w:proofErr w:type="gramStart"/>
      <w:r w:rsidRPr="007F5AC7">
        <w:rPr>
          <w:color w:val="000000" w:themeColor="text1"/>
        </w:rPr>
        <w:t>VT  October</w:t>
      </w:r>
      <w:proofErr w:type="gramEnd"/>
      <w:r w:rsidRPr="007F5AC7">
        <w:rPr>
          <w:color w:val="000000" w:themeColor="text1"/>
        </w:rPr>
        <w:t xml:space="preserve"> 18, 2004</w:t>
      </w:r>
    </w:p>
    <w:p w14:paraId="05258893"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Economics of Ecosystem Health.  Washington State Department of Ecology, Olympia, Washington.  May 21, 2004 </w:t>
      </w:r>
    </w:p>
    <w:p w14:paraId="0BF51B1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Sustainable Growth: Oxymoron or Desirable End?  sponsored by </w:t>
      </w:r>
      <w:proofErr w:type="spellStart"/>
      <w:r w:rsidRPr="007F5AC7">
        <w:rPr>
          <w:color w:val="000000" w:themeColor="text1"/>
        </w:rPr>
        <w:t>GreenLaw</w:t>
      </w:r>
      <w:proofErr w:type="spellEnd"/>
      <w:r w:rsidRPr="007F5AC7">
        <w:rPr>
          <w:color w:val="000000" w:themeColor="text1"/>
        </w:rPr>
        <w:t>, University of Washington Law School, Seattle, Washington.  May 20, 2004</w:t>
      </w:r>
    </w:p>
    <w:p w14:paraId="551CF0DC" w14:textId="77777777" w:rsidR="001333AD" w:rsidRPr="007F5AC7" w:rsidRDefault="001333AD" w:rsidP="001333AD">
      <w:pPr>
        <w:pStyle w:val="Bibliography"/>
        <w:spacing w:line="240" w:lineRule="exact"/>
        <w:rPr>
          <w:color w:val="000000" w:themeColor="text1"/>
        </w:rPr>
      </w:pPr>
      <w:r w:rsidRPr="007F5AC7">
        <w:rPr>
          <w:color w:val="000000" w:themeColor="text1"/>
        </w:rPr>
        <w:t>Ecological Economics, Theory and Applications.  Evergreen State University, Olympia, Washington.  May 20, 2004</w:t>
      </w:r>
    </w:p>
    <w:p w14:paraId="525107E7" w14:textId="77777777" w:rsidR="001333AD" w:rsidRPr="007F5AC7" w:rsidRDefault="001333AD" w:rsidP="001333AD">
      <w:pPr>
        <w:pStyle w:val="Bibliography"/>
        <w:spacing w:line="240" w:lineRule="exact"/>
        <w:rPr>
          <w:color w:val="000000" w:themeColor="text1"/>
        </w:rPr>
      </w:pPr>
      <w:r w:rsidRPr="007F5AC7">
        <w:rPr>
          <w:color w:val="000000" w:themeColor="text1"/>
        </w:rPr>
        <w:t>Sustainable Economies, Energy, and the ‘Triple Bottom Line’. Legislative Brief, &amp; Panel Discussion: Renewable Energy and Sustainable Economies, sponsored by the Vermont Environmental Consortium and Norwich University, Montpelier, Vermont. Tuesday, March 16, 2004</w:t>
      </w:r>
    </w:p>
    <w:p w14:paraId="09A91CE9" w14:textId="77777777" w:rsidR="001333AD" w:rsidRPr="007F5AC7" w:rsidRDefault="001333AD" w:rsidP="001333AD">
      <w:pPr>
        <w:pStyle w:val="Bibliography"/>
        <w:spacing w:line="240" w:lineRule="exact"/>
        <w:rPr>
          <w:color w:val="000000" w:themeColor="text1"/>
        </w:rPr>
      </w:pPr>
      <w:r w:rsidRPr="007F5AC7">
        <w:rPr>
          <w:color w:val="000000" w:themeColor="text1"/>
        </w:rPr>
        <w:t>The Limitations of Monetary Valuation.  First multi-</w:t>
      </w:r>
      <w:proofErr w:type="spellStart"/>
      <w:r w:rsidRPr="007F5AC7">
        <w:rPr>
          <w:color w:val="000000" w:themeColor="text1"/>
        </w:rPr>
        <w:t>logue</w:t>
      </w:r>
      <w:proofErr w:type="spellEnd"/>
      <w:r w:rsidRPr="007F5AC7">
        <w:rPr>
          <w:color w:val="000000" w:themeColor="text1"/>
        </w:rPr>
        <w:t>, Gund Institute for Ecological Economics, UVM.  February 21, 2004.</w:t>
      </w:r>
    </w:p>
    <w:p w14:paraId="37C6D10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Ecological Economics Applied.  Lehigh University Environmental Seminar Series.  November 6, 2003 </w:t>
      </w:r>
    </w:p>
    <w:p w14:paraId="614D4D09"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Eco-debate: Ecology and Recycling. International Student Week, Ilmenau.  Ilmenau, </w:t>
      </w:r>
      <w:r w:rsidRPr="007F5AC7">
        <w:rPr>
          <w:b/>
          <w:color w:val="000000" w:themeColor="text1"/>
        </w:rPr>
        <w:t>Thuringia, Germany</w:t>
      </w:r>
      <w:r w:rsidRPr="007F5AC7">
        <w:rPr>
          <w:color w:val="000000" w:themeColor="text1"/>
        </w:rPr>
        <w:t>.  May 13, 2003</w:t>
      </w:r>
    </w:p>
    <w:p w14:paraId="6D91302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Why do We Need an Ecological Economy?  International Student Week, Ilmenau.  Ilmenau, </w:t>
      </w:r>
      <w:r w:rsidRPr="007F5AC7">
        <w:rPr>
          <w:b/>
          <w:color w:val="000000" w:themeColor="text1"/>
        </w:rPr>
        <w:t>Thuringia, Germany</w:t>
      </w:r>
      <w:r w:rsidRPr="007F5AC7">
        <w:rPr>
          <w:color w:val="000000" w:themeColor="text1"/>
        </w:rPr>
        <w:t>.  May 12, 2003</w:t>
      </w:r>
    </w:p>
    <w:p w14:paraId="75F138DB" w14:textId="77777777" w:rsidR="001333AD" w:rsidRPr="007F5AC7" w:rsidRDefault="001333AD" w:rsidP="001333AD">
      <w:pPr>
        <w:pStyle w:val="Bibliography"/>
        <w:spacing w:line="240" w:lineRule="exact"/>
        <w:rPr>
          <w:color w:val="000000" w:themeColor="text1"/>
        </w:rPr>
      </w:pPr>
      <w:r w:rsidRPr="007F5AC7">
        <w:rPr>
          <w:color w:val="000000" w:themeColor="text1"/>
        </w:rPr>
        <w:t>The Allocation of Ecosystem Services.  University of Vermont, Department of Community Development and Applied Economics, job interview seminar. March 10, 2003</w:t>
      </w:r>
    </w:p>
    <w:p w14:paraId="421F30F4" w14:textId="77777777" w:rsidR="001333AD" w:rsidRPr="007F5AC7" w:rsidRDefault="001333AD" w:rsidP="001333AD">
      <w:pPr>
        <w:pStyle w:val="Bibliography"/>
        <w:spacing w:line="240" w:lineRule="exact"/>
        <w:rPr>
          <w:color w:val="000000" w:themeColor="text1"/>
        </w:rPr>
      </w:pPr>
      <w:r w:rsidRPr="007F5AC7">
        <w:rPr>
          <w:color w:val="000000" w:themeColor="text1"/>
        </w:rPr>
        <w:t>‘Optimal’ Deforestation in the Brazilian Amazon: local, national and international perspectives.  University of Vermont, Department of Economics, job interview seminar. February 18, 2003</w:t>
      </w:r>
    </w:p>
    <w:p w14:paraId="41A5E32C" w14:textId="77777777" w:rsidR="001333AD" w:rsidRPr="007F5AC7" w:rsidRDefault="001333AD" w:rsidP="001333AD">
      <w:pPr>
        <w:pStyle w:val="Bibliography"/>
        <w:spacing w:line="240" w:lineRule="exact"/>
        <w:rPr>
          <w:color w:val="000000" w:themeColor="text1"/>
        </w:rPr>
      </w:pPr>
      <w:r w:rsidRPr="007F5AC7">
        <w:rPr>
          <w:color w:val="000000" w:themeColor="text1"/>
        </w:rPr>
        <w:t>The Ecological Economics of Reforestation in Brazil’s Atlantic Forest.  University of California, Santa Cruz, Environmental Studies Seminar.  February 10, 2003</w:t>
      </w:r>
    </w:p>
    <w:p w14:paraId="1408E35B"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Towards </w:t>
      </w:r>
      <w:proofErr w:type="gramStart"/>
      <w:r w:rsidRPr="007F5AC7">
        <w:rPr>
          <w:color w:val="000000" w:themeColor="text1"/>
        </w:rPr>
        <w:t>a Just</w:t>
      </w:r>
      <w:proofErr w:type="gramEnd"/>
      <w:r w:rsidRPr="007F5AC7">
        <w:rPr>
          <w:color w:val="000000" w:themeColor="text1"/>
        </w:rPr>
        <w:t xml:space="preserve"> Distribution of Resources.  Seminar Series in Ecological Economics, School for Natural Resources, University of Vermont.  February 6, 2003</w:t>
      </w:r>
    </w:p>
    <w:p w14:paraId="3406E1C4" w14:textId="77777777" w:rsidR="001333AD" w:rsidRPr="007F5AC7" w:rsidRDefault="001333AD" w:rsidP="001333AD">
      <w:pPr>
        <w:pStyle w:val="Bibliography"/>
        <w:spacing w:line="240" w:lineRule="exact"/>
        <w:rPr>
          <w:color w:val="000000" w:themeColor="text1"/>
        </w:rPr>
      </w:pPr>
      <w:proofErr w:type="spellStart"/>
      <w:r w:rsidRPr="007F5AC7">
        <w:rPr>
          <w:color w:val="000000" w:themeColor="text1"/>
        </w:rPr>
        <w:t>Skillshare</w:t>
      </w:r>
      <w:proofErr w:type="spellEnd"/>
      <w:r w:rsidRPr="007F5AC7">
        <w:rPr>
          <w:color w:val="000000" w:themeColor="text1"/>
        </w:rPr>
        <w:t xml:space="preserve"> in Ecological Economics for the Philippines Rural Reconstruction Movement (PRRM).  PRRM headquarters, </w:t>
      </w:r>
      <w:r w:rsidRPr="007F5AC7">
        <w:rPr>
          <w:b/>
          <w:color w:val="000000" w:themeColor="text1"/>
        </w:rPr>
        <w:t>Quezon City, Philippines</w:t>
      </w:r>
      <w:r w:rsidRPr="007F5AC7">
        <w:rPr>
          <w:color w:val="000000" w:themeColor="text1"/>
        </w:rPr>
        <w:t>.  January 20, 2003</w:t>
      </w:r>
    </w:p>
    <w:p w14:paraId="070FEF87" w14:textId="77777777" w:rsidR="001333AD" w:rsidRPr="007F5AC7" w:rsidRDefault="001333AD" w:rsidP="001333AD">
      <w:pPr>
        <w:pStyle w:val="Bibliography"/>
        <w:spacing w:line="240" w:lineRule="exact"/>
        <w:rPr>
          <w:color w:val="000000" w:themeColor="text1"/>
        </w:rPr>
      </w:pPr>
      <w:r w:rsidRPr="007F5AC7">
        <w:rPr>
          <w:color w:val="000000" w:themeColor="text1"/>
        </w:rPr>
        <w:t>Scale and Public Goods. Ecological Economics Seminar: University of Vermont Department of Economics. November 6, 2002</w:t>
      </w:r>
    </w:p>
    <w:p w14:paraId="0964C0EC" w14:textId="77777777" w:rsidR="001333AD" w:rsidRPr="007F5AC7" w:rsidRDefault="001333AD" w:rsidP="001333AD">
      <w:pPr>
        <w:pStyle w:val="Bibliography"/>
        <w:spacing w:line="240" w:lineRule="exact"/>
        <w:rPr>
          <w:color w:val="000000" w:themeColor="text1"/>
        </w:rPr>
      </w:pPr>
      <w:r w:rsidRPr="007F5AC7">
        <w:rPr>
          <w:color w:val="000000" w:themeColor="text1"/>
        </w:rPr>
        <w:t>The relationship of the national and regional economy to environmental stewardship, as part of the Department of Environmental Conservation Day, 2002.  State Capitol Building, Montpelier, Vermont.  September 19, 2002</w:t>
      </w:r>
    </w:p>
    <w:p w14:paraId="7949DE0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Strong Sustainability, in a debate on strong vs. weak sustainability Presented at </w:t>
      </w:r>
      <w:proofErr w:type="spellStart"/>
      <w:r w:rsidRPr="007F5AC7">
        <w:rPr>
          <w:color w:val="000000" w:themeColor="text1"/>
        </w:rPr>
        <w:t>GriStuF</w:t>
      </w:r>
      <w:proofErr w:type="spellEnd"/>
      <w:r w:rsidRPr="007F5AC7">
        <w:rPr>
          <w:color w:val="000000" w:themeColor="text1"/>
        </w:rPr>
        <w:t xml:space="preserve">, the </w:t>
      </w:r>
      <w:proofErr w:type="spellStart"/>
      <w:r w:rsidRPr="007F5AC7">
        <w:rPr>
          <w:color w:val="000000" w:themeColor="text1"/>
        </w:rPr>
        <w:t>Greiswald</w:t>
      </w:r>
      <w:proofErr w:type="spellEnd"/>
      <w:r w:rsidRPr="007F5AC7">
        <w:rPr>
          <w:color w:val="000000" w:themeColor="text1"/>
        </w:rPr>
        <w:t xml:space="preserve"> International Student Festival, The University of </w:t>
      </w:r>
      <w:proofErr w:type="spellStart"/>
      <w:r w:rsidRPr="007F5AC7">
        <w:rPr>
          <w:color w:val="000000" w:themeColor="text1"/>
        </w:rPr>
        <w:t>Greiswald</w:t>
      </w:r>
      <w:proofErr w:type="spellEnd"/>
      <w:r w:rsidRPr="007F5AC7">
        <w:rPr>
          <w:color w:val="000000" w:themeColor="text1"/>
        </w:rPr>
        <w:t xml:space="preserve">, </w:t>
      </w:r>
      <w:proofErr w:type="spellStart"/>
      <w:r w:rsidRPr="007F5AC7">
        <w:rPr>
          <w:b/>
          <w:color w:val="000000" w:themeColor="text1"/>
        </w:rPr>
        <w:t>Greiswald</w:t>
      </w:r>
      <w:proofErr w:type="spellEnd"/>
      <w:r w:rsidRPr="007F5AC7">
        <w:rPr>
          <w:b/>
          <w:color w:val="000000" w:themeColor="text1"/>
        </w:rPr>
        <w:t>, Germany</w:t>
      </w:r>
      <w:r w:rsidRPr="007F5AC7">
        <w:rPr>
          <w:color w:val="000000" w:themeColor="text1"/>
        </w:rPr>
        <w:t>.  June 4, 2002</w:t>
      </w:r>
    </w:p>
    <w:p w14:paraId="21D7602D"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Economics of Rainforests and Rainforest Restoration: The allocation and provision of ecosystem services.  Presented at </w:t>
      </w:r>
      <w:proofErr w:type="spellStart"/>
      <w:r w:rsidRPr="007F5AC7">
        <w:rPr>
          <w:color w:val="000000" w:themeColor="text1"/>
        </w:rPr>
        <w:t>GriStuF</w:t>
      </w:r>
      <w:proofErr w:type="spellEnd"/>
      <w:r w:rsidRPr="007F5AC7">
        <w:rPr>
          <w:color w:val="000000" w:themeColor="text1"/>
        </w:rPr>
        <w:t xml:space="preserve">, the </w:t>
      </w:r>
      <w:proofErr w:type="spellStart"/>
      <w:r w:rsidRPr="007F5AC7">
        <w:rPr>
          <w:color w:val="000000" w:themeColor="text1"/>
        </w:rPr>
        <w:t>Greiswald</w:t>
      </w:r>
      <w:proofErr w:type="spellEnd"/>
      <w:r w:rsidRPr="007F5AC7">
        <w:rPr>
          <w:color w:val="000000" w:themeColor="text1"/>
        </w:rPr>
        <w:t xml:space="preserve"> International Student Festival, The University of </w:t>
      </w:r>
      <w:proofErr w:type="spellStart"/>
      <w:r w:rsidRPr="007F5AC7">
        <w:rPr>
          <w:color w:val="000000" w:themeColor="text1"/>
        </w:rPr>
        <w:t>Greiswald</w:t>
      </w:r>
      <w:proofErr w:type="spellEnd"/>
      <w:r w:rsidRPr="007F5AC7">
        <w:rPr>
          <w:color w:val="000000" w:themeColor="text1"/>
        </w:rPr>
        <w:t xml:space="preserve">, </w:t>
      </w:r>
      <w:proofErr w:type="spellStart"/>
      <w:r w:rsidRPr="007F5AC7">
        <w:rPr>
          <w:b/>
          <w:color w:val="000000" w:themeColor="text1"/>
        </w:rPr>
        <w:t>Greiswald</w:t>
      </w:r>
      <w:proofErr w:type="spellEnd"/>
      <w:r w:rsidRPr="007F5AC7">
        <w:rPr>
          <w:b/>
          <w:color w:val="000000" w:themeColor="text1"/>
        </w:rPr>
        <w:t>, Germany</w:t>
      </w:r>
      <w:r w:rsidRPr="007F5AC7">
        <w:rPr>
          <w:color w:val="000000" w:themeColor="text1"/>
        </w:rPr>
        <w:t>.  June 3, 2002.</w:t>
      </w:r>
    </w:p>
    <w:p w14:paraId="5E9169A6"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Genetic Engineering: How does it Affect the Home Gardener? Presented at the University of Maryland Master Gardener Advanced Training Day. College Park, Maryland. May 31, 2002</w:t>
      </w:r>
    </w:p>
    <w:p w14:paraId="0B8EF434"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Towards a Just, Sustainable and Desirable Future: Ecological Economics in Theory and Practice. </w:t>
      </w:r>
      <w:proofErr w:type="gramStart"/>
      <w:r w:rsidRPr="007F5AC7">
        <w:rPr>
          <w:color w:val="000000" w:themeColor="text1"/>
        </w:rPr>
        <w:t>University  of</w:t>
      </w:r>
      <w:proofErr w:type="gramEnd"/>
      <w:r w:rsidRPr="007F5AC7">
        <w:rPr>
          <w:color w:val="000000" w:themeColor="text1"/>
        </w:rPr>
        <w:t xml:space="preserve"> Vermont School of Natural Resources.  March </w:t>
      </w:r>
      <w:proofErr w:type="gramStart"/>
      <w:r w:rsidRPr="007F5AC7">
        <w:rPr>
          <w:color w:val="000000" w:themeColor="text1"/>
        </w:rPr>
        <w:t>25 ,</w:t>
      </w:r>
      <w:proofErr w:type="gramEnd"/>
      <w:r w:rsidRPr="007F5AC7">
        <w:rPr>
          <w:color w:val="000000" w:themeColor="text1"/>
        </w:rPr>
        <w:t xml:space="preserve"> 2002.</w:t>
      </w:r>
    </w:p>
    <w:p w14:paraId="063B1BC7" w14:textId="77777777" w:rsidR="001333AD" w:rsidRPr="007F5AC7" w:rsidRDefault="001333AD" w:rsidP="001333AD">
      <w:pPr>
        <w:pStyle w:val="Bibliography"/>
        <w:spacing w:line="240" w:lineRule="exact"/>
        <w:rPr>
          <w:color w:val="000000" w:themeColor="text1"/>
        </w:rPr>
      </w:pPr>
      <w:r w:rsidRPr="007F5AC7">
        <w:rPr>
          <w:color w:val="000000" w:themeColor="text1"/>
        </w:rPr>
        <w:t>Ecological Economics, Quality of Life and Macroeconomic Policy. Guest lecture, University of Maryland Ecological Economics Seminar, March 8, 2002, College Park.</w:t>
      </w:r>
    </w:p>
    <w:p w14:paraId="24A54D34" w14:textId="77777777" w:rsidR="001333AD" w:rsidRPr="007F5AC7" w:rsidRDefault="001333AD" w:rsidP="001333AD">
      <w:pPr>
        <w:pStyle w:val="Bibliography"/>
        <w:spacing w:line="240" w:lineRule="exact"/>
        <w:rPr>
          <w:color w:val="000000" w:themeColor="text1"/>
        </w:rPr>
      </w:pPr>
      <w:r w:rsidRPr="007F5AC7">
        <w:rPr>
          <w:color w:val="000000" w:themeColor="text1"/>
        </w:rPr>
        <w:t>Biotechnology, Gardening and the Market Economy. Presented at the University of Maryland Master Gardener Advanced Training Day. College Park, Maryland. May 31, 2001</w:t>
      </w:r>
    </w:p>
    <w:p w14:paraId="748F884C"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Trade, International Development and Sustainability:  Lecture delivered by </w:t>
      </w:r>
      <w:r w:rsidRPr="007F5AC7">
        <w:rPr>
          <w:b/>
          <w:color w:val="000000" w:themeColor="text1"/>
        </w:rPr>
        <w:t>Interactive Video Network to universities in China, Vietnam and Thailand</w:t>
      </w:r>
      <w:r w:rsidRPr="007F5AC7">
        <w:rPr>
          <w:color w:val="000000" w:themeColor="text1"/>
        </w:rPr>
        <w:t xml:space="preserve"> as part of the World Bank Distance Learning Course on Environmental </w:t>
      </w:r>
      <w:proofErr w:type="gramStart"/>
      <w:r w:rsidRPr="007F5AC7">
        <w:rPr>
          <w:color w:val="000000" w:themeColor="text1"/>
        </w:rPr>
        <w:t>Compliance  and</w:t>
      </w:r>
      <w:proofErr w:type="gramEnd"/>
      <w:r w:rsidRPr="007F5AC7">
        <w:rPr>
          <w:color w:val="000000" w:themeColor="text1"/>
        </w:rPr>
        <w:t xml:space="preserve"> Enforcement.  </w:t>
      </w:r>
      <w:proofErr w:type="gramStart"/>
      <w:r w:rsidRPr="007F5AC7">
        <w:rPr>
          <w:color w:val="000000" w:themeColor="text1"/>
        </w:rPr>
        <w:t>December,</w:t>
      </w:r>
      <w:proofErr w:type="gramEnd"/>
      <w:r w:rsidRPr="007F5AC7">
        <w:rPr>
          <w:color w:val="000000" w:themeColor="text1"/>
        </w:rPr>
        <w:t xml:space="preserve"> 2000</w:t>
      </w:r>
    </w:p>
    <w:p w14:paraId="416CC598"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A Guide to Critiquing Economic Analysis.  Presented at the </w:t>
      </w:r>
      <w:proofErr w:type="spellStart"/>
      <w:r w:rsidRPr="007F5AC7">
        <w:rPr>
          <w:color w:val="000000" w:themeColor="text1"/>
        </w:rPr>
        <w:t>Skillshare</w:t>
      </w:r>
      <w:proofErr w:type="spellEnd"/>
      <w:r w:rsidRPr="007F5AC7">
        <w:rPr>
          <w:color w:val="000000" w:themeColor="text1"/>
        </w:rPr>
        <w:t>/Training on Ecological Economics and Ecosystem Health as Applied to International Finance and Trade, September 15, 2000.  Institute for Policy Studies, Washington, DC.</w:t>
      </w:r>
    </w:p>
    <w:p w14:paraId="04E526F9" w14:textId="77777777" w:rsidR="001333AD" w:rsidRPr="007F5AC7" w:rsidRDefault="001333AD" w:rsidP="001333AD">
      <w:pPr>
        <w:pStyle w:val="Bibliography"/>
        <w:spacing w:line="240" w:lineRule="exact"/>
        <w:rPr>
          <w:color w:val="000000" w:themeColor="text1"/>
        </w:rPr>
      </w:pPr>
      <w:r w:rsidRPr="007F5AC7">
        <w:rPr>
          <w:color w:val="000000" w:themeColor="text1"/>
        </w:rPr>
        <w:t>Economics, Evolution, Ecology: Does the Free Market have a Niche?  University of Maryland Ecological Economics Seminar, September 8, 2000, College Park.</w:t>
      </w:r>
    </w:p>
    <w:p w14:paraId="6614CE42"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Model for the Design and Delivery of a </w:t>
      </w:r>
      <w:proofErr w:type="spellStart"/>
      <w:proofErr w:type="gramStart"/>
      <w:r w:rsidRPr="007F5AC7">
        <w:rPr>
          <w:color w:val="000000" w:themeColor="text1"/>
        </w:rPr>
        <w:t>Masters</w:t>
      </w:r>
      <w:proofErr w:type="spellEnd"/>
      <w:r w:rsidRPr="007F5AC7">
        <w:rPr>
          <w:color w:val="000000" w:themeColor="text1"/>
        </w:rPr>
        <w:t xml:space="preserve"> of Science</w:t>
      </w:r>
      <w:proofErr w:type="gramEnd"/>
      <w:r w:rsidRPr="007F5AC7">
        <w:rPr>
          <w:color w:val="000000" w:themeColor="text1"/>
        </w:rPr>
        <w:t xml:space="preserve"> in Environmental and Natural Resource Management: Training Practitioners.  Presented at the Review Workshop for the Proposed University of the West Indies M.Sc. in Tropical Environmental Management, May 11-13, </w:t>
      </w:r>
      <w:proofErr w:type="gramStart"/>
      <w:r w:rsidRPr="007F5AC7">
        <w:rPr>
          <w:color w:val="000000" w:themeColor="text1"/>
        </w:rPr>
        <w:t>2000</w:t>
      </w:r>
      <w:proofErr w:type="gramEnd"/>
      <w:r w:rsidRPr="007F5AC7">
        <w:rPr>
          <w:color w:val="000000" w:themeColor="text1"/>
        </w:rPr>
        <w:t xml:space="preserve"> </w:t>
      </w:r>
      <w:r w:rsidRPr="007F5AC7">
        <w:rPr>
          <w:b/>
          <w:color w:val="000000" w:themeColor="text1"/>
        </w:rPr>
        <w:t>Antigua, WI</w:t>
      </w:r>
      <w:r w:rsidRPr="007F5AC7">
        <w:rPr>
          <w:color w:val="000000" w:themeColor="text1"/>
        </w:rPr>
        <w:t>.</w:t>
      </w:r>
    </w:p>
    <w:p w14:paraId="4739B5D5"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World Trade Organization— Inefficient, Unfair, and Anti-democratic: An economist’s viewpoint.  APEX (Asia Pacific Environmental Exchange) Press conference delivered during the 1999 Seattle World Trade Organization Protests.  </w:t>
      </w:r>
      <w:proofErr w:type="gramStart"/>
      <w:r w:rsidRPr="007F5AC7">
        <w:rPr>
          <w:color w:val="000000" w:themeColor="text1"/>
        </w:rPr>
        <w:t>November,</w:t>
      </w:r>
      <w:proofErr w:type="gramEnd"/>
      <w:r w:rsidRPr="007F5AC7">
        <w:rPr>
          <w:color w:val="000000" w:themeColor="text1"/>
        </w:rPr>
        <w:t xml:space="preserve"> 1999. Seattle, Washington (Available </w:t>
      </w:r>
      <w:proofErr w:type="gramStart"/>
      <w:r w:rsidRPr="007F5AC7">
        <w:rPr>
          <w:color w:val="000000" w:themeColor="text1"/>
        </w:rPr>
        <w:t>on line</w:t>
      </w:r>
      <w:proofErr w:type="gramEnd"/>
      <w:r w:rsidRPr="007F5AC7">
        <w:rPr>
          <w:color w:val="000000" w:themeColor="text1"/>
        </w:rPr>
        <w:t>: http://www.wtowatch.org/media)</w:t>
      </w:r>
    </w:p>
    <w:p w14:paraId="0C018FE3"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Ecological Limits and the Free Market Economy: Speech delivered at the Marian Miner Cook Athenaeum at Claremont McKenna College, as part of the Robert’s Environmental Center series on Environmental Activism.  </w:t>
      </w:r>
      <w:proofErr w:type="gramStart"/>
      <w:r w:rsidRPr="007F5AC7">
        <w:rPr>
          <w:color w:val="000000" w:themeColor="text1"/>
        </w:rPr>
        <w:t>October,</w:t>
      </w:r>
      <w:proofErr w:type="gramEnd"/>
      <w:r w:rsidRPr="007F5AC7">
        <w:rPr>
          <w:color w:val="000000" w:themeColor="text1"/>
        </w:rPr>
        <w:t xml:space="preserve"> 1999.  Los Angeles, California</w:t>
      </w:r>
    </w:p>
    <w:p w14:paraId="32F9B355" w14:textId="77777777" w:rsidR="001333AD" w:rsidRPr="007F5AC7" w:rsidRDefault="001333AD" w:rsidP="001333AD">
      <w:pPr>
        <w:pStyle w:val="Heading4"/>
        <w:tabs>
          <w:tab w:val="left" w:pos="0"/>
        </w:tabs>
        <w:rPr>
          <w:rFonts w:ascii="Times" w:hAnsi="Times"/>
          <w:color w:val="000000" w:themeColor="text1"/>
          <w:sz w:val="24"/>
        </w:rPr>
      </w:pPr>
      <w:r w:rsidRPr="007F5AC7">
        <w:rPr>
          <w:rFonts w:ascii="Times" w:hAnsi="Times"/>
          <w:color w:val="000000" w:themeColor="text1"/>
          <w:sz w:val="24"/>
        </w:rPr>
        <w:t>F. Invited Participation in Workshops, Symposia and Roundtables</w:t>
      </w:r>
    </w:p>
    <w:p w14:paraId="74ADC806" w14:textId="77777777" w:rsidR="00237458" w:rsidRPr="007F5AC7" w:rsidRDefault="00237458" w:rsidP="00756C72">
      <w:pPr>
        <w:pStyle w:val="Bibliography"/>
        <w:spacing w:line="240" w:lineRule="exact"/>
        <w:rPr>
          <w:color w:val="000000" w:themeColor="text1"/>
          <w:lang w:val="en-GB"/>
        </w:rPr>
      </w:pPr>
      <w:r w:rsidRPr="007F5AC7">
        <w:rPr>
          <w:color w:val="000000" w:themeColor="text1"/>
          <w:lang w:val="en-GB"/>
        </w:rPr>
        <w:t>Ecological Economics (with David Batker). Day long workshop/</w:t>
      </w:r>
      <w:proofErr w:type="gramStart"/>
      <w:r w:rsidRPr="007F5AC7">
        <w:rPr>
          <w:color w:val="000000" w:themeColor="text1"/>
          <w:lang w:val="en-GB"/>
        </w:rPr>
        <w:t>mini-course</w:t>
      </w:r>
      <w:proofErr w:type="gramEnd"/>
      <w:r w:rsidRPr="007F5AC7">
        <w:rPr>
          <w:color w:val="000000" w:themeColor="text1"/>
          <w:lang w:val="en-GB"/>
        </w:rPr>
        <w:t xml:space="preserve"> for Bullitt Foundation board of directors. Leavenworth, Washington. May 18, 2018 </w:t>
      </w:r>
    </w:p>
    <w:p w14:paraId="3B83163E" w14:textId="254D8094" w:rsidR="00756C72" w:rsidRPr="007F5AC7" w:rsidRDefault="00756C72" w:rsidP="00756C72">
      <w:pPr>
        <w:pStyle w:val="Bibliography"/>
        <w:spacing w:line="240" w:lineRule="exact"/>
        <w:rPr>
          <w:color w:val="000000" w:themeColor="text1"/>
        </w:rPr>
      </w:pPr>
      <w:r w:rsidRPr="007F5AC7">
        <w:rPr>
          <w:color w:val="000000" w:themeColor="text1"/>
          <w:lang w:val="en-GB"/>
        </w:rPr>
        <w:t xml:space="preserve">Using Socio-environmental Systems to Inform Economics: Ecological Economics in Theory and Practice. </w:t>
      </w:r>
      <w:r w:rsidRPr="007F5AC7">
        <w:rPr>
          <w:color w:val="000000" w:themeColor="text1"/>
        </w:rPr>
        <w:t>SESYNC Immersion Workshop, 2/13/18</w:t>
      </w:r>
      <w:r w:rsidR="00390FFF" w:rsidRPr="007F5AC7">
        <w:rPr>
          <w:color w:val="000000" w:themeColor="text1"/>
        </w:rPr>
        <w:t xml:space="preserve"> </w:t>
      </w:r>
      <w:r w:rsidR="00FD56E7" w:rsidRPr="007F5AC7">
        <w:rPr>
          <w:color w:val="000000" w:themeColor="text1"/>
        </w:rPr>
        <w:t>https://www.youtube.com/watch?v=A1PEb8VWm14&amp;t=313s</w:t>
      </w:r>
    </w:p>
    <w:p w14:paraId="01751A00" w14:textId="63E3F6E2" w:rsidR="008231E7" w:rsidRPr="007F5AC7" w:rsidRDefault="00EF0752" w:rsidP="00EF0752">
      <w:pPr>
        <w:pStyle w:val="Bibliography"/>
        <w:spacing w:line="240" w:lineRule="exact"/>
        <w:rPr>
          <w:color w:val="000000" w:themeColor="text1"/>
        </w:rPr>
      </w:pPr>
      <w:r w:rsidRPr="007F5AC7">
        <w:rPr>
          <w:color w:val="000000" w:themeColor="text1"/>
          <w:lang w:val="en-GB"/>
        </w:rPr>
        <w:t xml:space="preserve">Launch Workshop of the Green Growth Knowledge Platform Expert Working Group on Natural Capital.  </w:t>
      </w:r>
      <w:r w:rsidRPr="007F5AC7">
        <w:rPr>
          <w:color w:val="000000" w:themeColor="text1"/>
        </w:rPr>
        <w:t> 30 November – 01 December 2017. </w:t>
      </w:r>
      <w:r w:rsidRPr="007F5AC7">
        <w:rPr>
          <w:color w:val="000000" w:themeColor="text1"/>
          <w:lang w:val="en-GB"/>
        </w:rPr>
        <w:t>World Bank, Washington, D.C., USA</w:t>
      </w:r>
    </w:p>
    <w:p w14:paraId="778A6230" w14:textId="74A9DB36" w:rsidR="00C91816" w:rsidRPr="007F5AC7" w:rsidRDefault="00C91816" w:rsidP="00C91816">
      <w:pPr>
        <w:pStyle w:val="Bibliography"/>
        <w:spacing w:line="240" w:lineRule="exact"/>
        <w:rPr>
          <w:color w:val="000000" w:themeColor="text1"/>
        </w:rPr>
      </w:pPr>
      <w:r w:rsidRPr="007F5AC7">
        <w:rPr>
          <w:color w:val="000000" w:themeColor="text1"/>
          <w:lang w:val="en-GB"/>
        </w:rPr>
        <w:t xml:space="preserve">Trans-Atlantic Research and Development Interchange on Sustainability; </w:t>
      </w:r>
      <w:r w:rsidRPr="007F5AC7">
        <w:rPr>
          <w:bCs/>
          <w:color w:val="000000" w:themeColor="text1"/>
          <w:lang w:val="en-GB"/>
        </w:rPr>
        <w:t xml:space="preserve">Policies and Technologies for Sustainability. </w:t>
      </w:r>
      <w:r w:rsidRPr="007F5AC7">
        <w:rPr>
          <w:bCs/>
          <w:color w:val="000000" w:themeColor="text1"/>
        </w:rPr>
        <w:t>June 3 – 6, 2014, YMCA of the Rockies, Estes Park, Colorado, USA</w:t>
      </w:r>
    </w:p>
    <w:p w14:paraId="1D3B049A" w14:textId="7421AA64" w:rsidR="00B765D6" w:rsidRPr="007F5AC7" w:rsidRDefault="00B765D6" w:rsidP="00B765D6">
      <w:pPr>
        <w:pStyle w:val="Bibliography"/>
        <w:spacing w:line="240" w:lineRule="exact"/>
        <w:rPr>
          <w:color w:val="000000" w:themeColor="text1"/>
        </w:rPr>
      </w:pPr>
      <w:r w:rsidRPr="007F5AC7">
        <w:rPr>
          <w:color w:val="000000" w:themeColor="text1"/>
        </w:rPr>
        <w:t xml:space="preserve">Towards a Sustainable Global Financial System: Assessing the Perspective of Special Drawing Rights linked to commodity buffer stocks. Institute for Advanced Sustainability Studies.  December 8-9, 2012, </w:t>
      </w:r>
      <w:r w:rsidRPr="007F5AC7">
        <w:rPr>
          <w:b/>
          <w:color w:val="000000" w:themeColor="text1"/>
        </w:rPr>
        <w:t>Potsdam, Germany</w:t>
      </w:r>
    </w:p>
    <w:p w14:paraId="3061A2BD" w14:textId="607A5E8A" w:rsidR="001333AD" w:rsidRPr="00674A8A" w:rsidRDefault="001333AD" w:rsidP="001333AD">
      <w:pPr>
        <w:pStyle w:val="Bibliography"/>
        <w:spacing w:line="240" w:lineRule="exact"/>
        <w:rPr>
          <w:color w:val="000000" w:themeColor="text1"/>
        </w:rPr>
      </w:pPr>
      <w:r w:rsidRPr="007F5AC7">
        <w:rPr>
          <w:color w:val="000000" w:themeColor="text1"/>
        </w:rPr>
        <w:t>How can we influence ag</w:t>
      </w:r>
      <w:r w:rsidR="00ED7ED4" w:rsidRPr="007F5AC7">
        <w:rPr>
          <w:color w:val="000000" w:themeColor="text1"/>
        </w:rPr>
        <w:t>riculture</w:t>
      </w:r>
      <w:r w:rsidRPr="007F5AC7">
        <w:rPr>
          <w:color w:val="000000" w:themeColor="text1"/>
        </w:rPr>
        <w:t xml:space="preserve"> and medicine </w:t>
      </w:r>
      <w:proofErr w:type="gramStart"/>
      <w:r w:rsidRPr="007F5AC7">
        <w:rPr>
          <w:color w:val="000000" w:themeColor="text1"/>
        </w:rPr>
        <w:t>in</w:t>
      </w:r>
      <w:proofErr w:type="gramEnd"/>
      <w:r w:rsidRPr="007F5AC7">
        <w:rPr>
          <w:color w:val="000000" w:themeColor="text1"/>
        </w:rPr>
        <w:t xml:space="preserve"> achieving the necessary transition to a dynamic, resilient, sustainable future? </w:t>
      </w:r>
      <w:r w:rsidRPr="00674A8A">
        <w:rPr>
          <w:color w:val="000000" w:themeColor="text1"/>
        </w:rPr>
        <w:t xml:space="preserve">Mountain Sky Guest Ranch, Emigrant, Montana. September 21 – 26, 2011 </w:t>
      </w:r>
    </w:p>
    <w:p w14:paraId="2CAD04DA" w14:textId="77777777" w:rsidR="001333AD" w:rsidRPr="007F5AC7" w:rsidRDefault="001333AD" w:rsidP="001333AD">
      <w:pPr>
        <w:pStyle w:val="Bibliography"/>
        <w:spacing w:line="240" w:lineRule="exact"/>
        <w:rPr>
          <w:color w:val="000000" w:themeColor="text1"/>
        </w:rPr>
      </w:pPr>
      <w:proofErr w:type="spellStart"/>
      <w:r w:rsidRPr="00674A8A">
        <w:rPr>
          <w:color w:val="000000" w:themeColor="text1"/>
        </w:rPr>
        <w:t>Intercambio</w:t>
      </w:r>
      <w:proofErr w:type="spellEnd"/>
      <w:r w:rsidRPr="00674A8A">
        <w:rPr>
          <w:color w:val="000000" w:themeColor="text1"/>
        </w:rPr>
        <w:t xml:space="preserve"> de </w:t>
      </w:r>
      <w:proofErr w:type="spellStart"/>
      <w:r w:rsidRPr="00674A8A">
        <w:rPr>
          <w:color w:val="000000" w:themeColor="text1"/>
        </w:rPr>
        <w:t>Saberes</w:t>
      </w:r>
      <w:proofErr w:type="spellEnd"/>
      <w:r w:rsidRPr="00674A8A">
        <w:rPr>
          <w:color w:val="000000" w:themeColor="text1"/>
        </w:rPr>
        <w:t xml:space="preserve">: La </w:t>
      </w:r>
      <w:proofErr w:type="spellStart"/>
      <w:r w:rsidRPr="00674A8A">
        <w:rPr>
          <w:color w:val="000000" w:themeColor="text1"/>
        </w:rPr>
        <w:t>economía</w:t>
      </w:r>
      <w:proofErr w:type="spellEnd"/>
      <w:r w:rsidRPr="00674A8A">
        <w:rPr>
          <w:color w:val="000000" w:themeColor="text1"/>
        </w:rPr>
        <w:t xml:space="preserve"> </w:t>
      </w:r>
      <w:proofErr w:type="spellStart"/>
      <w:r w:rsidRPr="00674A8A">
        <w:rPr>
          <w:color w:val="000000" w:themeColor="text1"/>
        </w:rPr>
        <w:t>ecológica</w:t>
      </w:r>
      <w:proofErr w:type="spellEnd"/>
      <w:r w:rsidRPr="00674A8A">
        <w:rPr>
          <w:color w:val="000000" w:themeColor="text1"/>
        </w:rPr>
        <w:t xml:space="preserve"> de </w:t>
      </w:r>
      <w:proofErr w:type="spellStart"/>
      <w:r w:rsidRPr="00674A8A">
        <w:rPr>
          <w:color w:val="000000" w:themeColor="text1"/>
        </w:rPr>
        <w:t>Intag</w:t>
      </w:r>
      <w:proofErr w:type="spellEnd"/>
      <w:r w:rsidRPr="00674A8A">
        <w:rPr>
          <w:color w:val="000000" w:themeColor="text1"/>
        </w:rPr>
        <w:t xml:space="preserve">.  </w:t>
      </w:r>
      <w:proofErr w:type="spellStart"/>
      <w:r w:rsidRPr="007F5AC7">
        <w:rPr>
          <w:color w:val="000000" w:themeColor="text1"/>
        </w:rPr>
        <w:t>Nangulvi</w:t>
      </w:r>
      <w:proofErr w:type="spellEnd"/>
      <w:r w:rsidRPr="007F5AC7">
        <w:rPr>
          <w:color w:val="000000" w:themeColor="text1"/>
        </w:rPr>
        <w:t xml:space="preserve">, </w:t>
      </w:r>
      <w:proofErr w:type="spellStart"/>
      <w:r w:rsidRPr="007F5AC7">
        <w:rPr>
          <w:b/>
          <w:color w:val="000000" w:themeColor="text1"/>
        </w:rPr>
        <w:t>Intag</w:t>
      </w:r>
      <w:proofErr w:type="spellEnd"/>
      <w:r w:rsidRPr="007F5AC7">
        <w:rPr>
          <w:b/>
          <w:color w:val="000000" w:themeColor="text1"/>
        </w:rPr>
        <w:t xml:space="preserve"> Region, Ecuador</w:t>
      </w:r>
      <w:r w:rsidRPr="007F5AC7">
        <w:rPr>
          <w:color w:val="000000" w:themeColor="text1"/>
        </w:rPr>
        <w:t>. May 10-11, 2001</w:t>
      </w:r>
    </w:p>
    <w:p w14:paraId="049FF105" w14:textId="77777777" w:rsidR="001333AD" w:rsidRPr="007F5AC7" w:rsidRDefault="001333AD" w:rsidP="001333AD">
      <w:pPr>
        <w:pStyle w:val="Bibliography"/>
        <w:spacing w:line="240" w:lineRule="exact"/>
        <w:rPr>
          <w:color w:val="000000" w:themeColor="text1"/>
        </w:rPr>
      </w:pPr>
      <w:r w:rsidRPr="007F5AC7">
        <w:rPr>
          <w:color w:val="000000" w:themeColor="text1"/>
        </w:rPr>
        <w:lastRenderedPageBreak/>
        <w:t xml:space="preserve">The Planet 2050 - Alternative paths to a desirable future in a changing world. Top Scientific Meeting in </w:t>
      </w:r>
      <w:r w:rsidRPr="007F5AC7">
        <w:rPr>
          <w:b/>
          <w:color w:val="000000" w:themeColor="text1"/>
        </w:rPr>
        <w:t>Lund/Malmö, Sweden</w:t>
      </w:r>
      <w:r w:rsidRPr="007F5AC7">
        <w:rPr>
          <w:color w:val="000000" w:themeColor="text1"/>
        </w:rPr>
        <w:t>. October 27-31.</w:t>
      </w:r>
    </w:p>
    <w:p w14:paraId="06EE0DC8"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Is Capitalism Soon Over? International Forum on Globalization workshop. San Francisco. October 6-8. </w:t>
      </w:r>
    </w:p>
    <w:p w14:paraId="759377A3"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The Future Climatic Window: Local Impacts of Climate Change. Sponsored by the Wegener Centre, </w:t>
      </w:r>
      <w:proofErr w:type="spellStart"/>
      <w:r w:rsidRPr="007F5AC7">
        <w:rPr>
          <w:color w:val="000000" w:themeColor="text1"/>
        </w:rPr>
        <w:t>UniGraz</w:t>
      </w:r>
      <w:proofErr w:type="spellEnd"/>
      <w:r w:rsidRPr="007F5AC7">
        <w:rPr>
          <w:color w:val="000000" w:themeColor="text1"/>
        </w:rPr>
        <w:t xml:space="preserve">, and the Federal Ministry </w:t>
      </w:r>
      <w:proofErr w:type="gramStart"/>
      <w:r w:rsidRPr="007F5AC7">
        <w:rPr>
          <w:color w:val="000000" w:themeColor="text1"/>
        </w:rPr>
        <w:t>of  Education</w:t>
      </w:r>
      <w:proofErr w:type="gramEnd"/>
      <w:r w:rsidRPr="007F5AC7">
        <w:rPr>
          <w:color w:val="000000" w:themeColor="text1"/>
        </w:rPr>
        <w:t xml:space="preserve">, Science and Culture, Austria.   </w:t>
      </w:r>
      <w:proofErr w:type="spellStart"/>
      <w:r w:rsidRPr="007F5AC7">
        <w:rPr>
          <w:color w:val="000000" w:themeColor="text1"/>
        </w:rPr>
        <w:t>Seggau</w:t>
      </w:r>
      <w:proofErr w:type="spellEnd"/>
      <w:r w:rsidRPr="007F5AC7">
        <w:rPr>
          <w:color w:val="000000" w:themeColor="text1"/>
        </w:rPr>
        <w:t xml:space="preserve"> Castle, </w:t>
      </w:r>
      <w:r w:rsidRPr="007F5AC7">
        <w:rPr>
          <w:b/>
          <w:color w:val="000000" w:themeColor="text1"/>
        </w:rPr>
        <w:t>Leibnitz, Austria</w:t>
      </w:r>
      <w:r w:rsidRPr="007F5AC7">
        <w:rPr>
          <w:color w:val="000000" w:themeColor="text1"/>
        </w:rPr>
        <w:t>.   January 25 – 27, 2007</w:t>
      </w:r>
    </w:p>
    <w:p w14:paraId="35619B15" w14:textId="77777777" w:rsidR="001333AD" w:rsidRPr="007F5AC7" w:rsidRDefault="001333AD" w:rsidP="001333AD">
      <w:pPr>
        <w:pStyle w:val="Bibliography"/>
        <w:spacing w:line="240" w:lineRule="exact"/>
        <w:rPr>
          <w:color w:val="000000" w:themeColor="text1"/>
        </w:rPr>
      </w:pPr>
      <w:r w:rsidRPr="007F5AC7">
        <w:rPr>
          <w:color w:val="000000" w:themeColor="text1"/>
        </w:rPr>
        <w:t>End of the Era of Cheap Energy: Strategies and Opportunities for Economic Transformation, organized by the International Forum on Globalization. San Franciso, CA. October 13-15, 2006.</w:t>
      </w:r>
    </w:p>
    <w:p w14:paraId="7C8739A2"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Trans-Atlantic Research &amp; Development Interchange on Sustainability (TARDIS 2006 – A Scientific Workshop). Estes Park, Colorado, U.S.A.  September 11- 13, 2006. </w:t>
      </w:r>
    </w:p>
    <w:p w14:paraId="6ABB0737"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COP8 Associated Meeting: Biodiversity—The </w:t>
      </w:r>
      <w:proofErr w:type="spellStart"/>
      <w:r w:rsidRPr="007F5AC7">
        <w:rPr>
          <w:color w:val="000000" w:themeColor="text1"/>
        </w:rPr>
        <w:t>Megascience</w:t>
      </w:r>
      <w:proofErr w:type="spellEnd"/>
      <w:r w:rsidRPr="007F5AC7">
        <w:rPr>
          <w:color w:val="000000" w:themeColor="text1"/>
        </w:rPr>
        <w:t xml:space="preserve"> in Focus. Curitiba, </w:t>
      </w:r>
      <w:r w:rsidRPr="007F5AC7">
        <w:rPr>
          <w:b/>
          <w:color w:val="000000" w:themeColor="text1"/>
        </w:rPr>
        <w:t>Parana, Brazil</w:t>
      </w:r>
      <w:r w:rsidRPr="007F5AC7">
        <w:rPr>
          <w:color w:val="000000" w:themeColor="text1"/>
        </w:rPr>
        <w:t>.  March 15-19, 2006</w:t>
      </w:r>
    </w:p>
    <w:p w14:paraId="2410C37E" w14:textId="77777777" w:rsidR="001333AD" w:rsidRPr="007F5AC7" w:rsidRDefault="001333AD" w:rsidP="001333AD">
      <w:pPr>
        <w:pStyle w:val="Bibliography"/>
        <w:spacing w:line="240" w:lineRule="exact"/>
        <w:rPr>
          <w:color w:val="000000" w:themeColor="text1"/>
        </w:rPr>
      </w:pPr>
      <w:r w:rsidRPr="007F5AC7">
        <w:rPr>
          <w:color w:val="000000" w:themeColor="text1"/>
        </w:rPr>
        <w:t>EPA roundtable on Watershed Finance, Washington, DC. March 9, 2006</w:t>
      </w:r>
    </w:p>
    <w:p w14:paraId="32286B93" w14:textId="77777777" w:rsidR="001333AD" w:rsidRPr="007F5AC7" w:rsidRDefault="001333AD" w:rsidP="001333AD">
      <w:pPr>
        <w:pStyle w:val="Bibliography"/>
        <w:spacing w:line="240" w:lineRule="exact"/>
        <w:rPr>
          <w:color w:val="000000" w:themeColor="text1"/>
        </w:rPr>
      </w:pPr>
      <w:r w:rsidRPr="007F5AC7">
        <w:rPr>
          <w:color w:val="000000" w:themeColor="text1"/>
        </w:rPr>
        <w:t>34</w:t>
      </w:r>
      <w:r w:rsidRPr="007F5AC7">
        <w:rPr>
          <w:color w:val="000000" w:themeColor="text1"/>
          <w:vertAlign w:val="superscript"/>
        </w:rPr>
        <w:t>th</w:t>
      </w:r>
      <w:r w:rsidRPr="007F5AC7">
        <w:rPr>
          <w:color w:val="000000" w:themeColor="text1"/>
        </w:rPr>
        <w:t xml:space="preserve"> Annual Frank Church Symposium on International Affairs, Idaho State University, Pocatello, Idaho. March 3, 2005.</w:t>
      </w:r>
    </w:p>
    <w:p w14:paraId="53B3C616" w14:textId="77777777" w:rsidR="001333AD" w:rsidRPr="007F5AC7" w:rsidRDefault="001333AD" w:rsidP="001333AD">
      <w:pPr>
        <w:pStyle w:val="Bibliography"/>
        <w:spacing w:line="240" w:lineRule="exact"/>
        <w:rPr>
          <w:color w:val="000000" w:themeColor="text1"/>
        </w:rPr>
      </w:pPr>
      <w:r w:rsidRPr="007F5AC7">
        <w:rPr>
          <w:color w:val="000000" w:themeColor="text1"/>
        </w:rPr>
        <w:t xml:space="preserve">Vermont Environmental Consortium Panel Discussion on Renewable Energy.  Montpelier, Vermont. March 16, 2004 </w:t>
      </w:r>
    </w:p>
    <w:p w14:paraId="32C3121C" w14:textId="77777777" w:rsidR="00643991" w:rsidRPr="007F5AC7" w:rsidRDefault="00643991">
      <w:pPr>
        <w:pStyle w:val="Bibliography"/>
        <w:spacing w:line="240" w:lineRule="exact"/>
        <w:rPr>
          <w:color w:val="000000" w:themeColor="text1"/>
        </w:rPr>
      </w:pPr>
    </w:p>
    <w:p w14:paraId="009A8708"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IV. TEACHING AND TRAINING</w:t>
      </w:r>
    </w:p>
    <w:p w14:paraId="433ADCA1"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A. Courses taught</w:t>
      </w:r>
    </w:p>
    <w:p w14:paraId="442ED219" w14:textId="77777777" w:rsidR="00643991" w:rsidRPr="007F5AC7" w:rsidRDefault="00643991">
      <w:pPr>
        <w:pStyle w:val="BodyText"/>
        <w:rPr>
          <w:rFonts w:ascii="Times" w:hAnsi="Times"/>
          <w:color w:val="000000" w:themeColor="text1"/>
          <w:sz w:val="24"/>
          <w:u w:val="single"/>
        </w:rPr>
      </w:pPr>
      <w:r w:rsidRPr="007F5AC7">
        <w:rPr>
          <w:rFonts w:ascii="Times" w:hAnsi="Times"/>
          <w:color w:val="000000" w:themeColor="text1"/>
          <w:sz w:val="24"/>
          <w:u w:val="single"/>
        </w:rPr>
        <w:t>University of Vermont</w:t>
      </w:r>
    </w:p>
    <w:p w14:paraId="33619B23" w14:textId="1E8240DB" w:rsidR="00820D65" w:rsidRPr="007F5AC7" w:rsidRDefault="00820D65"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 xml:space="preserve">Agroecology, farmer livelihoods and ecosystem services. Field component in Brazil. CDAE 395. </w:t>
      </w:r>
    </w:p>
    <w:p w14:paraId="154E0962" w14:textId="4289599E" w:rsidR="00E07747" w:rsidRPr="007F5AC7" w:rsidRDefault="00E07747" w:rsidP="00643991">
      <w:pPr>
        <w:pStyle w:val="BodyText"/>
        <w:numPr>
          <w:ilvl w:val="0"/>
          <w:numId w:val="5"/>
        </w:numPr>
        <w:spacing w:line="240" w:lineRule="exact"/>
        <w:rPr>
          <w:rFonts w:ascii="Times" w:hAnsi="Times"/>
          <w:color w:val="000000" w:themeColor="text1"/>
          <w:sz w:val="24"/>
          <w:lang w:val="pt-BR"/>
        </w:rPr>
      </w:pPr>
      <w:r w:rsidRPr="007F5AC7">
        <w:rPr>
          <w:rFonts w:ascii="Times" w:hAnsi="Times"/>
          <w:color w:val="000000" w:themeColor="text1"/>
          <w:sz w:val="24"/>
          <w:lang w:val="pt-BR"/>
        </w:rPr>
        <w:t>Ecological Economics. CDAE 195, ENVS 141, NR 141</w:t>
      </w:r>
    </w:p>
    <w:p w14:paraId="533EE492" w14:textId="6DCAB7E2" w:rsidR="00E115D5" w:rsidRPr="007F5AC7" w:rsidRDefault="00E115D5"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Monetary and Fiscal Policy for a Steady State Economy. CDAE 395, MPA 395</w:t>
      </w:r>
    </w:p>
    <w:p w14:paraId="2ED38690" w14:textId="77777777" w:rsidR="00E115D5" w:rsidRPr="007F5AC7" w:rsidRDefault="00E115D5"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Vermont Common Assets Trust. CDAE 395, MPA 395</w:t>
      </w:r>
    </w:p>
    <w:p w14:paraId="03DE0DC5"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Institutional Roadblocks to Sustainability. CDAE 296; NR 385</w:t>
      </w:r>
    </w:p>
    <w:p w14:paraId="78C2EEAB"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Ecological Economics and Sustainable Forest Management.  Field component in Transcarpathia, Ukraine.  CDAE 296</w:t>
      </w:r>
    </w:p>
    <w:p w14:paraId="694B077C"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Sustainable Business, CE summer course</w:t>
      </w:r>
    </w:p>
    <w:p w14:paraId="7E6B1981"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 xml:space="preserve">Payments for Ecosystem Services: From the local to </w:t>
      </w:r>
      <w:proofErr w:type="gramStart"/>
      <w:r w:rsidRPr="007F5AC7">
        <w:rPr>
          <w:rFonts w:ascii="Times" w:hAnsi="Times"/>
          <w:color w:val="000000" w:themeColor="text1"/>
          <w:sz w:val="24"/>
        </w:rPr>
        <w:t>the Global</w:t>
      </w:r>
      <w:proofErr w:type="gramEnd"/>
      <w:r w:rsidRPr="007F5AC7">
        <w:rPr>
          <w:rFonts w:ascii="Times" w:hAnsi="Times"/>
          <w:color w:val="000000" w:themeColor="text1"/>
          <w:sz w:val="24"/>
        </w:rPr>
        <w:t>. Field component in Costa Rica. CDAE 296</w:t>
      </w:r>
    </w:p>
    <w:p w14:paraId="6DBE548F"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 xml:space="preserve">Community and International Development: Green Awassa: Investing in Human and Natural Capital in Ethiopia. Field component in Ethiopia. CDAE 296. </w:t>
      </w:r>
    </w:p>
    <w:p w14:paraId="39BEE4F7"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Introduction to Public Policy, PA 306</w:t>
      </w:r>
    </w:p>
    <w:p w14:paraId="6B62AAAC"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Ecological Economics, CDAE 395</w:t>
      </w:r>
    </w:p>
    <w:p w14:paraId="433A8B9C"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Public Budgeting and Finance, PA 305</w:t>
      </w:r>
    </w:p>
    <w:p w14:paraId="380AB4B7"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Complementary Currencies and Community Development, CDAE 295</w:t>
      </w:r>
    </w:p>
    <w:p w14:paraId="0DC3B08B"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Teaching Community Development, CDAE 291</w:t>
      </w:r>
    </w:p>
    <w:p w14:paraId="275872BB"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Economics of Sustainability, CDAE 237</w:t>
      </w:r>
    </w:p>
    <w:p w14:paraId="0736262F"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Sustainable Development in Small Island States: St. Lucia CDAE 195</w:t>
      </w:r>
    </w:p>
    <w:p w14:paraId="4363A008" w14:textId="77777777" w:rsidR="00643991" w:rsidRPr="007F5AC7" w:rsidRDefault="00643991" w:rsidP="00643991">
      <w:pPr>
        <w:pStyle w:val="BodyText"/>
        <w:numPr>
          <w:ilvl w:val="0"/>
          <w:numId w:val="5"/>
        </w:numPr>
        <w:spacing w:line="240" w:lineRule="exact"/>
        <w:rPr>
          <w:rFonts w:ascii="Times" w:hAnsi="Times"/>
          <w:color w:val="000000" w:themeColor="text1"/>
          <w:sz w:val="24"/>
        </w:rPr>
      </w:pPr>
      <w:r w:rsidRPr="007F5AC7">
        <w:rPr>
          <w:rFonts w:ascii="Times" w:hAnsi="Times"/>
          <w:color w:val="000000" w:themeColor="text1"/>
          <w:sz w:val="24"/>
        </w:rPr>
        <w:t>Sustainable Community Development, CDAE 102</w:t>
      </w:r>
    </w:p>
    <w:p w14:paraId="5FFF2D45"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Agricultural, Resource and Community Development Economics, CDAE 61</w:t>
      </w:r>
    </w:p>
    <w:p w14:paraId="5B788C27"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The Impact of Industrial Shrimp Aquaculture on Mangrove Ecosystems, Fisheries and Local Communities, CDAE 291. Field component in Palawan, the Philippines.</w:t>
      </w:r>
    </w:p>
    <w:p w14:paraId="3AA59713" w14:textId="77777777" w:rsidR="00643991" w:rsidRPr="007F5AC7" w:rsidRDefault="00643991">
      <w:pPr>
        <w:pStyle w:val="BodyText"/>
        <w:rPr>
          <w:rFonts w:ascii="Times" w:hAnsi="Times"/>
          <w:color w:val="000000" w:themeColor="text1"/>
          <w:sz w:val="24"/>
        </w:rPr>
      </w:pPr>
    </w:p>
    <w:p w14:paraId="7DA184BF" w14:textId="77777777" w:rsidR="00643991" w:rsidRPr="007F5AC7" w:rsidRDefault="00643991" w:rsidP="00643991">
      <w:pPr>
        <w:pStyle w:val="BodyText"/>
        <w:rPr>
          <w:rFonts w:ascii="Times" w:hAnsi="Times"/>
          <w:color w:val="000000" w:themeColor="text1"/>
          <w:sz w:val="24"/>
          <w:u w:val="single"/>
          <w:lang w:val="pt-BR"/>
        </w:rPr>
      </w:pPr>
      <w:r w:rsidRPr="007F5AC7">
        <w:rPr>
          <w:rFonts w:ascii="Times" w:hAnsi="Times"/>
          <w:color w:val="000000" w:themeColor="text1"/>
          <w:sz w:val="24"/>
          <w:u w:val="single"/>
          <w:lang w:val="pt-BR"/>
        </w:rPr>
        <w:t>Universidade Federal de Bahia, Salvador, Brazil</w:t>
      </w:r>
    </w:p>
    <w:p w14:paraId="386E9337"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lastRenderedPageBreak/>
        <w:t xml:space="preserve">Economia </w:t>
      </w:r>
      <w:proofErr w:type="spellStart"/>
      <w:r w:rsidRPr="007F5AC7">
        <w:rPr>
          <w:rFonts w:ascii="Times" w:hAnsi="Times"/>
          <w:color w:val="000000" w:themeColor="text1"/>
          <w:sz w:val="24"/>
        </w:rPr>
        <w:t>Ecológica</w:t>
      </w:r>
      <w:proofErr w:type="spellEnd"/>
      <w:r w:rsidRPr="007F5AC7">
        <w:rPr>
          <w:rFonts w:ascii="Times" w:hAnsi="Times"/>
          <w:color w:val="000000" w:themeColor="text1"/>
          <w:sz w:val="24"/>
        </w:rPr>
        <w:t xml:space="preserve">.  Graduate program in Geology. </w:t>
      </w:r>
      <w:proofErr w:type="spellStart"/>
      <w:r w:rsidRPr="007F5AC7">
        <w:rPr>
          <w:rFonts w:ascii="Times" w:hAnsi="Times"/>
          <w:color w:val="000000" w:themeColor="text1"/>
          <w:sz w:val="24"/>
        </w:rPr>
        <w:t>Universidade</w:t>
      </w:r>
      <w:proofErr w:type="spellEnd"/>
      <w:r w:rsidRPr="007F5AC7">
        <w:rPr>
          <w:rFonts w:ascii="Times" w:hAnsi="Times"/>
          <w:color w:val="000000" w:themeColor="text1"/>
          <w:sz w:val="24"/>
        </w:rPr>
        <w:t xml:space="preserve"> Federal da Bahia, Institute for Geosciences, Department of Geology and Applied Geophysics. </w:t>
      </w:r>
      <w:proofErr w:type="gramStart"/>
      <w:r w:rsidRPr="007F5AC7">
        <w:rPr>
          <w:rFonts w:ascii="Times" w:hAnsi="Times"/>
          <w:color w:val="000000" w:themeColor="text1"/>
          <w:sz w:val="24"/>
        </w:rPr>
        <w:t>July,</w:t>
      </w:r>
      <w:proofErr w:type="gramEnd"/>
      <w:r w:rsidRPr="007F5AC7">
        <w:rPr>
          <w:rFonts w:ascii="Times" w:hAnsi="Times"/>
          <w:color w:val="000000" w:themeColor="text1"/>
          <w:sz w:val="24"/>
        </w:rPr>
        <w:t xml:space="preserve"> 2010</w:t>
      </w:r>
    </w:p>
    <w:p w14:paraId="05127A54"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lang w:val="pt-BR"/>
        </w:rPr>
        <w:t xml:space="preserve">Short course.  Economia Ecológica: Conceitos e Aplicações. </w:t>
      </w:r>
      <w:proofErr w:type="spellStart"/>
      <w:r w:rsidRPr="007F5AC7">
        <w:rPr>
          <w:rFonts w:ascii="Times" w:hAnsi="Times"/>
          <w:color w:val="000000" w:themeColor="text1"/>
          <w:sz w:val="24"/>
        </w:rPr>
        <w:t>Universidade</w:t>
      </w:r>
      <w:proofErr w:type="spellEnd"/>
      <w:r w:rsidRPr="007F5AC7">
        <w:rPr>
          <w:rFonts w:ascii="Times" w:hAnsi="Times"/>
          <w:color w:val="000000" w:themeColor="text1"/>
          <w:sz w:val="24"/>
        </w:rPr>
        <w:t xml:space="preserve"> Federal da Bahia, Institute for Geosciences, Department of Geology and Applied Geophysics. </w:t>
      </w:r>
      <w:proofErr w:type="gramStart"/>
      <w:r w:rsidRPr="007F5AC7">
        <w:rPr>
          <w:rFonts w:ascii="Times" w:hAnsi="Times"/>
          <w:color w:val="000000" w:themeColor="text1"/>
          <w:sz w:val="24"/>
        </w:rPr>
        <w:t>July,</w:t>
      </w:r>
      <w:proofErr w:type="gramEnd"/>
      <w:r w:rsidRPr="007F5AC7">
        <w:rPr>
          <w:rFonts w:ascii="Times" w:hAnsi="Times"/>
          <w:color w:val="000000" w:themeColor="text1"/>
          <w:sz w:val="24"/>
        </w:rPr>
        <w:t xml:space="preserve"> 2010</w:t>
      </w:r>
    </w:p>
    <w:p w14:paraId="30EB97B9" w14:textId="77777777" w:rsidR="00643991" w:rsidRPr="007F5AC7" w:rsidRDefault="00643991">
      <w:pPr>
        <w:pStyle w:val="BodyText"/>
        <w:rPr>
          <w:rFonts w:ascii="Times" w:hAnsi="Times"/>
          <w:color w:val="000000" w:themeColor="text1"/>
          <w:sz w:val="24"/>
          <w:u w:val="single"/>
          <w:lang w:val="pt-BR"/>
        </w:rPr>
      </w:pPr>
    </w:p>
    <w:p w14:paraId="59285851" w14:textId="77777777" w:rsidR="00643991" w:rsidRPr="007F5AC7" w:rsidRDefault="00643991">
      <w:pPr>
        <w:pStyle w:val="BodyText"/>
        <w:rPr>
          <w:rFonts w:ascii="Times" w:hAnsi="Times"/>
          <w:color w:val="000000" w:themeColor="text1"/>
          <w:sz w:val="24"/>
          <w:u w:val="single"/>
          <w:lang w:val="pt-BR"/>
        </w:rPr>
      </w:pPr>
      <w:r w:rsidRPr="007F5AC7">
        <w:rPr>
          <w:rFonts w:ascii="Times" w:hAnsi="Times"/>
          <w:color w:val="000000" w:themeColor="text1"/>
          <w:sz w:val="24"/>
          <w:u w:val="single"/>
          <w:lang w:val="pt-BR"/>
        </w:rPr>
        <w:t>Universidade Federal de Santa Catarina, Florianópolis, Brazil</w:t>
      </w:r>
    </w:p>
    <w:p w14:paraId="7BD0F988" w14:textId="77777777" w:rsidR="00643991" w:rsidRPr="007F5AC7" w:rsidRDefault="00643991" w:rsidP="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t>Economia Ecológica (with Dr. Lauro Mattei), Centro Socioeconômico, CNM 7238, Departamento De Ciências Econômicas, Spring, 2010</w:t>
      </w:r>
    </w:p>
    <w:p w14:paraId="1B01DC02"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Economia </w:t>
      </w:r>
      <w:proofErr w:type="spellStart"/>
      <w:r w:rsidRPr="007F5AC7">
        <w:rPr>
          <w:rFonts w:ascii="Times" w:hAnsi="Times"/>
          <w:color w:val="000000" w:themeColor="text1"/>
          <w:sz w:val="24"/>
        </w:rPr>
        <w:t>Ecológica</w:t>
      </w:r>
      <w:proofErr w:type="spellEnd"/>
      <w:r w:rsidRPr="007F5AC7">
        <w:rPr>
          <w:rFonts w:ascii="Times" w:hAnsi="Times"/>
          <w:color w:val="000000" w:themeColor="text1"/>
          <w:sz w:val="24"/>
        </w:rPr>
        <w:t xml:space="preserve"> e </w:t>
      </w:r>
      <w:proofErr w:type="spellStart"/>
      <w:r w:rsidRPr="007F5AC7">
        <w:rPr>
          <w:rFonts w:ascii="Times" w:hAnsi="Times"/>
          <w:color w:val="000000" w:themeColor="text1"/>
          <w:sz w:val="24"/>
        </w:rPr>
        <w:t>Agroecologia</w:t>
      </w:r>
      <w:proofErr w:type="spellEnd"/>
      <w:r w:rsidRPr="007F5AC7">
        <w:rPr>
          <w:rFonts w:ascii="Times" w:hAnsi="Times"/>
          <w:color w:val="000000" w:themeColor="text1"/>
          <w:sz w:val="24"/>
        </w:rPr>
        <w:t xml:space="preserve"> (with Dr. Abdon Schmitt), Graduate Program in Agroecosystems, PGA4100-03, DZDR, Fall, 2009 </w:t>
      </w:r>
    </w:p>
    <w:p w14:paraId="3161E71C" w14:textId="77777777" w:rsidR="00643991" w:rsidRPr="007F5AC7" w:rsidRDefault="00643991" w:rsidP="00643991">
      <w:pPr>
        <w:pStyle w:val="BodyText"/>
        <w:ind w:left="720"/>
        <w:rPr>
          <w:rFonts w:ascii="Times" w:hAnsi="Times"/>
          <w:color w:val="000000" w:themeColor="text1"/>
          <w:sz w:val="24"/>
          <w:u w:val="single"/>
        </w:rPr>
      </w:pPr>
    </w:p>
    <w:p w14:paraId="13EBE15C" w14:textId="77777777" w:rsidR="00643991" w:rsidRPr="007F5AC7" w:rsidRDefault="00643991" w:rsidP="00643991">
      <w:pPr>
        <w:pStyle w:val="BodyText"/>
        <w:rPr>
          <w:rFonts w:ascii="Times" w:hAnsi="Times"/>
          <w:color w:val="000000" w:themeColor="text1"/>
          <w:sz w:val="24"/>
          <w:u w:val="single"/>
          <w:lang w:val="pt-BR"/>
        </w:rPr>
      </w:pPr>
      <w:r w:rsidRPr="007F5AC7">
        <w:rPr>
          <w:rFonts w:ascii="Times" w:hAnsi="Times"/>
          <w:color w:val="000000" w:themeColor="text1"/>
          <w:sz w:val="24"/>
          <w:u w:val="single"/>
          <w:lang w:val="pt-BR"/>
        </w:rPr>
        <w:t>Universidade Federal de São João del Rey</w:t>
      </w:r>
    </w:p>
    <w:p w14:paraId="3366A6FF" w14:textId="451D3DE5" w:rsidR="00F0446C" w:rsidRPr="007F5AC7" w:rsidRDefault="00643991" w:rsidP="00F0446C">
      <w:pPr>
        <w:pStyle w:val="BodyText"/>
        <w:ind w:left="720"/>
        <w:rPr>
          <w:rFonts w:ascii="Times" w:hAnsi="Times"/>
          <w:color w:val="000000" w:themeColor="text1"/>
          <w:sz w:val="24"/>
          <w:lang w:val="pt-BR"/>
        </w:rPr>
      </w:pPr>
      <w:r w:rsidRPr="007F5AC7">
        <w:rPr>
          <w:rFonts w:ascii="Times" w:hAnsi="Times"/>
          <w:color w:val="000000" w:themeColor="text1"/>
          <w:sz w:val="24"/>
          <w:lang w:val="pt-BR"/>
        </w:rPr>
        <w:t>Mini-course</w:t>
      </w:r>
      <w:r w:rsidR="00F0446C" w:rsidRPr="007F5AC7">
        <w:rPr>
          <w:rFonts w:ascii="Times" w:hAnsi="Times"/>
          <w:color w:val="000000" w:themeColor="text1"/>
          <w:sz w:val="24"/>
          <w:lang w:val="pt-BR"/>
        </w:rPr>
        <w:t>:</w:t>
      </w:r>
      <w:r w:rsidRPr="007F5AC7">
        <w:rPr>
          <w:rFonts w:ascii="Times" w:hAnsi="Times"/>
          <w:color w:val="000000" w:themeColor="text1"/>
          <w:sz w:val="24"/>
          <w:lang w:val="pt-BR"/>
        </w:rPr>
        <w:t xml:space="preserve"> A Economia como Ciência Ética: o papel da biofísica e natureza humana no desenho das instituições econômicas. October, 2009</w:t>
      </w:r>
    </w:p>
    <w:p w14:paraId="0FBF19A9" w14:textId="77777777" w:rsidR="00F0446C" w:rsidRPr="007F5AC7" w:rsidRDefault="00F0446C" w:rsidP="00F0446C">
      <w:pPr>
        <w:pStyle w:val="BodyText"/>
        <w:ind w:left="720"/>
        <w:rPr>
          <w:rFonts w:ascii="Times" w:hAnsi="Times"/>
          <w:color w:val="000000" w:themeColor="text1"/>
          <w:sz w:val="24"/>
          <w:lang w:val="pt-BR"/>
        </w:rPr>
      </w:pPr>
    </w:p>
    <w:p w14:paraId="3148114E" w14:textId="23D99567" w:rsidR="00F0446C" w:rsidRPr="007F5AC7" w:rsidRDefault="00F0446C" w:rsidP="00F0446C">
      <w:pPr>
        <w:pStyle w:val="BodyText"/>
        <w:rPr>
          <w:rFonts w:ascii="Times" w:hAnsi="Times"/>
          <w:color w:val="000000" w:themeColor="text1"/>
          <w:sz w:val="24"/>
          <w:lang w:val="pt-BR"/>
        </w:rPr>
      </w:pPr>
      <w:r w:rsidRPr="007F5AC7">
        <w:rPr>
          <w:color w:val="000000" w:themeColor="text1"/>
          <w:u w:val="single"/>
          <w:lang w:val="pt-BR"/>
        </w:rPr>
        <w:t>Sociedade Brasileira de Economia Ecológica (ECOECO) e VII Congreso Iberoamericano de Desarrollo y Ambiente (CISDA)</w:t>
      </w:r>
      <w:r w:rsidRPr="007F5AC7">
        <w:rPr>
          <w:color w:val="000000" w:themeColor="text1"/>
          <w:lang w:val="pt-BR"/>
        </w:rPr>
        <w:t xml:space="preserve"> 2015. </w:t>
      </w:r>
    </w:p>
    <w:p w14:paraId="2052353A" w14:textId="21BC051F" w:rsidR="00F0446C" w:rsidRPr="007F5AC7" w:rsidRDefault="00F0446C" w:rsidP="00F0446C">
      <w:pPr>
        <w:pStyle w:val="BodyText"/>
        <w:ind w:firstLine="720"/>
        <w:rPr>
          <w:rFonts w:ascii="Times" w:hAnsi="Times"/>
          <w:color w:val="000000" w:themeColor="text1"/>
          <w:sz w:val="24"/>
        </w:rPr>
      </w:pPr>
      <w:r w:rsidRPr="007F5AC7">
        <w:rPr>
          <w:rFonts w:ascii="Times" w:hAnsi="Times"/>
          <w:bCs/>
          <w:color w:val="000000" w:themeColor="text1"/>
          <w:sz w:val="24"/>
          <w:lang w:val="pt-BR"/>
        </w:rPr>
        <w:t xml:space="preserve">Mini-course: Fundamentos da Economia Ecológica, </w:t>
      </w:r>
      <w:r w:rsidRPr="007F5AC7">
        <w:rPr>
          <w:color w:val="000000" w:themeColor="text1"/>
          <w:lang w:val="pt-BR"/>
        </w:rPr>
        <w:t xml:space="preserve">Araraquara, SP, Brazil. </w:t>
      </w:r>
      <w:r w:rsidRPr="007F5AC7">
        <w:rPr>
          <w:color w:val="000000" w:themeColor="text1"/>
          <w:lang w:val="es-ES_tradnl"/>
        </w:rPr>
        <w:t>Sept. 9, 2015</w:t>
      </w:r>
    </w:p>
    <w:p w14:paraId="0C362AD5" w14:textId="77777777" w:rsidR="00643991" w:rsidRPr="007F5AC7" w:rsidRDefault="00643991" w:rsidP="00643991">
      <w:pPr>
        <w:pStyle w:val="BodyText"/>
        <w:ind w:left="720"/>
        <w:rPr>
          <w:rFonts w:ascii="Times" w:hAnsi="Times"/>
          <w:color w:val="000000" w:themeColor="text1"/>
          <w:sz w:val="24"/>
          <w:u w:val="single"/>
        </w:rPr>
      </w:pPr>
    </w:p>
    <w:p w14:paraId="1515DC10" w14:textId="77777777" w:rsidR="00643991" w:rsidRPr="007F5AC7" w:rsidRDefault="00643991" w:rsidP="00643991">
      <w:pPr>
        <w:pStyle w:val="BodyText"/>
        <w:rPr>
          <w:rFonts w:ascii="Times" w:hAnsi="Times"/>
          <w:color w:val="000000" w:themeColor="text1"/>
          <w:sz w:val="24"/>
          <w:u w:val="single"/>
        </w:rPr>
      </w:pPr>
      <w:r w:rsidRPr="007F5AC7">
        <w:rPr>
          <w:rFonts w:ascii="Times" w:hAnsi="Times"/>
          <w:color w:val="000000" w:themeColor="text1"/>
          <w:sz w:val="24"/>
          <w:u w:val="single"/>
        </w:rPr>
        <w:t>University of the West Indies, Cave Hill, Barbados</w:t>
      </w:r>
    </w:p>
    <w:p w14:paraId="02A80B83"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Natural Resource and Environmental Economics, NRM 620, Spring 2002 and 2003</w:t>
      </w:r>
    </w:p>
    <w:p w14:paraId="03CE4ED3" w14:textId="77777777" w:rsidR="00643991" w:rsidRPr="007F5AC7" w:rsidRDefault="00643991">
      <w:pPr>
        <w:pStyle w:val="BodyText"/>
        <w:ind w:left="720"/>
        <w:rPr>
          <w:rFonts w:ascii="Times" w:hAnsi="Times"/>
          <w:color w:val="000000" w:themeColor="text1"/>
          <w:sz w:val="24"/>
        </w:rPr>
      </w:pPr>
    </w:p>
    <w:p w14:paraId="1CB2AAE8" w14:textId="77777777" w:rsidR="00643991" w:rsidRPr="007F5AC7" w:rsidRDefault="00643991">
      <w:pPr>
        <w:pStyle w:val="BodyText"/>
        <w:rPr>
          <w:rFonts w:ascii="Times" w:hAnsi="Times"/>
          <w:color w:val="000000" w:themeColor="text1"/>
          <w:sz w:val="24"/>
          <w:u w:val="single"/>
        </w:rPr>
      </w:pPr>
      <w:r w:rsidRPr="007F5AC7">
        <w:rPr>
          <w:rFonts w:ascii="Times" w:hAnsi="Times"/>
          <w:color w:val="000000" w:themeColor="text1"/>
          <w:sz w:val="24"/>
          <w:u w:val="single"/>
        </w:rPr>
        <w:t>University of Maryland</w:t>
      </w:r>
    </w:p>
    <w:p w14:paraId="0D533DDF" w14:textId="77777777"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Designed and organized two team-taught graduate atelier field courses:</w:t>
      </w:r>
    </w:p>
    <w:p w14:paraId="4D79560F"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Restoration of Brazil’s Atlantic Forest as a Watershed Management Tool.  </w:t>
      </w:r>
      <w:proofErr w:type="gramStart"/>
      <w:r w:rsidRPr="007F5AC7">
        <w:rPr>
          <w:rFonts w:ascii="Times" w:hAnsi="Times"/>
          <w:color w:val="000000" w:themeColor="text1"/>
          <w:sz w:val="24"/>
        </w:rPr>
        <w:t>January,</w:t>
      </w:r>
      <w:proofErr w:type="gramEnd"/>
      <w:r w:rsidRPr="007F5AC7">
        <w:rPr>
          <w:rFonts w:ascii="Times" w:hAnsi="Times"/>
          <w:color w:val="000000" w:themeColor="text1"/>
          <w:sz w:val="24"/>
        </w:rPr>
        <w:t xml:space="preserve"> 2002</w:t>
      </w:r>
    </w:p>
    <w:p w14:paraId="42E76EEE"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Sustainable Tourism in Small Islands of the Caribbean: Lessons from Dominica.  June 2001</w:t>
      </w:r>
    </w:p>
    <w:p w14:paraId="43976ACA" w14:textId="77777777" w:rsidR="00643991" w:rsidRPr="007F5AC7" w:rsidRDefault="00643991">
      <w:pPr>
        <w:pStyle w:val="BodyText"/>
        <w:rPr>
          <w:rFonts w:ascii="Times" w:hAnsi="Times"/>
          <w:color w:val="000000" w:themeColor="text1"/>
          <w:sz w:val="24"/>
        </w:rPr>
      </w:pPr>
    </w:p>
    <w:p w14:paraId="22E8A86B" w14:textId="77777777" w:rsidR="00643991" w:rsidRPr="007F5AC7" w:rsidRDefault="00643991">
      <w:pPr>
        <w:pStyle w:val="BodyText"/>
        <w:rPr>
          <w:rFonts w:ascii="Times" w:hAnsi="Times"/>
          <w:color w:val="000000" w:themeColor="text1"/>
          <w:sz w:val="24"/>
          <w:u w:val="single"/>
        </w:rPr>
      </w:pPr>
      <w:r w:rsidRPr="007F5AC7">
        <w:rPr>
          <w:rFonts w:ascii="Times" w:hAnsi="Times"/>
          <w:color w:val="000000" w:themeColor="text1"/>
          <w:sz w:val="24"/>
          <w:u w:val="single"/>
        </w:rPr>
        <w:t xml:space="preserve">School for Field Studies Centre for Rainforest Studies </w:t>
      </w:r>
    </w:p>
    <w:p w14:paraId="5291CCF6"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Directed Research (6 semesters)</w:t>
      </w:r>
    </w:p>
    <w:p w14:paraId="3E70ED22"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Environmental Policy and Socio-economic Values (6 semesters)</w:t>
      </w:r>
    </w:p>
    <w:p w14:paraId="0D45FD2F"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Tropical Reforestation (6 semesters, team-taught)</w:t>
      </w:r>
    </w:p>
    <w:p w14:paraId="510EA0A8" w14:textId="77777777" w:rsidR="00643991" w:rsidRPr="007F5AC7" w:rsidRDefault="00643991">
      <w:pPr>
        <w:pStyle w:val="BodyText"/>
        <w:rPr>
          <w:rFonts w:ascii="Times" w:hAnsi="Times"/>
          <w:color w:val="000000" w:themeColor="text1"/>
          <w:sz w:val="24"/>
        </w:rPr>
      </w:pPr>
    </w:p>
    <w:p w14:paraId="393629CB" w14:textId="77777777" w:rsidR="00643991" w:rsidRPr="007F5AC7" w:rsidRDefault="00643991" w:rsidP="00643991">
      <w:pPr>
        <w:pStyle w:val="BodyText"/>
        <w:rPr>
          <w:rFonts w:ascii="Times" w:hAnsi="Times"/>
          <w:color w:val="000000" w:themeColor="text1"/>
          <w:sz w:val="24"/>
          <w:lang w:val="pt-BR"/>
        </w:rPr>
      </w:pPr>
      <w:r w:rsidRPr="007F5AC7">
        <w:rPr>
          <w:rFonts w:ascii="Times" w:hAnsi="Times"/>
          <w:color w:val="000000" w:themeColor="text1"/>
          <w:sz w:val="24"/>
        </w:rPr>
        <w:t>B. Guest Lectures</w:t>
      </w:r>
    </w:p>
    <w:p w14:paraId="17508F29" w14:textId="45CE4E0A" w:rsidR="008231E7" w:rsidRPr="007F5AC7" w:rsidRDefault="008231E7" w:rsidP="00277AAE">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Money and Finance for an Ecological Economy for the course “Ecological </w:t>
      </w:r>
      <w:proofErr w:type="gramStart"/>
      <w:r w:rsidRPr="007F5AC7">
        <w:rPr>
          <w:rFonts w:ascii="Times" w:hAnsi="Times"/>
          <w:color w:val="000000" w:themeColor="text1"/>
          <w:sz w:val="24"/>
        </w:rPr>
        <w:t xml:space="preserve">Economics” </w:t>
      </w:r>
      <w:r w:rsidR="00AC327F">
        <w:rPr>
          <w:rFonts w:ascii="Times" w:hAnsi="Times"/>
          <w:color w:val="000000" w:themeColor="text1"/>
          <w:sz w:val="24"/>
        </w:rPr>
        <w:t xml:space="preserve"> </w:t>
      </w:r>
      <w:r w:rsidRPr="007F5AC7">
        <w:rPr>
          <w:rFonts w:ascii="Times" w:hAnsi="Times"/>
          <w:color w:val="000000" w:themeColor="text1"/>
          <w:sz w:val="24"/>
        </w:rPr>
        <w:t xml:space="preserve"> </w:t>
      </w:r>
      <w:proofErr w:type="gramEnd"/>
      <w:r w:rsidRPr="007F5AC7">
        <w:rPr>
          <w:rFonts w:ascii="Times" w:hAnsi="Times"/>
          <w:color w:val="000000" w:themeColor="text1"/>
          <w:sz w:val="24"/>
        </w:rPr>
        <w:t>University, NH</w:t>
      </w:r>
    </w:p>
    <w:p w14:paraId="4AE89FE4" w14:textId="43F13379" w:rsidR="008231E7" w:rsidRPr="007F5AC7" w:rsidRDefault="008231E7" w:rsidP="00277AAE">
      <w:pPr>
        <w:pStyle w:val="BodyText"/>
        <w:numPr>
          <w:ilvl w:val="0"/>
          <w:numId w:val="5"/>
        </w:numPr>
        <w:rPr>
          <w:rFonts w:ascii="Times" w:hAnsi="Times"/>
          <w:color w:val="000000" w:themeColor="text1"/>
          <w:sz w:val="24"/>
        </w:rPr>
      </w:pPr>
      <w:r w:rsidRPr="007F5AC7">
        <w:rPr>
          <w:rFonts w:ascii="Times" w:hAnsi="Times"/>
          <w:color w:val="000000" w:themeColor="text1"/>
          <w:sz w:val="24"/>
        </w:rPr>
        <w:t>Towards an Ecological Economy for the course “Reality 101”, University of Minnesota</w:t>
      </w:r>
    </w:p>
    <w:p w14:paraId="09E87B65" w14:textId="7FC44FF0" w:rsidR="00DD66E4" w:rsidRPr="007F5AC7" w:rsidRDefault="00DD66E4" w:rsidP="00277AAE">
      <w:pPr>
        <w:pStyle w:val="BodyText"/>
        <w:numPr>
          <w:ilvl w:val="0"/>
          <w:numId w:val="5"/>
        </w:numPr>
        <w:rPr>
          <w:rFonts w:ascii="Times" w:hAnsi="Times"/>
          <w:color w:val="000000" w:themeColor="text1"/>
          <w:sz w:val="24"/>
        </w:rPr>
      </w:pPr>
      <w:proofErr w:type="spellStart"/>
      <w:r w:rsidRPr="007F5AC7">
        <w:rPr>
          <w:rFonts w:ascii="Times" w:hAnsi="Times"/>
          <w:color w:val="000000" w:themeColor="text1"/>
          <w:sz w:val="24"/>
        </w:rPr>
        <w:t>Servicos</w:t>
      </w:r>
      <w:proofErr w:type="spellEnd"/>
      <w:r w:rsidRPr="007F5AC7">
        <w:rPr>
          <w:rFonts w:ascii="Times" w:hAnsi="Times"/>
          <w:color w:val="000000" w:themeColor="text1"/>
          <w:sz w:val="24"/>
        </w:rPr>
        <w:t xml:space="preserve"> </w:t>
      </w:r>
      <w:proofErr w:type="spellStart"/>
      <w:r w:rsidRPr="007F5AC7">
        <w:rPr>
          <w:rFonts w:ascii="Times" w:hAnsi="Times"/>
          <w:color w:val="000000" w:themeColor="text1"/>
          <w:sz w:val="24"/>
        </w:rPr>
        <w:t>Ecossistemicos</w:t>
      </w:r>
      <w:proofErr w:type="spellEnd"/>
      <w:r w:rsidRPr="007F5AC7">
        <w:rPr>
          <w:rFonts w:ascii="Times" w:hAnsi="Times"/>
          <w:color w:val="000000" w:themeColor="text1"/>
          <w:sz w:val="24"/>
        </w:rPr>
        <w:t xml:space="preserve"> </w:t>
      </w:r>
      <w:r w:rsidR="00753D3E" w:rsidRPr="007F5AC7">
        <w:rPr>
          <w:rFonts w:ascii="Times" w:hAnsi="Times"/>
          <w:color w:val="000000" w:themeColor="text1"/>
          <w:sz w:val="24"/>
        </w:rPr>
        <w:t xml:space="preserve">for a course of the same name at </w:t>
      </w:r>
      <w:r w:rsidRPr="007F5AC7">
        <w:rPr>
          <w:rFonts w:ascii="Times" w:hAnsi="Times"/>
          <w:color w:val="000000" w:themeColor="text1"/>
          <w:sz w:val="24"/>
        </w:rPr>
        <w:t>USP</w:t>
      </w:r>
      <w:r w:rsidR="00753D3E" w:rsidRPr="007F5AC7">
        <w:rPr>
          <w:rFonts w:ascii="Times" w:hAnsi="Times"/>
          <w:color w:val="000000" w:themeColor="text1"/>
          <w:sz w:val="24"/>
        </w:rPr>
        <w:t>, via Skype. São Paulo, Brazil. 2014</w:t>
      </w:r>
    </w:p>
    <w:p w14:paraId="1B9A5D20" w14:textId="16E4D839" w:rsidR="0039460C" w:rsidRPr="007F5AC7" w:rsidRDefault="00277AAE" w:rsidP="0039460C">
      <w:pPr>
        <w:pStyle w:val="BodyText"/>
        <w:numPr>
          <w:ilvl w:val="0"/>
          <w:numId w:val="5"/>
        </w:numPr>
        <w:rPr>
          <w:rFonts w:ascii="Times" w:hAnsi="Times"/>
          <w:color w:val="000000" w:themeColor="text1"/>
          <w:sz w:val="24"/>
        </w:rPr>
      </w:pPr>
      <w:r w:rsidRPr="007F5AC7">
        <w:rPr>
          <w:rFonts w:ascii="Times" w:hAnsi="Times"/>
          <w:color w:val="000000" w:themeColor="text1"/>
          <w:sz w:val="24"/>
          <w:lang w:val="pt-BR"/>
        </w:rPr>
        <w:t>Economia Ecológica for the course "Sustentabilidade Urbana e Rural” de Engenharia Ambiental</w:t>
      </w:r>
      <w:r w:rsidRPr="007F5AC7">
        <w:rPr>
          <w:rFonts w:ascii="Times" w:hAnsi="Times"/>
          <w:color w:val="000000" w:themeColor="text1"/>
          <w:sz w:val="24"/>
          <w:lang w:val="pt-BR"/>
        </w:rPr>
        <w:br/>
        <w:t xml:space="preserve">Universidade Federal de São Carlos, Brasil. </w:t>
      </w:r>
      <w:r w:rsidRPr="007F5AC7">
        <w:rPr>
          <w:rFonts w:ascii="Times" w:hAnsi="Times"/>
          <w:color w:val="000000" w:themeColor="text1"/>
          <w:sz w:val="24"/>
        </w:rPr>
        <w:t xml:space="preserve">Interviewed by Skype by Prof. Ricardo Siloto da Silva. </w:t>
      </w:r>
      <w:r w:rsidR="00DD66E4" w:rsidRPr="007F5AC7">
        <w:rPr>
          <w:rFonts w:ascii="Times" w:hAnsi="Times"/>
          <w:color w:val="000000" w:themeColor="text1"/>
          <w:sz w:val="24"/>
        </w:rPr>
        <w:t>2012</w:t>
      </w:r>
      <w:r w:rsidR="0039460C" w:rsidRPr="007F5AC7">
        <w:rPr>
          <w:rFonts w:ascii="Times" w:hAnsi="Times"/>
          <w:color w:val="000000" w:themeColor="text1"/>
          <w:sz w:val="24"/>
        </w:rPr>
        <w:t xml:space="preserve"> </w:t>
      </w:r>
    </w:p>
    <w:p w14:paraId="41076DDD" w14:textId="77777777" w:rsidR="00643991" w:rsidRPr="007F5AC7" w:rsidRDefault="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t>Economia Ecológica e Agroecologia (UFSC, Foragem Cultura, Abdon Schmitt Filho) Spring, 2010</w:t>
      </w:r>
    </w:p>
    <w:p w14:paraId="550E9325" w14:textId="77777777" w:rsidR="00643991" w:rsidRPr="007F5AC7" w:rsidRDefault="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t>Economia Ecológica e Pagamentos para Serviços Ecossistêmicos (UNISUL, Paola Rebollar) Fall, 2009</w:t>
      </w:r>
    </w:p>
    <w:p w14:paraId="2B2FE6CE" w14:textId="77777777" w:rsidR="00643991" w:rsidRPr="007F5AC7" w:rsidRDefault="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lastRenderedPageBreak/>
        <w:t>Aplicações da Economia Ecológica: Pagamentos para Serviços Ecossistêmicos (UFSC, Desenvolvimento Rural Sustentável, Paola Rebollar) Fall, 2009</w:t>
      </w:r>
    </w:p>
    <w:p w14:paraId="67B64A0B" w14:textId="77777777" w:rsidR="00643991" w:rsidRPr="007F5AC7" w:rsidRDefault="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t>Pagamentos para Serviços Ecossistêmicos: Sustentabilidade, Justiça e Eficiência (UFSC, Agroecologia, Clarilton Ribas), Fall, 2009</w:t>
      </w:r>
    </w:p>
    <w:p w14:paraId="574386B3"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Ecological Economics (University of Wisconsin, Biology and Society. Pawley)</w:t>
      </w:r>
    </w:p>
    <w:p w14:paraId="549360C9"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An Introduction to Ecological Economics (ENVS 002, Kaza)</w:t>
      </w:r>
    </w:p>
    <w:p w14:paraId="34F4DE1B"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NAFTA (Practical Spanish, </w:t>
      </w:r>
      <w:proofErr w:type="spellStart"/>
      <w:r w:rsidRPr="007F5AC7">
        <w:rPr>
          <w:rFonts w:ascii="Times" w:hAnsi="Times"/>
          <w:color w:val="000000" w:themeColor="text1"/>
          <w:sz w:val="24"/>
        </w:rPr>
        <w:t>Fossani</w:t>
      </w:r>
      <w:proofErr w:type="spellEnd"/>
      <w:r w:rsidRPr="007F5AC7">
        <w:rPr>
          <w:rFonts w:ascii="Times" w:hAnsi="Times"/>
          <w:color w:val="000000" w:themeColor="text1"/>
          <w:sz w:val="24"/>
        </w:rPr>
        <w:t>)</w:t>
      </w:r>
    </w:p>
    <w:p w14:paraId="30F9788B"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Globalization and Trade (CDAE 195, Flomenhoft)</w:t>
      </w:r>
    </w:p>
    <w:p w14:paraId="6D9231F4"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An Introduction to Ecological Economics and Problem Based Learning. NR 385: Ecological Economics. Fall, 2006</w:t>
      </w:r>
    </w:p>
    <w:p w14:paraId="1C934618"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Envisioning Sustainable and Desirable Communities. CDAE 102, Sustainable Community Development. University of Vermont, Spring, 2006</w:t>
      </w:r>
    </w:p>
    <w:p w14:paraId="58F4C249"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Applied Ecological Economics. Economics 101, St. Martins University, Spring 2006 </w:t>
      </w:r>
    </w:p>
    <w:p w14:paraId="40CE53DE"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A Brief Overview of Ecological Economics. Economics 101, St. Martins University, Spring 2006</w:t>
      </w:r>
    </w:p>
    <w:p w14:paraId="46745453"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The Ecological Economics of Nickel Mining. CDAE 292: Graduate Seminar. Fall, 2005 </w:t>
      </w:r>
    </w:p>
    <w:p w14:paraId="77D3C479"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Ecological Economics 101. Vergennes High School, Fall, 2005</w:t>
      </w:r>
    </w:p>
    <w:p w14:paraId="12254B5F"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Ethnobotany, the Tragedy of the Commons and the Tragedy of the Non-commons, Fall, 2005.</w:t>
      </w:r>
    </w:p>
    <w:p w14:paraId="3BC94744"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Community Development as Capital Investments: A Case Study from the Philippines. CDAE 218: Community Leadership, Organization and Institutional Development, University of Vermont, Spring 2005.</w:t>
      </w:r>
    </w:p>
    <w:p w14:paraId="33BFC7AE"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The Resources of Nature and the Nature of Resources. NR 185, CDAE 195, BSAD 095, ENVS 195, EC 095: Introduction to Ecological Economics. University of Vermont, 2003 </w:t>
      </w:r>
    </w:p>
    <w:p w14:paraId="5F5C3F17" w14:textId="77777777" w:rsidR="00643991" w:rsidRPr="007F5AC7" w:rsidRDefault="00643991">
      <w:pPr>
        <w:pStyle w:val="BodyText"/>
        <w:numPr>
          <w:ilvl w:val="0"/>
          <w:numId w:val="5"/>
        </w:numPr>
        <w:rPr>
          <w:rFonts w:ascii="Times" w:hAnsi="Times"/>
          <w:color w:val="000000" w:themeColor="text1"/>
          <w:sz w:val="24"/>
        </w:rPr>
      </w:pPr>
      <w:r w:rsidRPr="007F5AC7">
        <w:rPr>
          <w:rFonts w:ascii="Times" w:hAnsi="Times"/>
          <w:color w:val="000000" w:themeColor="text1"/>
          <w:sz w:val="24"/>
        </w:rPr>
        <w:t>Envisioning a Sustainable and Desirable America. CDAE 102: Sustainable Community Development. University of Vermont, 2002</w:t>
      </w:r>
    </w:p>
    <w:p w14:paraId="70ED503C" w14:textId="77777777" w:rsidR="00643991" w:rsidRPr="007F5AC7" w:rsidRDefault="00643991">
      <w:pPr>
        <w:pStyle w:val="BodyText"/>
        <w:numPr>
          <w:ilvl w:val="0"/>
          <w:numId w:val="5"/>
        </w:numPr>
        <w:rPr>
          <w:rFonts w:ascii="Times" w:hAnsi="Times"/>
          <w:color w:val="000000" w:themeColor="text1"/>
          <w:sz w:val="24"/>
          <w:lang w:val="pt-BR"/>
        </w:rPr>
      </w:pPr>
      <w:r w:rsidRPr="007F5AC7">
        <w:rPr>
          <w:rFonts w:ascii="Times" w:hAnsi="Times"/>
          <w:color w:val="000000" w:themeColor="text1"/>
          <w:sz w:val="24"/>
          <w:lang w:val="pt-BR"/>
        </w:rPr>
        <w:t>A Historia da Intervencao Estadounidense na America Latina. Universidade Federal Rural de Pernambuco, 1994.</w:t>
      </w:r>
    </w:p>
    <w:p w14:paraId="5B2C09CD" w14:textId="77777777" w:rsidR="00643991" w:rsidRPr="007F5AC7" w:rsidRDefault="00643991">
      <w:pPr>
        <w:pStyle w:val="BodyText"/>
        <w:ind w:left="360"/>
        <w:rPr>
          <w:rFonts w:ascii="Times" w:hAnsi="Times"/>
          <w:color w:val="000000" w:themeColor="text1"/>
          <w:sz w:val="24"/>
          <w:lang w:val="pt-BR"/>
        </w:rPr>
      </w:pPr>
    </w:p>
    <w:p w14:paraId="4380EEFD" w14:textId="2950E582"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C.  Teaching and Advising Awards</w:t>
      </w:r>
      <w:r w:rsidR="00047C0B">
        <w:rPr>
          <w:rFonts w:ascii="Times" w:hAnsi="Times"/>
          <w:color w:val="000000" w:themeColor="text1"/>
          <w:sz w:val="24"/>
        </w:rPr>
        <w:t>, Honors and Grants</w:t>
      </w:r>
    </w:p>
    <w:p w14:paraId="445D40DE" w14:textId="04CB2A98"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Bernardo Aguilar Award to honor the most outstanding teacher in the field of ecological economics, awarded by the student members of the USSEE, 2007</w:t>
      </w:r>
      <w:r w:rsidR="00FB3986">
        <w:rPr>
          <w:rFonts w:ascii="Times" w:hAnsi="Times"/>
          <w:color w:val="000000" w:themeColor="text1"/>
          <w:sz w:val="24"/>
        </w:rPr>
        <w:t>, 2024</w:t>
      </w:r>
    </w:p>
    <w:p w14:paraId="488E6023" w14:textId="06F77F36"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Chosen as </w:t>
      </w:r>
      <w:proofErr w:type="gramStart"/>
      <w:r w:rsidRPr="007F5AC7">
        <w:rPr>
          <w:rFonts w:ascii="Times" w:hAnsi="Times"/>
          <w:color w:val="000000" w:themeColor="text1"/>
          <w:sz w:val="24"/>
        </w:rPr>
        <w:t>Service Learning</w:t>
      </w:r>
      <w:proofErr w:type="gramEnd"/>
      <w:r w:rsidRPr="007F5AC7">
        <w:rPr>
          <w:rFonts w:ascii="Times" w:hAnsi="Times"/>
          <w:color w:val="000000" w:themeColor="text1"/>
          <w:sz w:val="24"/>
        </w:rPr>
        <w:t xml:space="preserve"> Fellow, </w:t>
      </w:r>
      <w:proofErr w:type="gramStart"/>
      <w:r w:rsidRPr="007F5AC7">
        <w:rPr>
          <w:rFonts w:ascii="Times" w:hAnsi="Times"/>
          <w:color w:val="000000" w:themeColor="text1"/>
          <w:sz w:val="24"/>
        </w:rPr>
        <w:t>January,</w:t>
      </w:r>
      <w:proofErr w:type="gramEnd"/>
      <w:r w:rsidRPr="007F5AC7">
        <w:rPr>
          <w:rFonts w:ascii="Times" w:hAnsi="Times"/>
          <w:color w:val="000000" w:themeColor="text1"/>
          <w:sz w:val="24"/>
        </w:rPr>
        <w:t xml:space="preserve"> 2007</w:t>
      </w:r>
    </w:p>
    <w:p w14:paraId="190AF03D" w14:textId="77777777" w:rsidR="00643991" w:rsidRPr="007F5AC7" w:rsidRDefault="00643991" w:rsidP="00643991">
      <w:pPr>
        <w:pStyle w:val="BodyText"/>
        <w:numPr>
          <w:ilvl w:val="0"/>
          <w:numId w:val="5"/>
        </w:numPr>
        <w:rPr>
          <w:rFonts w:ascii="Times" w:hAnsi="Times"/>
          <w:color w:val="000000" w:themeColor="text1"/>
          <w:sz w:val="24"/>
        </w:rPr>
      </w:pPr>
      <w:proofErr w:type="gramStart"/>
      <w:r w:rsidRPr="007F5AC7">
        <w:rPr>
          <w:rFonts w:ascii="Times" w:hAnsi="Times"/>
          <w:color w:val="000000" w:themeColor="text1"/>
          <w:sz w:val="24"/>
        </w:rPr>
        <w:t>Mini-grant</w:t>
      </w:r>
      <w:proofErr w:type="gramEnd"/>
      <w:r w:rsidRPr="007F5AC7">
        <w:rPr>
          <w:rFonts w:ascii="Times" w:hAnsi="Times"/>
          <w:color w:val="000000" w:themeColor="text1"/>
          <w:sz w:val="24"/>
        </w:rPr>
        <w:t xml:space="preserve"> in Service Learning, UVM, for the Green Awassa </w:t>
      </w:r>
      <w:proofErr w:type="gramStart"/>
      <w:r w:rsidRPr="007F5AC7">
        <w:rPr>
          <w:rFonts w:ascii="Times" w:hAnsi="Times"/>
          <w:color w:val="000000" w:themeColor="text1"/>
          <w:sz w:val="24"/>
        </w:rPr>
        <w:t>Atelier,  2006</w:t>
      </w:r>
      <w:proofErr w:type="gramEnd"/>
      <w:r w:rsidRPr="007F5AC7">
        <w:rPr>
          <w:rFonts w:ascii="Times" w:hAnsi="Times"/>
          <w:color w:val="000000" w:themeColor="text1"/>
          <w:sz w:val="24"/>
        </w:rPr>
        <w:t xml:space="preserve"> $ 700</w:t>
      </w:r>
    </w:p>
    <w:p w14:paraId="53AF1F9D"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Two awards in recognition of valuable contributions to the students of UVM (Class of 2006)</w:t>
      </w:r>
    </w:p>
    <w:p w14:paraId="005CA082"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Awarded 7 </w:t>
      </w:r>
      <w:proofErr w:type="gramStart"/>
      <w:r w:rsidRPr="007F5AC7">
        <w:rPr>
          <w:rFonts w:ascii="Times" w:hAnsi="Times"/>
          <w:color w:val="000000" w:themeColor="text1"/>
          <w:sz w:val="24"/>
        </w:rPr>
        <w:t>service learning</w:t>
      </w:r>
      <w:proofErr w:type="gramEnd"/>
      <w:r w:rsidRPr="007F5AC7">
        <w:rPr>
          <w:rFonts w:ascii="Times" w:hAnsi="Times"/>
          <w:color w:val="000000" w:themeColor="text1"/>
          <w:sz w:val="24"/>
        </w:rPr>
        <w:t xml:space="preserve"> TAs through the CUPS program</w:t>
      </w:r>
    </w:p>
    <w:p w14:paraId="7C863FDD"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 xml:space="preserve">Nominated twice for the Kroepsh-Maurice Excellence in Teaching Award, UVM </w:t>
      </w:r>
    </w:p>
    <w:p w14:paraId="454CFAAC" w14:textId="77777777" w:rsidR="00643991" w:rsidRPr="007F5AC7" w:rsidRDefault="00643991" w:rsidP="00643991">
      <w:pPr>
        <w:pStyle w:val="BodyText"/>
        <w:numPr>
          <w:ilvl w:val="0"/>
          <w:numId w:val="5"/>
        </w:numPr>
        <w:rPr>
          <w:rFonts w:ascii="Times" w:hAnsi="Times"/>
          <w:color w:val="000000" w:themeColor="text1"/>
          <w:sz w:val="24"/>
        </w:rPr>
      </w:pPr>
      <w:proofErr w:type="gramStart"/>
      <w:r w:rsidRPr="007F5AC7">
        <w:rPr>
          <w:rFonts w:ascii="Times" w:hAnsi="Times"/>
          <w:color w:val="000000" w:themeColor="text1"/>
          <w:sz w:val="24"/>
        </w:rPr>
        <w:t>Mini-grant</w:t>
      </w:r>
      <w:proofErr w:type="gramEnd"/>
      <w:r w:rsidRPr="007F5AC7">
        <w:rPr>
          <w:rFonts w:ascii="Times" w:hAnsi="Times"/>
          <w:color w:val="000000" w:themeColor="text1"/>
          <w:sz w:val="24"/>
        </w:rPr>
        <w:t xml:space="preserve"> in Service Learning, </w:t>
      </w:r>
      <w:proofErr w:type="gramStart"/>
      <w:r w:rsidRPr="007F5AC7">
        <w:rPr>
          <w:rFonts w:ascii="Times" w:hAnsi="Times"/>
          <w:color w:val="000000" w:themeColor="text1"/>
          <w:sz w:val="24"/>
        </w:rPr>
        <w:t>UVM ,</w:t>
      </w:r>
      <w:proofErr w:type="gramEnd"/>
      <w:r w:rsidRPr="007F5AC7">
        <w:rPr>
          <w:rFonts w:ascii="Times" w:hAnsi="Times"/>
          <w:color w:val="000000" w:themeColor="text1"/>
          <w:sz w:val="24"/>
        </w:rPr>
        <w:t xml:space="preserve"> to develop a local </w:t>
      </w:r>
      <w:proofErr w:type="gramStart"/>
      <w:r w:rsidRPr="007F5AC7">
        <w:rPr>
          <w:rFonts w:ascii="Times" w:hAnsi="Times"/>
          <w:color w:val="000000" w:themeColor="text1"/>
          <w:sz w:val="24"/>
        </w:rPr>
        <w:t>service learning</w:t>
      </w:r>
      <w:proofErr w:type="gramEnd"/>
      <w:r w:rsidRPr="007F5AC7">
        <w:rPr>
          <w:rFonts w:ascii="Times" w:hAnsi="Times"/>
          <w:color w:val="000000" w:themeColor="text1"/>
          <w:sz w:val="24"/>
        </w:rPr>
        <w:t xml:space="preserve"> project for CDAE 237: The Economics of Sustainability, 2004-2005 $ 600</w:t>
      </w:r>
    </w:p>
    <w:p w14:paraId="3539643D" w14:textId="77777777" w:rsidR="00643991" w:rsidRPr="007F5AC7" w:rsidRDefault="00643991" w:rsidP="00643991">
      <w:pPr>
        <w:pStyle w:val="BodyText"/>
        <w:numPr>
          <w:ilvl w:val="0"/>
          <w:numId w:val="5"/>
        </w:numPr>
        <w:rPr>
          <w:rFonts w:ascii="Times" w:hAnsi="Times"/>
          <w:color w:val="000000" w:themeColor="text1"/>
          <w:sz w:val="24"/>
        </w:rPr>
      </w:pPr>
      <w:r w:rsidRPr="007F5AC7">
        <w:rPr>
          <w:rFonts w:ascii="Times" w:hAnsi="Times"/>
          <w:color w:val="000000" w:themeColor="text1"/>
          <w:sz w:val="24"/>
        </w:rPr>
        <w:t>Nominated for the Outstanding Service-learning Faculty award, University of Vermont</w:t>
      </w:r>
    </w:p>
    <w:p w14:paraId="75C74422" w14:textId="77777777" w:rsidR="00643991" w:rsidRPr="007F5AC7" w:rsidRDefault="00643991">
      <w:pPr>
        <w:pStyle w:val="BodyText"/>
        <w:rPr>
          <w:rFonts w:ascii="Times" w:hAnsi="Times"/>
          <w:color w:val="000000" w:themeColor="text1"/>
          <w:sz w:val="24"/>
        </w:rPr>
      </w:pPr>
    </w:p>
    <w:p w14:paraId="788DD398" w14:textId="2AF74BD2"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D. Graduate Student Committee Membership (*</w:t>
      </w:r>
      <w:proofErr w:type="gramStart"/>
      <w:r w:rsidRPr="007F5AC7">
        <w:rPr>
          <w:rFonts w:ascii="Times" w:hAnsi="Times"/>
          <w:color w:val="000000" w:themeColor="text1"/>
          <w:sz w:val="24"/>
        </w:rPr>
        <w:t>advisor</w:t>
      </w:r>
      <w:r w:rsidR="00EB5EE4" w:rsidRPr="007F5AC7">
        <w:rPr>
          <w:rFonts w:ascii="Times" w:hAnsi="Times"/>
          <w:color w:val="000000" w:themeColor="text1"/>
          <w:sz w:val="24"/>
        </w:rPr>
        <w:t xml:space="preserve">, </w:t>
      </w:r>
      <w:r w:rsidR="00EB5EE4" w:rsidRPr="007F5AC7">
        <w:rPr>
          <w:rFonts w:ascii="Times" w:hAnsi="Times"/>
          <w:color w:val="000000" w:themeColor="text1"/>
          <w:sz w:val="24"/>
          <w:vertAlign w:val="superscript"/>
        </w:rPr>
        <w:t>#</w:t>
      </w:r>
      <w:proofErr w:type="gramEnd"/>
      <w:r w:rsidR="00EB5EE4" w:rsidRPr="007F5AC7">
        <w:rPr>
          <w:rFonts w:ascii="Times" w:hAnsi="Times"/>
          <w:color w:val="000000" w:themeColor="text1"/>
          <w:sz w:val="24"/>
        </w:rPr>
        <w:t>co-advisor</w:t>
      </w:r>
      <w:r w:rsidR="00D245F8" w:rsidRPr="007F5AC7">
        <w:rPr>
          <w:rFonts w:ascii="Times" w:hAnsi="Times"/>
          <w:color w:val="000000" w:themeColor="text1"/>
          <w:sz w:val="24"/>
        </w:rPr>
        <w:t xml:space="preserve">, </w:t>
      </w:r>
      <w:r w:rsidR="00D245F8" w:rsidRPr="007F5AC7">
        <w:rPr>
          <w:rFonts w:ascii="Times" w:hAnsi="Times"/>
          <w:color w:val="000000" w:themeColor="text1"/>
          <w:sz w:val="24"/>
          <w:vertAlign w:val="superscript"/>
        </w:rPr>
        <w:t>+</w:t>
      </w:r>
      <w:r w:rsidR="00D245F8" w:rsidRPr="007F5AC7">
        <w:rPr>
          <w:rFonts w:ascii="Times" w:hAnsi="Times"/>
          <w:color w:val="000000" w:themeColor="text1"/>
          <w:sz w:val="24"/>
        </w:rPr>
        <w:t>external examiner</w:t>
      </w:r>
      <w:r w:rsidRPr="007F5AC7">
        <w:rPr>
          <w:rFonts w:ascii="Times" w:hAnsi="Times"/>
          <w:color w:val="000000" w:themeColor="text1"/>
          <w:sz w:val="24"/>
        </w:rPr>
        <w:t>)</w:t>
      </w:r>
    </w:p>
    <w:p w14:paraId="71556CE9" w14:textId="308E6CFC" w:rsidR="004A0228" w:rsidRPr="007F5AC7" w:rsidRDefault="00643991" w:rsidP="003D501F">
      <w:pPr>
        <w:pStyle w:val="BodyText"/>
        <w:rPr>
          <w:rFonts w:ascii="Times" w:hAnsi="Times"/>
          <w:color w:val="000000" w:themeColor="text1"/>
          <w:sz w:val="24"/>
        </w:rPr>
      </w:pPr>
      <w:r w:rsidRPr="007F5AC7">
        <w:rPr>
          <w:rFonts w:ascii="Times" w:hAnsi="Times"/>
          <w:color w:val="000000" w:themeColor="text1"/>
          <w:sz w:val="24"/>
        </w:rPr>
        <w:t xml:space="preserve">Current: </w:t>
      </w:r>
    </w:p>
    <w:p w14:paraId="666C3E18" w14:textId="6F1A12FD" w:rsidR="006D7A20" w:rsidRDefault="006D7A20" w:rsidP="00796093">
      <w:pPr>
        <w:pStyle w:val="BodyText"/>
        <w:rPr>
          <w:rFonts w:ascii="Times" w:hAnsi="Times"/>
          <w:color w:val="000000" w:themeColor="text1"/>
          <w:sz w:val="24"/>
        </w:rPr>
      </w:pPr>
      <w:r>
        <w:rPr>
          <w:rFonts w:ascii="Times" w:hAnsi="Times"/>
          <w:color w:val="000000" w:themeColor="text1"/>
          <w:sz w:val="24"/>
        </w:rPr>
        <w:t>Justin Dempsey</w:t>
      </w:r>
      <w:r w:rsidRPr="006D7A20">
        <w:rPr>
          <w:rFonts w:ascii="Times" w:hAnsi="Times"/>
          <w:color w:val="000000" w:themeColor="text1"/>
          <w:sz w:val="24"/>
        </w:rPr>
        <w:tab/>
      </w:r>
      <w:r w:rsidRPr="006D7A20">
        <w:rPr>
          <w:rFonts w:ascii="Times" w:hAnsi="Times"/>
          <w:color w:val="000000" w:themeColor="text1"/>
          <w:sz w:val="24"/>
        </w:rPr>
        <w:tab/>
        <w:t>PhD</w:t>
      </w:r>
      <w:r w:rsidRPr="006D7A20">
        <w:rPr>
          <w:rFonts w:ascii="Times" w:hAnsi="Times"/>
          <w:color w:val="000000" w:themeColor="text1"/>
          <w:sz w:val="24"/>
        </w:rPr>
        <w:tab/>
        <w:t>RSENR, UVM</w:t>
      </w:r>
    </w:p>
    <w:p w14:paraId="00CD24C0" w14:textId="21918371" w:rsidR="008B3CDC" w:rsidRDefault="008B3CDC" w:rsidP="00796093">
      <w:pPr>
        <w:pStyle w:val="BodyText"/>
        <w:rPr>
          <w:rFonts w:ascii="Times" w:hAnsi="Times"/>
          <w:color w:val="000000" w:themeColor="text1"/>
          <w:sz w:val="24"/>
        </w:rPr>
      </w:pPr>
      <w:r>
        <w:rPr>
          <w:rFonts w:ascii="Times" w:hAnsi="Times"/>
          <w:color w:val="000000" w:themeColor="text1"/>
          <w:sz w:val="24"/>
        </w:rPr>
        <w:t>Chiengkuach Majok</w:t>
      </w:r>
      <w:r w:rsidR="00500B41">
        <w:rPr>
          <w:rFonts w:ascii="Times" w:hAnsi="Times"/>
          <w:color w:val="000000" w:themeColor="text1"/>
          <w:sz w:val="24"/>
        </w:rPr>
        <w:tab/>
      </w:r>
      <w:r w:rsidR="00500B41">
        <w:rPr>
          <w:rFonts w:ascii="Times" w:hAnsi="Times"/>
          <w:color w:val="000000" w:themeColor="text1"/>
          <w:sz w:val="24"/>
        </w:rPr>
        <w:tab/>
      </w:r>
      <w:r w:rsidR="00500B41" w:rsidRPr="0067463D">
        <w:rPr>
          <w:rFonts w:ascii="Times" w:hAnsi="Times"/>
          <w:color w:val="000000" w:themeColor="text1"/>
          <w:sz w:val="24"/>
        </w:rPr>
        <w:t>PhD</w:t>
      </w:r>
      <w:r w:rsidR="00500B41" w:rsidRPr="0067463D">
        <w:rPr>
          <w:rFonts w:ascii="Times" w:hAnsi="Times"/>
          <w:color w:val="000000" w:themeColor="text1"/>
          <w:sz w:val="24"/>
        </w:rPr>
        <w:tab/>
        <w:t>SDPEG, UVM</w:t>
      </w:r>
    </w:p>
    <w:p w14:paraId="4E52EAC5" w14:textId="578E151F" w:rsidR="00721EDD" w:rsidRDefault="00721EDD" w:rsidP="00796093">
      <w:pPr>
        <w:pStyle w:val="BodyText"/>
        <w:rPr>
          <w:rFonts w:ascii="Times" w:hAnsi="Times"/>
          <w:color w:val="000000" w:themeColor="text1"/>
          <w:sz w:val="24"/>
        </w:rPr>
      </w:pPr>
      <w:r>
        <w:rPr>
          <w:rFonts w:ascii="Times" w:hAnsi="Times"/>
          <w:color w:val="000000" w:themeColor="text1"/>
          <w:sz w:val="24"/>
        </w:rPr>
        <w:t>Matias Sevilla</w:t>
      </w:r>
      <w:proofErr w:type="gramStart"/>
      <w:r w:rsidRPr="0067463D">
        <w:rPr>
          <w:rFonts w:ascii="Times" w:hAnsi="Times"/>
          <w:color w:val="000000" w:themeColor="text1"/>
          <w:sz w:val="24"/>
        </w:rPr>
        <w:t>*</w:t>
      </w:r>
      <w:r w:rsidRPr="0067463D">
        <w:rPr>
          <w:rFonts w:ascii="Times" w:hAnsi="Times"/>
          <w:color w:val="000000" w:themeColor="text1"/>
          <w:sz w:val="24"/>
        </w:rPr>
        <w:tab/>
      </w:r>
      <w:r w:rsidRPr="0067463D">
        <w:rPr>
          <w:rFonts w:ascii="Times" w:hAnsi="Times"/>
          <w:color w:val="000000" w:themeColor="text1"/>
          <w:sz w:val="24"/>
        </w:rPr>
        <w:tab/>
        <w:t>PhD</w:t>
      </w:r>
      <w:proofErr w:type="gramEnd"/>
      <w:r w:rsidRPr="0067463D">
        <w:rPr>
          <w:rFonts w:ascii="Times" w:hAnsi="Times"/>
          <w:color w:val="000000" w:themeColor="text1"/>
          <w:sz w:val="24"/>
        </w:rPr>
        <w:tab/>
        <w:t>SDPEG, UVM</w:t>
      </w:r>
    </w:p>
    <w:p w14:paraId="17AD8688" w14:textId="386450BD" w:rsidR="002C1A7E" w:rsidRDefault="002C1A7E" w:rsidP="00796093">
      <w:pPr>
        <w:pStyle w:val="BodyText"/>
        <w:rPr>
          <w:rFonts w:ascii="Times" w:hAnsi="Times"/>
          <w:color w:val="000000" w:themeColor="text1"/>
          <w:sz w:val="24"/>
        </w:rPr>
      </w:pPr>
      <w:r>
        <w:rPr>
          <w:rFonts w:ascii="Times" w:hAnsi="Times"/>
          <w:color w:val="000000" w:themeColor="text1"/>
          <w:sz w:val="24"/>
        </w:rPr>
        <w:lastRenderedPageBreak/>
        <w:t>Bobi Steele</w:t>
      </w:r>
      <w:r>
        <w:rPr>
          <w:rFonts w:ascii="Times" w:hAnsi="Times"/>
          <w:color w:val="000000" w:themeColor="text1"/>
          <w:sz w:val="24"/>
        </w:rPr>
        <w:tab/>
      </w:r>
      <w:r>
        <w:rPr>
          <w:rFonts w:ascii="Times" w:hAnsi="Times"/>
          <w:color w:val="000000" w:themeColor="text1"/>
          <w:sz w:val="24"/>
        </w:rPr>
        <w:tab/>
      </w:r>
      <w:r>
        <w:rPr>
          <w:rFonts w:ascii="Times" w:hAnsi="Times"/>
          <w:color w:val="000000" w:themeColor="text1"/>
          <w:sz w:val="24"/>
        </w:rPr>
        <w:tab/>
        <w:t>PhD</w:t>
      </w:r>
      <w:r>
        <w:rPr>
          <w:rFonts w:ascii="Times" w:hAnsi="Times"/>
          <w:color w:val="000000" w:themeColor="text1"/>
          <w:sz w:val="24"/>
        </w:rPr>
        <w:tab/>
        <w:t>Anthropology, McGill</w:t>
      </w:r>
    </w:p>
    <w:p w14:paraId="091C1C16" w14:textId="68A28D3B" w:rsidR="005D5E29" w:rsidRPr="0067463D" w:rsidRDefault="005D5E29" w:rsidP="00796093">
      <w:pPr>
        <w:pStyle w:val="BodyText"/>
        <w:rPr>
          <w:rFonts w:ascii="Times" w:hAnsi="Times"/>
          <w:color w:val="000000" w:themeColor="text1"/>
          <w:sz w:val="24"/>
        </w:rPr>
      </w:pPr>
      <w:r w:rsidRPr="0067463D">
        <w:rPr>
          <w:rFonts w:ascii="Times" w:hAnsi="Times"/>
          <w:color w:val="000000" w:themeColor="text1"/>
          <w:sz w:val="24"/>
        </w:rPr>
        <w:t xml:space="preserve">Rubaina </w:t>
      </w:r>
      <w:r w:rsidR="005126AE" w:rsidRPr="0067463D">
        <w:rPr>
          <w:rFonts w:ascii="Times" w:hAnsi="Times"/>
          <w:color w:val="000000" w:themeColor="text1"/>
          <w:sz w:val="24"/>
        </w:rPr>
        <w:t>Anjum</w:t>
      </w:r>
      <w:r w:rsidR="005126AE" w:rsidRPr="0067463D">
        <w:rPr>
          <w:rFonts w:ascii="Times" w:hAnsi="Times"/>
          <w:color w:val="000000" w:themeColor="text1"/>
          <w:sz w:val="24"/>
        </w:rPr>
        <w:tab/>
      </w:r>
      <w:r w:rsidRPr="0067463D">
        <w:rPr>
          <w:rFonts w:ascii="Times" w:hAnsi="Times"/>
          <w:color w:val="000000" w:themeColor="text1"/>
          <w:sz w:val="24"/>
        </w:rPr>
        <w:tab/>
        <w:t>PhD</w:t>
      </w:r>
      <w:r w:rsidRPr="0067463D">
        <w:rPr>
          <w:rFonts w:ascii="Times" w:hAnsi="Times"/>
          <w:color w:val="000000" w:themeColor="text1"/>
          <w:sz w:val="24"/>
        </w:rPr>
        <w:tab/>
        <w:t>SDPEG, UVM</w:t>
      </w:r>
    </w:p>
    <w:p w14:paraId="102DAD7A" w14:textId="61D5236B" w:rsidR="0011021B" w:rsidRPr="0067463D" w:rsidRDefault="0011021B" w:rsidP="00796093">
      <w:pPr>
        <w:pStyle w:val="BodyText"/>
        <w:rPr>
          <w:rFonts w:ascii="Times" w:hAnsi="Times"/>
          <w:color w:val="000000" w:themeColor="text1"/>
          <w:sz w:val="24"/>
        </w:rPr>
      </w:pPr>
      <w:r w:rsidRPr="0067463D">
        <w:rPr>
          <w:rFonts w:ascii="Times" w:hAnsi="Times"/>
          <w:color w:val="000000" w:themeColor="text1"/>
          <w:sz w:val="24"/>
        </w:rPr>
        <w:t>Nina</w:t>
      </w:r>
      <w:r w:rsidR="005126AE" w:rsidRPr="0067463D">
        <w:rPr>
          <w:rFonts w:ascii="Times" w:hAnsi="Times"/>
          <w:color w:val="000000" w:themeColor="text1"/>
          <w:sz w:val="24"/>
        </w:rPr>
        <w:t xml:space="preserve"> Smolyar</w:t>
      </w:r>
      <w:r w:rsidR="005126AE" w:rsidRPr="0067463D">
        <w:rPr>
          <w:rFonts w:ascii="Times" w:hAnsi="Times"/>
          <w:color w:val="000000" w:themeColor="text1"/>
          <w:sz w:val="24"/>
        </w:rPr>
        <w:tab/>
      </w:r>
      <w:r w:rsidR="005126AE" w:rsidRPr="0067463D">
        <w:rPr>
          <w:rFonts w:ascii="Times" w:hAnsi="Times"/>
          <w:color w:val="000000" w:themeColor="text1"/>
          <w:sz w:val="24"/>
        </w:rPr>
        <w:tab/>
      </w:r>
      <w:r w:rsidRPr="0067463D">
        <w:rPr>
          <w:rFonts w:ascii="Times" w:hAnsi="Times"/>
          <w:color w:val="000000" w:themeColor="text1"/>
          <w:sz w:val="24"/>
        </w:rPr>
        <w:tab/>
        <w:t>PhD</w:t>
      </w:r>
      <w:r w:rsidRPr="0067463D">
        <w:rPr>
          <w:rFonts w:ascii="Times" w:hAnsi="Times"/>
          <w:color w:val="000000" w:themeColor="text1"/>
          <w:sz w:val="24"/>
        </w:rPr>
        <w:tab/>
        <w:t>SDPEG, UVM</w:t>
      </w:r>
    </w:p>
    <w:p w14:paraId="05199B15" w14:textId="0509A676" w:rsidR="00D66865" w:rsidRPr="0067463D" w:rsidRDefault="00D66865" w:rsidP="00796093">
      <w:pPr>
        <w:pStyle w:val="BodyText"/>
        <w:rPr>
          <w:rFonts w:ascii="Times" w:hAnsi="Times"/>
          <w:color w:val="000000" w:themeColor="text1"/>
          <w:sz w:val="24"/>
        </w:rPr>
      </w:pPr>
      <w:r w:rsidRPr="0067463D">
        <w:rPr>
          <w:rFonts w:ascii="Times" w:hAnsi="Times"/>
          <w:color w:val="000000" w:themeColor="text1"/>
          <w:sz w:val="24"/>
        </w:rPr>
        <w:t>Danish Ansari</w:t>
      </w:r>
      <w:r w:rsidR="001747EF" w:rsidRPr="0067463D">
        <w:rPr>
          <w:rFonts w:ascii="Times" w:hAnsi="Times"/>
          <w:color w:val="000000" w:themeColor="text1"/>
          <w:sz w:val="24"/>
        </w:rPr>
        <w:t>*</w:t>
      </w:r>
      <w:r w:rsidR="001747EF" w:rsidRPr="0067463D">
        <w:rPr>
          <w:rFonts w:ascii="Times" w:hAnsi="Times"/>
          <w:color w:val="000000" w:themeColor="text1"/>
          <w:sz w:val="24"/>
        </w:rPr>
        <w:tab/>
      </w:r>
      <w:r w:rsidR="001747EF" w:rsidRPr="0067463D">
        <w:rPr>
          <w:rFonts w:ascii="Times" w:hAnsi="Times"/>
          <w:color w:val="000000" w:themeColor="text1"/>
          <w:sz w:val="24"/>
        </w:rPr>
        <w:tab/>
        <w:t>PhD</w:t>
      </w:r>
      <w:r w:rsidR="001747EF" w:rsidRPr="0067463D">
        <w:rPr>
          <w:rFonts w:ascii="Times" w:hAnsi="Times"/>
          <w:color w:val="000000" w:themeColor="text1"/>
          <w:sz w:val="24"/>
        </w:rPr>
        <w:tab/>
        <w:t>SDPEG, UVM</w:t>
      </w:r>
    </w:p>
    <w:p w14:paraId="55A207BC" w14:textId="7C3CC6B3" w:rsidR="00D75F46" w:rsidRPr="0067463D" w:rsidRDefault="00D75F46" w:rsidP="00796093">
      <w:pPr>
        <w:pStyle w:val="BodyText"/>
        <w:rPr>
          <w:rFonts w:ascii="Times" w:hAnsi="Times"/>
          <w:color w:val="000000" w:themeColor="text1"/>
          <w:sz w:val="24"/>
        </w:rPr>
      </w:pPr>
      <w:r w:rsidRPr="0067463D">
        <w:rPr>
          <w:rFonts w:ascii="Times" w:hAnsi="Times"/>
          <w:color w:val="000000" w:themeColor="text1"/>
          <w:sz w:val="24"/>
        </w:rPr>
        <w:t>Juliana Neira</w:t>
      </w:r>
      <w:r w:rsidR="00F3696C" w:rsidRPr="0067463D">
        <w:rPr>
          <w:rFonts w:ascii="Times" w:hAnsi="Times"/>
          <w:color w:val="000000" w:themeColor="text1"/>
          <w:sz w:val="24"/>
        </w:rPr>
        <w:t>*</w:t>
      </w:r>
      <w:r w:rsidR="00F3696C" w:rsidRPr="0067463D">
        <w:rPr>
          <w:rFonts w:ascii="Times" w:hAnsi="Times"/>
          <w:color w:val="000000" w:themeColor="text1"/>
          <w:sz w:val="24"/>
        </w:rPr>
        <w:tab/>
      </w:r>
      <w:r w:rsidR="00F3696C" w:rsidRPr="0067463D">
        <w:rPr>
          <w:rFonts w:ascii="Times" w:hAnsi="Times"/>
          <w:color w:val="000000" w:themeColor="text1"/>
          <w:sz w:val="24"/>
        </w:rPr>
        <w:tab/>
      </w:r>
      <w:r w:rsidR="00F3696C" w:rsidRPr="0067463D">
        <w:rPr>
          <w:rFonts w:ascii="Times" w:hAnsi="Times"/>
          <w:color w:val="000000" w:themeColor="text1"/>
          <w:sz w:val="24"/>
        </w:rPr>
        <w:tab/>
        <w:t>PhD</w:t>
      </w:r>
      <w:r w:rsidR="00F3696C" w:rsidRPr="0067463D">
        <w:rPr>
          <w:rFonts w:ascii="Times" w:hAnsi="Times"/>
          <w:color w:val="000000" w:themeColor="text1"/>
          <w:sz w:val="24"/>
        </w:rPr>
        <w:tab/>
        <w:t>SDPEG, UVM</w:t>
      </w:r>
    </w:p>
    <w:p w14:paraId="4601BD3E" w14:textId="389B5684" w:rsidR="00D66865" w:rsidRPr="0067463D" w:rsidRDefault="00D66865" w:rsidP="00796093">
      <w:pPr>
        <w:pStyle w:val="BodyText"/>
        <w:rPr>
          <w:rFonts w:ascii="Times" w:hAnsi="Times"/>
          <w:color w:val="000000" w:themeColor="text1"/>
          <w:sz w:val="24"/>
        </w:rPr>
      </w:pPr>
      <w:r w:rsidRPr="0067463D">
        <w:rPr>
          <w:rFonts w:ascii="Times" w:hAnsi="Times"/>
          <w:color w:val="000000" w:themeColor="text1"/>
          <w:sz w:val="24"/>
        </w:rPr>
        <w:t>Lizah Makombore</w:t>
      </w:r>
      <w:proofErr w:type="gramStart"/>
      <w:r w:rsidR="001747EF" w:rsidRPr="0067463D">
        <w:rPr>
          <w:rFonts w:ascii="Times" w:hAnsi="Times"/>
          <w:color w:val="000000" w:themeColor="text1"/>
          <w:sz w:val="24"/>
        </w:rPr>
        <w:t>*</w:t>
      </w:r>
      <w:r w:rsidR="001747EF" w:rsidRPr="0067463D">
        <w:rPr>
          <w:rFonts w:ascii="Times" w:hAnsi="Times"/>
          <w:color w:val="000000" w:themeColor="text1"/>
          <w:sz w:val="24"/>
        </w:rPr>
        <w:tab/>
      </w:r>
      <w:r w:rsidR="001747EF" w:rsidRPr="0067463D">
        <w:rPr>
          <w:rFonts w:ascii="Times" w:hAnsi="Times"/>
          <w:color w:val="000000" w:themeColor="text1"/>
          <w:sz w:val="24"/>
        </w:rPr>
        <w:tab/>
        <w:t>PhD</w:t>
      </w:r>
      <w:proofErr w:type="gramEnd"/>
      <w:r w:rsidR="001747EF" w:rsidRPr="0067463D">
        <w:rPr>
          <w:rFonts w:ascii="Times" w:hAnsi="Times"/>
          <w:color w:val="000000" w:themeColor="text1"/>
          <w:sz w:val="24"/>
        </w:rPr>
        <w:tab/>
        <w:t>SDPEG, UVM</w:t>
      </w:r>
    </w:p>
    <w:p w14:paraId="150AE71A" w14:textId="105F2EA2" w:rsidR="00D66865" w:rsidRPr="0067463D" w:rsidRDefault="00D66865" w:rsidP="00796093">
      <w:pPr>
        <w:pStyle w:val="BodyText"/>
        <w:rPr>
          <w:rFonts w:ascii="Times" w:hAnsi="Times"/>
          <w:color w:val="000000" w:themeColor="text1"/>
          <w:sz w:val="24"/>
        </w:rPr>
      </w:pPr>
      <w:r w:rsidRPr="0067463D">
        <w:rPr>
          <w:rFonts w:ascii="Times" w:hAnsi="Times"/>
          <w:color w:val="000000" w:themeColor="text1"/>
          <w:sz w:val="24"/>
        </w:rPr>
        <w:t>Shashank Poudel</w:t>
      </w:r>
      <w:proofErr w:type="gramStart"/>
      <w:r w:rsidR="001747EF" w:rsidRPr="0067463D">
        <w:rPr>
          <w:rFonts w:ascii="Times" w:hAnsi="Times"/>
          <w:color w:val="000000" w:themeColor="text1"/>
          <w:sz w:val="24"/>
        </w:rPr>
        <w:t>*</w:t>
      </w:r>
      <w:r w:rsidR="001747EF" w:rsidRPr="0067463D">
        <w:rPr>
          <w:rFonts w:ascii="Times" w:hAnsi="Times"/>
          <w:color w:val="000000" w:themeColor="text1"/>
          <w:sz w:val="24"/>
        </w:rPr>
        <w:tab/>
      </w:r>
      <w:r w:rsidR="001747EF" w:rsidRPr="0067463D">
        <w:rPr>
          <w:rFonts w:ascii="Times" w:hAnsi="Times"/>
          <w:color w:val="000000" w:themeColor="text1"/>
          <w:sz w:val="24"/>
        </w:rPr>
        <w:tab/>
        <w:t>PhD</w:t>
      </w:r>
      <w:proofErr w:type="gramEnd"/>
      <w:r w:rsidR="001747EF" w:rsidRPr="0067463D">
        <w:rPr>
          <w:rFonts w:ascii="Times" w:hAnsi="Times"/>
          <w:color w:val="000000" w:themeColor="text1"/>
          <w:sz w:val="24"/>
        </w:rPr>
        <w:tab/>
        <w:t>SDPEG, UVM</w:t>
      </w:r>
    </w:p>
    <w:p w14:paraId="019B2E8D" w14:textId="4AA26294" w:rsidR="00D66865" w:rsidRPr="002A4F5E" w:rsidRDefault="00D00AE8" w:rsidP="00796093">
      <w:pPr>
        <w:pStyle w:val="BodyText"/>
        <w:rPr>
          <w:rFonts w:ascii="Times" w:hAnsi="Times"/>
          <w:color w:val="000000" w:themeColor="text1"/>
          <w:sz w:val="24"/>
        </w:rPr>
      </w:pPr>
      <w:r w:rsidRPr="002A4F5E">
        <w:rPr>
          <w:rFonts w:ascii="Times" w:hAnsi="Times"/>
          <w:color w:val="000000" w:themeColor="text1"/>
          <w:sz w:val="24"/>
        </w:rPr>
        <w:t>Lucio Proen</w:t>
      </w:r>
      <w:r w:rsidRPr="002A4F5E">
        <w:rPr>
          <w:rFonts w:ascii="Times" w:hAnsi="Times" w:cs="Times"/>
          <w:color w:val="000000" w:themeColor="text1"/>
          <w:sz w:val="24"/>
        </w:rPr>
        <w:t>ç</w:t>
      </w:r>
      <w:r w:rsidRPr="002A4F5E">
        <w:rPr>
          <w:rFonts w:ascii="Times" w:hAnsi="Times"/>
          <w:color w:val="000000" w:themeColor="text1"/>
          <w:sz w:val="24"/>
        </w:rPr>
        <w:t>a</w:t>
      </w:r>
      <w:r w:rsidR="001747EF" w:rsidRPr="002A4F5E">
        <w:rPr>
          <w:rFonts w:ascii="Times" w:hAnsi="Times"/>
          <w:color w:val="000000" w:themeColor="text1"/>
          <w:sz w:val="24"/>
        </w:rPr>
        <w:t>*</w:t>
      </w:r>
      <w:r w:rsidR="001747EF" w:rsidRPr="002A4F5E">
        <w:rPr>
          <w:rFonts w:ascii="Times" w:hAnsi="Times"/>
          <w:color w:val="000000" w:themeColor="text1"/>
          <w:sz w:val="24"/>
        </w:rPr>
        <w:tab/>
      </w:r>
      <w:r w:rsidR="001747EF" w:rsidRPr="002A4F5E">
        <w:rPr>
          <w:rFonts w:ascii="Times" w:hAnsi="Times"/>
          <w:color w:val="000000" w:themeColor="text1"/>
          <w:sz w:val="24"/>
        </w:rPr>
        <w:tab/>
        <w:t>PhD</w:t>
      </w:r>
      <w:r w:rsidR="001747EF" w:rsidRPr="002A4F5E">
        <w:rPr>
          <w:rFonts w:ascii="Times" w:hAnsi="Times"/>
          <w:color w:val="000000" w:themeColor="text1"/>
          <w:sz w:val="24"/>
        </w:rPr>
        <w:tab/>
        <w:t>SDPEG, UVM</w:t>
      </w:r>
    </w:p>
    <w:p w14:paraId="1484954B" w14:textId="7A86C197" w:rsidR="00D171E9" w:rsidRPr="002A4F5E" w:rsidRDefault="00D171E9" w:rsidP="00796093">
      <w:pPr>
        <w:pStyle w:val="BodyText"/>
        <w:rPr>
          <w:rFonts w:ascii="Times" w:hAnsi="Times"/>
          <w:color w:val="000000" w:themeColor="text1"/>
          <w:sz w:val="24"/>
        </w:rPr>
      </w:pPr>
      <w:r w:rsidRPr="002A4F5E">
        <w:rPr>
          <w:rFonts w:ascii="Times" w:hAnsi="Times"/>
          <w:color w:val="000000" w:themeColor="text1"/>
          <w:sz w:val="24"/>
        </w:rPr>
        <w:t>Abraham</w:t>
      </w:r>
      <w:r w:rsidR="000C464A" w:rsidRPr="002A4F5E">
        <w:rPr>
          <w:rFonts w:ascii="Times" w:hAnsi="Times"/>
          <w:color w:val="000000" w:themeColor="text1"/>
          <w:sz w:val="24"/>
        </w:rPr>
        <w:t xml:space="preserve"> Awolich</w:t>
      </w:r>
      <w:r w:rsidR="000C464A" w:rsidRPr="002A4F5E">
        <w:rPr>
          <w:rFonts w:ascii="Times" w:hAnsi="Times"/>
          <w:color w:val="000000" w:themeColor="text1"/>
          <w:sz w:val="24"/>
        </w:rPr>
        <w:tab/>
      </w:r>
      <w:r w:rsidR="000C464A" w:rsidRPr="002A4F5E">
        <w:rPr>
          <w:rFonts w:ascii="Times" w:hAnsi="Times"/>
          <w:color w:val="000000" w:themeColor="text1"/>
          <w:sz w:val="24"/>
        </w:rPr>
        <w:tab/>
        <w:t>PhD</w:t>
      </w:r>
      <w:r w:rsidR="000C464A" w:rsidRPr="002A4F5E">
        <w:rPr>
          <w:rFonts w:ascii="Times" w:hAnsi="Times"/>
          <w:color w:val="000000" w:themeColor="text1"/>
          <w:sz w:val="24"/>
        </w:rPr>
        <w:tab/>
        <w:t>SDPEG, UVM</w:t>
      </w:r>
    </w:p>
    <w:p w14:paraId="70A9D1C3" w14:textId="45646B49" w:rsidR="000C464A" w:rsidRPr="0042735F" w:rsidRDefault="000C464A" w:rsidP="00796093">
      <w:pPr>
        <w:pStyle w:val="BodyText"/>
        <w:rPr>
          <w:rFonts w:ascii="Times" w:hAnsi="Times"/>
          <w:color w:val="000000" w:themeColor="text1"/>
          <w:sz w:val="24"/>
        </w:rPr>
      </w:pPr>
      <w:r w:rsidRPr="0042735F">
        <w:rPr>
          <w:rFonts w:ascii="Times" w:hAnsi="Times"/>
          <w:color w:val="000000" w:themeColor="text1"/>
          <w:sz w:val="24"/>
        </w:rPr>
        <w:t>Chris</w:t>
      </w:r>
      <w:r w:rsidR="00DC1FCE" w:rsidRPr="0042735F">
        <w:rPr>
          <w:rFonts w:ascii="Times" w:hAnsi="Times"/>
          <w:color w:val="000000" w:themeColor="text1"/>
          <w:sz w:val="24"/>
        </w:rPr>
        <w:t xml:space="preserve"> Mc</w:t>
      </w:r>
      <w:r w:rsidR="0042735F" w:rsidRPr="0042735F">
        <w:rPr>
          <w:rFonts w:ascii="Times" w:hAnsi="Times"/>
          <w:color w:val="000000" w:themeColor="text1"/>
          <w:sz w:val="24"/>
        </w:rPr>
        <w:t>Elroy</w:t>
      </w:r>
      <w:r w:rsidR="0042735F" w:rsidRPr="0042735F">
        <w:rPr>
          <w:rFonts w:ascii="Times" w:hAnsi="Times"/>
          <w:color w:val="000000" w:themeColor="text1"/>
          <w:sz w:val="24"/>
        </w:rPr>
        <w:tab/>
      </w:r>
      <w:r w:rsidR="0042735F" w:rsidRPr="0042735F">
        <w:rPr>
          <w:rFonts w:ascii="Times" w:hAnsi="Times"/>
          <w:color w:val="000000" w:themeColor="text1"/>
          <w:sz w:val="24"/>
        </w:rPr>
        <w:tab/>
      </w:r>
      <w:r w:rsidR="0042735F" w:rsidRPr="0042735F">
        <w:rPr>
          <w:rFonts w:ascii="Times" w:hAnsi="Times"/>
          <w:color w:val="000000" w:themeColor="text1"/>
          <w:sz w:val="24"/>
        </w:rPr>
        <w:tab/>
        <w:t>PhD</w:t>
      </w:r>
      <w:r w:rsidR="0042735F" w:rsidRPr="0042735F">
        <w:rPr>
          <w:rFonts w:ascii="Times" w:hAnsi="Times"/>
          <w:color w:val="000000" w:themeColor="text1"/>
          <w:sz w:val="24"/>
        </w:rPr>
        <w:tab/>
        <w:t>SDPEG, UV</w:t>
      </w:r>
      <w:r w:rsidR="0042735F">
        <w:rPr>
          <w:rFonts w:ascii="Times" w:hAnsi="Times"/>
          <w:color w:val="000000" w:themeColor="text1"/>
          <w:sz w:val="24"/>
        </w:rPr>
        <w:t>M</w:t>
      </w:r>
    </w:p>
    <w:p w14:paraId="64F1CD01" w14:textId="78C7C91C" w:rsidR="004A0228" w:rsidRPr="002A4F5E" w:rsidRDefault="004A0228" w:rsidP="00643991">
      <w:pPr>
        <w:pStyle w:val="BodyText"/>
        <w:rPr>
          <w:rFonts w:ascii="Times" w:hAnsi="Times"/>
          <w:color w:val="000000" w:themeColor="text1"/>
          <w:sz w:val="24"/>
        </w:rPr>
      </w:pPr>
      <w:r w:rsidRPr="002A4F5E">
        <w:rPr>
          <w:rFonts w:ascii="Times" w:hAnsi="Times"/>
          <w:color w:val="000000" w:themeColor="text1"/>
          <w:sz w:val="24"/>
        </w:rPr>
        <w:t>Rigo Melgar</w:t>
      </w:r>
      <w:r w:rsidRPr="002A4F5E">
        <w:rPr>
          <w:rFonts w:ascii="Times" w:hAnsi="Times"/>
          <w:color w:val="000000" w:themeColor="text1"/>
          <w:sz w:val="24"/>
          <w:vertAlign w:val="superscript"/>
        </w:rPr>
        <w:t>#</w:t>
      </w:r>
      <w:r w:rsidRPr="002A4F5E">
        <w:rPr>
          <w:rFonts w:ascii="Times" w:hAnsi="Times"/>
          <w:color w:val="000000" w:themeColor="text1"/>
          <w:sz w:val="24"/>
        </w:rPr>
        <w:tab/>
      </w:r>
      <w:r w:rsidRPr="002A4F5E">
        <w:rPr>
          <w:rFonts w:ascii="Times" w:hAnsi="Times"/>
          <w:color w:val="000000" w:themeColor="text1"/>
          <w:sz w:val="24"/>
        </w:rPr>
        <w:tab/>
      </w:r>
      <w:r w:rsidRPr="002A4F5E">
        <w:rPr>
          <w:rFonts w:ascii="Times" w:hAnsi="Times"/>
          <w:color w:val="000000" w:themeColor="text1"/>
          <w:sz w:val="24"/>
        </w:rPr>
        <w:tab/>
        <w:t>PhD</w:t>
      </w:r>
      <w:r w:rsidRPr="002A4F5E">
        <w:rPr>
          <w:rFonts w:ascii="Times" w:hAnsi="Times"/>
          <w:color w:val="000000" w:themeColor="text1"/>
          <w:sz w:val="24"/>
        </w:rPr>
        <w:tab/>
        <w:t>RSENR, UVM</w:t>
      </w:r>
    </w:p>
    <w:p w14:paraId="47064550" w14:textId="77777777" w:rsidR="00010E5F" w:rsidRPr="002A4F5E" w:rsidRDefault="00010E5F" w:rsidP="001852BB">
      <w:pPr>
        <w:pStyle w:val="BodyText"/>
        <w:rPr>
          <w:rFonts w:ascii="Times" w:hAnsi="Times"/>
          <w:color w:val="000000" w:themeColor="text1"/>
          <w:sz w:val="24"/>
        </w:rPr>
      </w:pPr>
    </w:p>
    <w:p w14:paraId="557484E9" w14:textId="6CAA7D65" w:rsidR="00496321" w:rsidRPr="002A4F5E" w:rsidRDefault="00496321" w:rsidP="001852BB">
      <w:pPr>
        <w:pStyle w:val="BodyText"/>
        <w:rPr>
          <w:rFonts w:ascii="Times" w:hAnsi="Times"/>
          <w:color w:val="000000" w:themeColor="text1"/>
          <w:sz w:val="24"/>
        </w:rPr>
      </w:pPr>
      <w:r w:rsidRPr="002A4F5E">
        <w:rPr>
          <w:rFonts w:ascii="Times" w:hAnsi="Times"/>
          <w:color w:val="000000" w:themeColor="text1"/>
          <w:sz w:val="24"/>
        </w:rPr>
        <w:t>Jukka Kilgus*</w:t>
      </w:r>
      <w:r w:rsidRPr="002A4F5E">
        <w:rPr>
          <w:rFonts w:ascii="Times" w:hAnsi="Times"/>
          <w:color w:val="000000" w:themeColor="text1"/>
          <w:sz w:val="24"/>
        </w:rPr>
        <w:tab/>
      </w:r>
      <w:r w:rsidRPr="002A4F5E">
        <w:rPr>
          <w:rFonts w:ascii="Times" w:hAnsi="Times"/>
          <w:color w:val="000000" w:themeColor="text1"/>
          <w:sz w:val="24"/>
        </w:rPr>
        <w:tab/>
      </w:r>
      <w:r w:rsidRPr="002A4F5E">
        <w:rPr>
          <w:rFonts w:ascii="Times" w:hAnsi="Times"/>
          <w:color w:val="000000" w:themeColor="text1"/>
          <w:sz w:val="24"/>
        </w:rPr>
        <w:tab/>
        <w:t>MS</w:t>
      </w:r>
      <w:r w:rsidRPr="002A4F5E">
        <w:rPr>
          <w:rFonts w:ascii="Times" w:hAnsi="Times"/>
          <w:color w:val="000000" w:themeColor="text1"/>
          <w:sz w:val="24"/>
        </w:rPr>
        <w:tab/>
        <w:t>CDAE, UVM</w:t>
      </w:r>
    </w:p>
    <w:p w14:paraId="36E32534" w14:textId="3A973261" w:rsidR="00C91D84" w:rsidRPr="002A4F5E" w:rsidRDefault="00721EDD" w:rsidP="001852BB">
      <w:pPr>
        <w:pStyle w:val="BodyText"/>
        <w:rPr>
          <w:rFonts w:ascii="Times" w:hAnsi="Times"/>
          <w:color w:val="000000" w:themeColor="text1"/>
          <w:sz w:val="24"/>
        </w:rPr>
      </w:pPr>
      <w:r w:rsidRPr="002A4F5E">
        <w:rPr>
          <w:rFonts w:ascii="Times" w:hAnsi="Times"/>
          <w:color w:val="000000" w:themeColor="text1"/>
          <w:sz w:val="24"/>
        </w:rPr>
        <w:t xml:space="preserve">Liam </w:t>
      </w:r>
      <w:r w:rsidR="00C91D84" w:rsidRPr="002A4F5E">
        <w:rPr>
          <w:rFonts w:ascii="Times" w:hAnsi="Times"/>
          <w:color w:val="000000" w:themeColor="text1"/>
          <w:sz w:val="24"/>
        </w:rPr>
        <w:t>Grima*</w:t>
      </w:r>
      <w:r w:rsidR="00C91D84" w:rsidRPr="002A4F5E">
        <w:rPr>
          <w:rFonts w:ascii="Times" w:hAnsi="Times"/>
          <w:color w:val="000000" w:themeColor="text1"/>
          <w:sz w:val="24"/>
        </w:rPr>
        <w:tab/>
      </w:r>
      <w:r w:rsidR="00C91D84" w:rsidRPr="002A4F5E">
        <w:rPr>
          <w:rFonts w:ascii="Times" w:hAnsi="Times"/>
          <w:color w:val="000000" w:themeColor="text1"/>
          <w:sz w:val="24"/>
        </w:rPr>
        <w:tab/>
      </w:r>
      <w:r w:rsidR="00C91D84" w:rsidRPr="002A4F5E">
        <w:rPr>
          <w:rFonts w:ascii="Times" w:hAnsi="Times"/>
          <w:color w:val="000000" w:themeColor="text1"/>
          <w:sz w:val="24"/>
        </w:rPr>
        <w:tab/>
        <w:t>MS</w:t>
      </w:r>
      <w:r w:rsidR="00C91D84" w:rsidRPr="002A4F5E">
        <w:rPr>
          <w:rFonts w:ascii="Times" w:hAnsi="Times"/>
          <w:color w:val="000000" w:themeColor="text1"/>
          <w:sz w:val="24"/>
        </w:rPr>
        <w:tab/>
        <w:t>CDAE, UVM</w:t>
      </w:r>
    </w:p>
    <w:p w14:paraId="79145F1A" w14:textId="452E984F" w:rsidR="00412D18" w:rsidRPr="002A4F5E" w:rsidRDefault="00412D18" w:rsidP="001852BB">
      <w:pPr>
        <w:pStyle w:val="BodyText"/>
        <w:rPr>
          <w:rFonts w:ascii="Times" w:hAnsi="Times"/>
          <w:color w:val="000000" w:themeColor="text1"/>
          <w:sz w:val="24"/>
        </w:rPr>
      </w:pPr>
      <w:r w:rsidRPr="002A4F5E">
        <w:rPr>
          <w:rFonts w:ascii="Times" w:hAnsi="Times"/>
          <w:color w:val="000000" w:themeColor="text1"/>
          <w:sz w:val="24"/>
        </w:rPr>
        <w:t>Stephen Marshall</w:t>
      </w:r>
      <w:proofErr w:type="gramStart"/>
      <w:r w:rsidR="00C91D84" w:rsidRPr="002A4F5E">
        <w:rPr>
          <w:rFonts w:ascii="Times" w:hAnsi="Times"/>
          <w:color w:val="000000" w:themeColor="text1"/>
          <w:sz w:val="24"/>
        </w:rPr>
        <w:t>*</w:t>
      </w:r>
      <w:r w:rsidR="00C91D84" w:rsidRPr="002A4F5E">
        <w:rPr>
          <w:rFonts w:ascii="Times" w:hAnsi="Times"/>
          <w:color w:val="000000" w:themeColor="text1"/>
          <w:sz w:val="24"/>
        </w:rPr>
        <w:tab/>
      </w:r>
      <w:r w:rsidR="00C91D84" w:rsidRPr="002A4F5E">
        <w:rPr>
          <w:rFonts w:ascii="Times" w:hAnsi="Times"/>
          <w:color w:val="000000" w:themeColor="text1"/>
          <w:sz w:val="24"/>
        </w:rPr>
        <w:tab/>
        <w:t>MS</w:t>
      </w:r>
      <w:proofErr w:type="gramEnd"/>
      <w:r w:rsidR="00C91D84" w:rsidRPr="002A4F5E">
        <w:rPr>
          <w:rFonts w:ascii="Times" w:hAnsi="Times"/>
          <w:color w:val="000000" w:themeColor="text1"/>
          <w:sz w:val="24"/>
        </w:rPr>
        <w:tab/>
      </w:r>
      <w:r w:rsidR="00496321" w:rsidRPr="002A4F5E">
        <w:rPr>
          <w:rFonts w:ascii="Times" w:hAnsi="Times"/>
          <w:color w:val="000000" w:themeColor="text1"/>
          <w:sz w:val="24"/>
        </w:rPr>
        <w:t>CDAE,</w:t>
      </w:r>
      <w:r w:rsidR="00C91D84" w:rsidRPr="002A4F5E">
        <w:rPr>
          <w:rFonts w:ascii="Times" w:hAnsi="Times"/>
          <w:color w:val="000000" w:themeColor="text1"/>
          <w:sz w:val="24"/>
        </w:rPr>
        <w:t xml:space="preserve"> UVM</w:t>
      </w:r>
    </w:p>
    <w:p w14:paraId="68CF6403" w14:textId="274E24CE" w:rsidR="001852BB" w:rsidRPr="002A4F5E" w:rsidRDefault="001852BB" w:rsidP="001852BB">
      <w:pPr>
        <w:pStyle w:val="BodyText"/>
        <w:rPr>
          <w:rFonts w:ascii="Times" w:hAnsi="Times"/>
          <w:color w:val="000000" w:themeColor="text1"/>
          <w:sz w:val="24"/>
        </w:rPr>
      </w:pPr>
      <w:r w:rsidRPr="002A4F5E">
        <w:rPr>
          <w:rFonts w:ascii="Times" w:hAnsi="Times"/>
          <w:color w:val="000000" w:themeColor="text1"/>
          <w:sz w:val="24"/>
        </w:rPr>
        <w:t>Tarek Jaleb*</w:t>
      </w:r>
      <w:r w:rsidRPr="002A4F5E">
        <w:rPr>
          <w:rFonts w:ascii="Times" w:hAnsi="Times"/>
          <w:color w:val="000000" w:themeColor="text1"/>
          <w:sz w:val="24"/>
        </w:rPr>
        <w:tab/>
      </w:r>
      <w:r w:rsidRPr="002A4F5E">
        <w:rPr>
          <w:rFonts w:ascii="Times" w:hAnsi="Times"/>
          <w:color w:val="000000" w:themeColor="text1"/>
          <w:sz w:val="24"/>
        </w:rPr>
        <w:tab/>
      </w:r>
      <w:r w:rsidRPr="002A4F5E">
        <w:rPr>
          <w:rFonts w:ascii="Times" w:hAnsi="Times"/>
          <w:color w:val="000000" w:themeColor="text1"/>
          <w:sz w:val="24"/>
        </w:rPr>
        <w:tab/>
        <w:t>MS</w:t>
      </w:r>
      <w:r w:rsidRPr="002A4F5E">
        <w:rPr>
          <w:rFonts w:ascii="Times" w:hAnsi="Times"/>
          <w:color w:val="000000" w:themeColor="text1"/>
          <w:sz w:val="24"/>
        </w:rPr>
        <w:tab/>
        <w:t>CDAE, UVM</w:t>
      </w:r>
    </w:p>
    <w:p w14:paraId="0F8C30EB" w14:textId="77777777" w:rsidR="003F474F" w:rsidRPr="002A4F5E" w:rsidRDefault="003F474F" w:rsidP="002007CE">
      <w:pPr>
        <w:pStyle w:val="BodyText"/>
        <w:rPr>
          <w:rFonts w:ascii="Times" w:hAnsi="Times"/>
          <w:color w:val="000000" w:themeColor="text1"/>
          <w:sz w:val="24"/>
        </w:rPr>
      </w:pPr>
    </w:p>
    <w:p w14:paraId="46CF618B" w14:textId="257EDA86" w:rsidR="00B70250" w:rsidRPr="007F5AC7" w:rsidRDefault="00643991" w:rsidP="002007CE">
      <w:pPr>
        <w:pStyle w:val="BodyText"/>
        <w:rPr>
          <w:rFonts w:ascii="Times" w:hAnsi="Times"/>
          <w:color w:val="000000" w:themeColor="text1"/>
          <w:sz w:val="24"/>
        </w:rPr>
      </w:pPr>
      <w:r w:rsidRPr="007F5AC7">
        <w:rPr>
          <w:rFonts w:ascii="Times" w:hAnsi="Times"/>
          <w:color w:val="000000" w:themeColor="text1"/>
          <w:sz w:val="24"/>
        </w:rPr>
        <w:t>Completed</w:t>
      </w:r>
      <w:r w:rsidR="00721EDD">
        <w:rPr>
          <w:rFonts w:ascii="Times" w:hAnsi="Times"/>
          <w:color w:val="000000" w:themeColor="text1"/>
          <w:sz w:val="24"/>
        </w:rPr>
        <w:t xml:space="preserve"> (</w:t>
      </w:r>
      <w:r w:rsidR="001752A0">
        <w:rPr>
          <w:rFonts w:ascii="Times" w:hAnsi="Times"/>
          <w:color w:val="000000" w:themeColor="text1"/>
          <w:sz w:val="24"/>
        </w:rPr>
        <w:t xml:space="preserve">not always </w:t>
      </w:r>
      <w:r w:rsidR="00721EDD">
        <w:rPr>
          <w:rFonts w:ascii="Times" w:hAnsi="Times"/>
          <w:color w:val="000000" w:themeColor="text1"/>
          <w:sz w:val="24"/>
        </w:rPr>
        <w:t>chronol</w:t>
      </w:r>
      <w:r w:rsidR="001752A0">
        <w:rPr>
          <w:rFonts w:ascii="Times" w:hAnsi="Times"/>
          <w:color w:val="000000" w:themeColor="text1"/>
          <w:sz w:val="24"/>
        </w:rPr>
        <w:t>ogical)</w:t>
      </w:r>
      <w:r w:rsidRPr="007F5AC7">
        <w:rPr>
          <w:rFonts w:ascii="Times" w:hAnsi="Times"/>
          <w:color w:val="000000" w:themeColor="text1"/>
          <w:sz w:val="24"/>
        </w:rPr>
        <w:t xml:space="preserve">: </w:t>
      </w:r>
    </w:p>
    <w:p w14:paraId="3E715B60" w14:textId="77777777" w:rsidR="0042735F" w:rsidRPr="0067463D" w:rsidRDefault="0042735F" w:rsidP="0042735F">
      <w:pPr>
        <w:pStyle w:val="BodyText"/>
        <w:rPr>
          <w:rFonts w:ascii="Times" w:hAnsi="Times"/>
          <w:color w:val="000000" w:themeColor="text1"/>
          <w:sz w:val="24"/>
        </w:rPr>
      </w:pPr>
      <w:r w:rsidRPr="0067463D">
        <w:rPr>
          <w:rFonts w:ascii="Times" w:hAnsi="Times"/>
          <w:color w:val="000000" w:themeColor="text1"/>
          <w:sz w:val="24"/>
        </w:rPr>
        <w:t>Toyib Aremu</w:t>
      </w:r>
      <w:r w:rsidRPr="0067463D">
        <w:rPr>
          <w:rFonts w:ascii="Times" w:hAnsi="Times"/>
          <w:color w:val="000000" w:themeColor="text1"/>
          <w:sz w:val="24"/>
        </w:rPr>
        <w:tab/>
      </w:r>
      <w:r w:rsidRPr="0067463D">
        <w:rPr>
          <w:rFonts w:ascii="Times" w:hAnsi="Times"/>
          <w:color w:val="000000" w:themeColor="text1"/>
          <w:sz w:val="24"/>
        </w:rPr>
        <w:tab/>
      </w:r>
      <w:r w:rsidRPr="0067463D">
        <w:rPr>
          <w:rFonts w:ascii="Times" w:hAnsi="Times"/>
          <w:color w:val="000000" w:themeColor="text1"/>
          <w:sz w:val="24"/>
        </w:rPr>
        <w:tab/>
        <w:t>PhD</w:t>
      </w:r>
      <w:r w:rsidRPr="0067463D">
        <w:rPr>
          <w:rFonts w:ascii="Times" w:hAnsi="Times"/>
          <w:color w:val="000000" w:themeColor="text1"/>
          <w:sz w:val="24"/>
        </w:rPr>
        <w:tab/>
        <w:t>SDPEG, UVM</w:t>
      </w:r>
    </w:p>
    <w:p w14:paraId="62A53B9C" w14:textId="77777777" w:rsidR="00721EDD" w:rsidRPr="00C5476B" w:rsidRDefault="00721EDD" w:rsidP="00721EDD">
      <w:pPr>
        <w:pStyle w:val="BodyText"/>
        <w:rPr>
          <w:rFonts w:ascii="Times" w:hAnsi="Times"/>
          <w:color w:val="000000" w:themeColor="text1"/>
          <w:sz w:val="24"/>
        </w:rPr>
      </w:pPr>
      <w:r w:rsidRPr="00C5476B">
        <w:rPr>
          <w:rFonts w:ascii="Times" w:hAnsi="Times"/>
          <w:color w:val="000000" w:themeColor="text1"/>
          <w:sz w:val="24"/>
        </w:rPr>
        <w:t>Megan Egler*</w:t>
      </w:r>
      <w:r w:rsidRPr="00C5476B">
        <w:rPr>
          <w:rFonts w:ascii="Times" w:hAnsi="Times"/>
          <w:color w:val="000000" w:themeColor="text1"/>
          <w:sz w:val="24"/>
        </w:rPr>
        <w:tab/>
      </w:r>
      <w:r w:rsidRPr="00C5476B">
        <w:rPr>
          <w:rFonts w:ascii="Times" w:hAnsi="Times"/>
          <w:color w:val="000000" w:themeColor="text1"/>
          <w:sz w:val="24"/>
        </w:rPr>
        <w:tab/>
      </w:r>
      <w:r w:rsidRPr="00C5476B">
        <w:rPr>
          <w:rFonts w:ascii="Times" w:hAnsi="Times"/>
          <w:color w:val="000000" w:themeColor="text1"/>
          <w:sz w:val="24"/>
        </w:rPr>
        <w:tab/>
        <w:t>PhD</w:t>
      </w:r>
      <w:r w:rsidRPr="00C5476B">
        <w:rPr>
          <w:rFonts w:ascii="Times" w:hAnsi="Times"/>
          <w:color w:val="000000" w:themeColor="text1"/>
          <w:sz w:val="24"/>
        </w:rPr>
        <w:tab/>
        <w:t>RSENR, UVM</w:t>
      </w:r>
    </w:p>
    <w:p w14:paraId="0BD781D0" w14:textId="77777777" w:rsidR="00C26BBD" w:rsidRPr="00C5476B" w:rsidRDefault="00C26BBD" w:rsidP="00C26BBD">
      <w:pPr>
        <w:pStyle w:val="BodyText"/>
        <w:rPr>
          <w:rFonts w:ascii="Times" w:hAnsi="Times"/>
          <w:color w:val="000000" w:themeColor="text1"/>
          <w:sz w:val="24"/>
        </w:rPr>
      </w:pPr>
      <w:r w:rsidRPr="00C5476B">
        <w:rPr>
          <w:rFonts w:ascii="Times" w:hAnsi="Times"/>
          <w:color w:val="000000" w:themeColor="text1"/>
          <w:sz w:val="24"/>
        </w:rPr>
        <w:t>Sam Bliss*</w:t>
      </w:r>
      <w:r w:rsidRPr="00C5476B">
        <w:rPr>
          <w:rFonts w:ascii="Times" w:hAnsi="Times"/>
          <w:color w:val="000000" w:themeColor="text1"/>
          <w:sz w:val="24"/>
        </w:rPr>
        <w:tab/>
      </w:r>
      <w:r w:rsidRPr="00C5476B">
        <w:rPr>
          <w:rFonts w:ascii="Times" w:hAnsi="Times"/>
          <w:color w:val="000000" w:themeColor="text1"/>
          <w:sz w:val="24"/>
        </w:rPr>
        <w:tab/>
      </w:r>
      <w:r w:rsidRPr="00C5476B">
        <w:rPr>
          <w:rFonts w:ascii="Times" w:hAnsi="Times"/>
          <w:color w:val="000000" w:themeColor="text1"/>
          <w:sz w:val="24"/>
        </w:rPr>
        <w:tab/>
        <w:t>PhD</w:t>
      </w:r>
      <w:r w:rsidRPr="00C5476B">
        <w:rPr>
          <w:rFonts w:ascii="Times" w:hAnsi="Times"/>
          <w:color w:val="000000" w:themeColor="text1"/>
          <w:sz w:val="24"/>
        </w:rPr>
        <w:tab/>
        <w:t>RSENR, UVM</w:t>
      </w:r>
    </w:p>
    <w:p w14:paraId="45E6339F" w14:textId="77777777" w:rsidR="00243704" w:rsidRPr="007F5AC7" w:rsidRDefault="00243704" w:rsidP="00243704">
      <w:pPr>
        <w:pStyle w:val="BodyText"/>
        <w:rPr>
          <w:rFonts w:ascii="Times" w:hAnsi="Times"/>
          <w:color w:val="000000" w:themeColor="text1"/>
          <w:sz w:val="24"/>
        </w:rPr>
      </w:pPr>
      <w:r w:rsidRPr="007F5AC7">
        <w:rPr>
          <w:rFonts w:ascii="Times" w:hAnsi="Times"/>
          <w:color w:val="000000" w:themeColor="text1"/>
          <w:sz w:val="24"/>
        </w:rPr>
        <w:t>Janica Anderzen</w:t>
      </w:r>
      <w:r w:rsidRPr="007F5AC7">
        <w:rPr>
          <w:rFonts w:ascii="Times" w:hAnsi="Times"/>
          <w:color w:val="000000" w:themeColor="text1"/>
          <w:sz w:val="24"/>
        </w:rPr>
        <w:tab/>
      </w:r>
      <w:r w:rsidRPr="007F5AC7">
        <w:rPr>
          <w:rFonts w:ascii="Times" w:hAnsi="Times"/>
          <w:color w:val="000000" w:themeColor="text1"/>
          <w:sz w:val="24"/>
        </w:rPr>
        <w:tab/>
        <w:t>PhD</w:t>
      </w:r>
      <w:r w:rsidRPr="007F5AC7">
        <w:rPr>
          <w:rFonts w:ascii="Times" w:hAnsi="Times"/>
          <w:color w:val="000000" w:themeColor="text1"/>
          <w:sz w:val="24"/>
        </w:rPr>
        <w:tab/>
        <w:t>Plant and Soil Science, UVM</w:t>
      </w:r>
    </w:p>
    <w:p w14:paraId="2456061F" w14:textId="73404A5E" w:rsidR="00412D18" w:rsidRPr="007F5AC7" w:rsidRDefault="00412D18" w:rsidP="00412D18">
      <w:pPr>
        <w:pStyle w:val="BodyText"/>
        <w:rPr>
          <w:rFonts w:ascii="Times" w:hAnsi="Times"/>
          <w:color w:val="000000" w:themeColor="text1"/>
          <w:sz w:val="24"/>
        </w:rPr>
      </w:pPr>
      <w:r w:rsidRPr="007F5AC7">
        <w:rPr>
          <w:rFonts w:ascii="Times" w:hAnsi="Times"/>
          <w:color w:val="000000" w:themeColor="text1"/>
          <w:sz w:val="24"/>
        </w:rPr>
        <w:t>Ben Dube*</w:t>
      </w:r>
      <w:r w:rsidRPr="007F5AC7">
        <w:rPr>
          <w:rFonts w:ascii="Times" w:hAnsi="Times"/>
          <w:color w:val="000000" w:themeColor="text1"/>
          <w:sz w:val="24"/>
        </w:rPr>
        <w:tab/>
      </w:r>
      <w:r w:rsidRPr="007F5AC7">
        <w:rPr>
          <w:rFonts w:ascii="Times" w:hAnsi="Times"/>
          <w:color w:val="000000" w:themeColor="text1"/>
          <w:sz w:val="24"/>
        </w:rPr>
        <w:tab/>
      </w:r>
      <w:r w:rsidRPr="007F5AC7">
        <w:rPr>
          <w:rFonts w:ascii="Times" w:hAnsi="Times"/>
          <w:color w:val="000000" w:themeColor="text1"/>
          <w:sz w:val="24"/>
        </w:rPr>
        <w:tab/>
      </w:r>
      <w:r w:rsidR="00243704">
        <w:rPr>
          <w:rFonts w:ascii="Times" w:hAnsi="Times"/>
          <w:color w:val="000000" w:themeColor="text1"/>
          <w:sz w:val="24"/>
        </w:rPr>
        <w:t>PhD</w:t>
      </w:r>
      <w:r w:rsidRPr="007F5AC7">
        <w:rPr>
          <w:rFonts w:ascii="Times" w:hAnsi="Times"/>
          <w:color w:val="000000" w:themeColor="text1"/>
          <w:sz w:val="24"/>
        </w:rPr>
        <w:tab/>
        <w:t>RSENR, UVM</w:t>
      </w:r>
    </w:p>
    <w:p w14:paraId="546CCDF6" w14:textId="77777777" w:rsidR="00412D18" w:rsidRPr="007F5AC7" w:rsidRDefault="00412D18" w:rsidP="00412D18">
      <w:pPr>
        <w:pStyle w:val="BodyText"/>
        <w:rPr>
          <w:rFonts w:ascii="Times" w:hAnsi="Times"/>
          <w:color w:val="000000" w:themeColor="text1"/>
          <w:sz w:val="24"/>
        </w:rPr>
      </w:pPr>
      <w:r w:rsidRPr="007F5AC7">
        <w:rPr>
          <w:rFonts w:ascii="Times" w:hAnsi="Times"/>
          <w:color w:val="000000" w:themeColor="text1"/>
          <w:sz w:val="24"/>
        </w:rPr>
        <w:t>Josiah Taylor*</w:t>
      </w:r>
      <w:r w:rsidRPr="007F5AC7">
        <w:rPr>
          <w:rFonts w:ascii="Times" w:hAnsi="Times"/>
          <w:color w:val="000000" w:themeColor="text1"/>
          <w:sz w:val="24"/>
        </w:rPr>
        <w:tab/>
      </w:r>
      <w:r w:rsidRPr="007F5AC7">
        <w:rPr>
          <w:rFonts w:ascii="Times" w:hAnsi="Times"/>
          <w:color w:val="000000" w:themeColor="text1"/>
          <w:sz w:val="24"/>
        </w:rPr>
        <w:tab/>
      </w:r>
      <w:r w:rsidRPr="007F5AC7">
        <w:rPr>
          <w:rFonts w:ascii="Times" w:hAnsi="Times"/>
          <w:color w:val="000000" w:themeColor="text1"/>
          <w:sz w:val="24"/>
        </w:rPr>
        <w:tab/>
        <w:t>PhD</w:t>
      </w:r>
      <w:r w:rsidRPr="007F5AC7">
        <w:rPr>
          <w:rFonts w:ascii="Times" w:hAnsi="Times"/>
          <w:color w:val="000000" w:themeColor="text1"/>
          <w:sz w:val="24"/>
        </w:rPr>
        <w:tab/>
        <w:t>Food Systems, UVM</w:t>
      </w:r>
    </w:p>
    <w:p w14:paraId="6D4CF4E1" w14:textId="77777777" w:rsidR="00243704" w:rsidRPr="007F5AC7" w:rsidRDefault="00243704" w:rsidP="00243704">
      <w:pPr>
        <w:pStyle w:val="BodyText"/>
        <w:rPr>
          <w:rFonts w:ascii="Times" w:hAnsi="Times"/>
          <w:color w:val="000000" w:themeColor="text1"/>
          <w:sz w:val="24"/>
        </w:rPr>
      </w:pPr>
      <w:r w:rsidRPr="007F5AC7">
        <w:rPr>
          <w:rFonts w:ascii="Times" w:hAnsi="Times"/>
          <w:color w:val="000000" w:themeColor="text1"/>
          <w:sz w:val="24"/>
        </w:rPr>
        <w:t>Caitlin Morgan</w:t>
      </w:r>
      <w:r w:rsidRPr="007F5AC7">
        <w:rPr>
          <w:rFonts w:ascii="Times" w:hAnsi="Times"/>
          <w:color w:val="000000" w:themeColor="text1"/>
          <w:sz w:val="24"/>
          <w:vertAlign w:val="superscript"/>
        </w:rPr>
        <w:t>#</w:t>
      </w:r>
      <w:r w:rsidRPr="007F5AC7">
        <w:rPr>
          <w:rFonts w:ascii="Times" w:hAnsi="Times"/>
          <w:color w:val="000000" w:themeColor="text1"/>
          <w:sz w:val="24"/>
        </w:rPr>
        <w:t xml:space="preserve"> </w:t>
      </w:r>
      <w:r w:rsidRPr="007F5AC7">
        <w:rPr>
          <w:rFonts w:ascii="Times" w:hAnsi="Times"/>
          <w:color w:val="000000" w:themeColor="text1"/>
          <w:sz w:val="24"/>
        </w:rPr>
        <w:tab/>
      </w:r>
      <w:r w:rsidRPr="007F5AC7">
        <w:rPr>
          <w:rFonts w:ascii="Times" w:hAnsi="Times"/>
          <w:color w:val="000000" w:themeColor="text1"/>
          <w:sz w:val="24"/>
        </w:rPr>
        <w:tab/>
        <w:t>PhD</w:t>
      </w:r>
      <w:r w:rsidRPr="007F5AC7">
        <w:rPr>
          <w:rFonts w:ascii="Times" w:hAnsi="Times"/>
          <w:color w:val="000000" w:themeColor="text1"/>
          <w:sz w:val="24"/>
        </w:rPr>
        <w:tab/>
        <w:t>Food Systems, UVM</w:t>
      </w:r>
    </w:p>
    <w:p w14:paraId="53B4BBF0" w14:textId="77777777" w:rsidR="00595F14" w:rsidRPr="007F5AC7" w:rsidRDefault="00595F14" w:rsidP="00595F14">
      <w:pPr>
        <w:pStyle w:val="BodyText"/>
        <w:rPr>
          <w:rFonts w:ascii="Times" w:hAnsi="Times"/>
          <w:color w:val="000000" w:themeColor="text1"/>
          <w:sz w:val="24"/>
        </w:rPr>
      </w:pPr>
      <w:r w:rsidRPr="007F5AC7">
        <w:rPr>
          <w:rFonts w:ascii="Times" w:hAnsi="Times"/>
          <w:color w:val="000000" w:themeColor="text1"/>
          <w:sz w:val="24"/>
        </w:rPr>
        <w:t>Joseph Ament</w:t>
      </w:r>
      <w:proofErr w:type="gramStart"/>
      <w:r w:rsidRPr="007F5AC7">
        <w:rPr>
          <w:rFonts w:ascii="Times" w:hAnsi="Times"/>
          <w:color w:val="000000" w:themeColor="text1"/>
          <w:sz w:val="24"/>
        </w:rPr>
        <w:t>*</w:t>
      </w:r>
      <w:r w:rsidRPr="007F5AC7">
        <w:rPr>
          <w:rFonts w:ascii="Times" w:hAnsi="Times"/>
          <w:color w:val="000000" w:themeColor="text1"/>
          <w:sz w:val="24"/>
        </w:rPr>
        <w:tab/>
      </w:r>
      <w:r w:rsidRPr="007F5AC7">
        <w:rPr>
          <w:rFonts w:ascii="Times" w:hAnsi="Times"/>
          <w:color w:val="000000" w:themeColor="text1"/>
          <w:sz w:val="24"/>
        </w:rPr>
        <w:tab/>
        <w:t>PhD</w:t>
      </w:r>
      <w:proofErr w:type="gramEnd"/>
      <w:r w:rsidRPr="007F5AC7">
        <w:rPr>
          <w:rFonts w:ascii="Times" w:hAnsi="Times"/>
          <w:color w:val="000000" w:themeColor="text1"/>
          <w:sz w:val="24"/>
        </w:rPr>
        <w:tab/>
        <w:t>RSENR, UVM</w:t>
      </w:r>
    </w:p>
    <w:p w14:paraId="15D371FF" w14:textId="77777777" w:rsidR="00243704" w:rsidRPr="00243704" w:rsidRDefault="00243704" w:rsidP="00243704">
      <w:pPr>
        <w:pStyle w:val="BodyText"/>
        <w:rPr>
          <w:rFonts w:ascii="Times" w:hAnsi="Times"/>
          <w:color w:val="000000" w:themeColor="text1"/>
          <w:sz w:val="24"/>
        </w:rPr>
      </w:pPr>
      <w:r w:rsidRPr="00243704">
        <w:rPr>
          <w:rFonts w:ascii="Times" w:hAnsi="Times"/>
          <w:color w:val="000000" w:themeColor="text1"/>
          <w:sz w:val="24"/>
        </w:rPr>
        <w:t xml:space="preserve">Bonnie Reese </w:t>
      </w:r>
      <w:r w:rsidRPr="00243704">
        <w:rPr>
          <w:rFonts w:ascii="Times" w:hAnsi="Times"/>
          <w:color w:val="000000" w:themeColor="text1"/>
          <w:sz w:val="24"/>
        </w:rPr>
        <w:tab/>
      </w:r>
      <w:r w:rsidRPr="00243704">
        <w:rPr>
          <w:rFonts w:ascii="Times" w:hAnsi="Times"/>
          <w:color w:val="000000" w:themeColor="text1"/>
          <w:sz w:val="24"/>
        </w:rPr>
        <w:tab/>
      </w:r>
      <w:r w:rsidRPr="00243704">
        <w:rPr>
          <w:rFonts w:ascii="Times" w:hAnsi="Times"/>
          <w:color w:val="000000" w:themeColor="text1"/>
          <w:sz w:val="24"/>
        </w:rPr>
        <w:tab/>
        <w:t>PhD</w:t>
      </w:r>
      <w:r w:rsidRPr="00243704">
        <w:rPr>
          <w:rFonts w:ascii="Times" w:hAnsi="Times"/>
          <w:color w:val="000000" w:themeColor="text1"/>
          <w:sz w:val="24"/>
        </w:rPr>
        <w:tab/>
        <w:t>RSENR, UVM</w:t>
      </w:r>
    </w:p>
    <w:p w14:paraId="28D19F54" w14:textId="77777777" w:rsidR="00977512" w:rsidRPr="002F7F48" w:rsidRDefault="00977512" w:rsidP="00977512">
      <w:pPr>
        <w:pStyle w:val="BodyText"/>
        <w:rPr>
          <w:rFonts w:ascii="Times" w:hAnsi="Times"/>
          <w:color w:val="000000" w:themeColor="text1"/>
          <w:sz w:val="24"/>
          <w:lang w:val="pt-BR"/>
        </w:rPr>
      </w:pPr>
      <w:r w:rsidRPr="002F7F48">
        <w:rPr>
          <w:rFonts w:ascii="Times" w:hAnsi="Times"/>
          <w:color w:val="000000" w:themeColor="text1"/>
          <w:sz w:val="24"/>
          <w:lang w:val="pt-BR"/>
        </w:rPr>
        <w:t>Sean Morris</w:t>
      </w:r>
      <w:r w:rsidRPr="002F7F48">
        <w:rPr>
          <w:rFonts w:ascii="Times" w:hAnsi="Times"/>
          <w:color w:val="000000" w:themeColor="text1"/>
          <w:sz w:val="24"/>
          <w:lang w:val="pt-BR"/>
        </w:rPr>
        <w:tab/>
      </w:r>
      <w:r w:rsidRPr="002F7F48">
        <w:rPr>
          <w:rFonts w:ascii="Times" w:hAnsi="Times"/>
          <w:color w:val="000000" w:themeColor="text1"/>
          <w:sz w:val="24"/>
          <w:lang w:val="pt-BR"/>
        </w:rPr>
        <w:tab/>
      </w:r>
      <w:r w:rsidRPr="002F7F48">
        <w:rPr>
          <w:rFonts w:ascii="Times" w:hAnsi="Times"/>
          <w:color w:val="000000" w:themeColor="text1"/>
          <w:sz w:val="24"/>
          <w:lang w:val="pt-BR"/>
        </w:rPr>
        <w:tab/>
        <w:t>MS</w:t>
      </w:r>
      <w:r w:rsidRPr="002F7F48">
        <w:rPr>
          <w:rFonts w:ascii="Times" w:hAnsi="Times"/>
          <w:color w:val="000000" w:themeColor="text1"/>
          <w:sz w:val="24"/>
          <w:lang w:val="pt-BR"/>
        </w:rPr>
        <w:tab/>
        <w:t>CDAE, UVM</w:t>
      </w:r>
    </w:p>
    <w:p w14:paraId="45EBF36F" w14:textId="77777777" w:rsidR="004A0228" w:rsidRPr="007F5AC7" w:rsidRDefault="004A0228" w:rsidP="004A0228">
      <w:pPr>
        <w:pStyle w:val="BodyText"/>
        <w:rPr>
          <w:rFonts w:ascii="Times" w:hAnsi="Times"/>
          <w:color w:val="000000" w:themeColor="text1"/>
          <w:lang w:val="pt-BR"/>
        </w:rPr>
      </w:pPr>
      <w:r w:rsidRPr="007F5AC7">
        <w:rPr>
          <w:rFonts w:ascii="Times" w:hAnsi="Times"/>
          <w:color w:val="000000" w:themeColor="text1"/>
          <w:sz w:val="24"/>
          <w:lang w:val="pt-BR"/>
        </w:rPr>
        <w:t>Ricardo Mendes#</w:t>
      </w:r>
      <w:r w:rsidRPr="007F5AC7">
        <w:rPr>
          <w:rFonts w:ascii="Times" w:hAnsi="Times"/>
          <w:color w:val="000000" w:themeColor="text1"/>
          <w:sz w:val="24"/>
          <w:lang w:val="pt-BR"/>
        </w:rPr>
        <w:tab/>
      </w:r>
      <w:r w:rsidRPr="007F5AC7">
        <w:rPr>
          <w:rFonts w:ascii="Times" w:hAnsi="Times"/>
          <w:color w:val="000000" w:themeColor="text1"/>
          <w:sz w:val="24"/>
          <w:lang w:val="pt-BR"/>
        </w:rPr>
        <w:tab/>
        <w:t>MS</w:t>
      </w:r>
      <w:r w:rsidRPr="007F5AC7">
        <w:rPr>
          <w:rFonts w:ascii="Times" w:hAnsi="Times"/>
          <w:color w:val="000000" w:themeColor="text1"/>
          <w:sz w:val="24"/>
          <w:lang w:val="pt-BR"/>
        </w:rPr>
        <w:tab/>
      </w:r>
      <w:r w:rsidRPr="007F5AC7">
        <w:rPr>
          <w:rFonts w:ascii="Times" w:hAnsi="Times"/>
          <w:color w:val="000000" w:themeColor="text1"/>
          <w:lang w:val="pt-BR"/>
        </w:rPr>
        <w:t>NOVA IMS, Universidade Nova de Lisboa</w:t>
      </w:r>
    </w:p>
    <w:p w14:paraId="09EC5FF2" w14:textId="77777777" w:rsidR="00756C72" w:rsidRPr="00674A8A" w:rsidRDefault="00756C72" w:rsidP="00756C72">
      <w:pPr>
        <w:pStyle w:val="BodyText"/>
        <w:rPr>
          <w:rFonts w:ascii="Times" w:hAnsi="Times"/>
          <w:color w:val="000000" w:themeColor="text1"/>
          <w:sz w:val="24"/>
          <w:lang w:val="es-CO"/>
        </w:rPr>
      </w:pPr>
      <w:r w:rsidRPr="00674A8A">
        <w:rPr>
          <w:rFonts w:ascii="Times" w:hAnsi="Times"/>
          <w:color w:val="000000" w:themeColor="text1"/>
          <w:sz w:val="24"/>
          <w:lang w:val="es-CO"/>
        </w:rPr>
        <w:t>Veronica Sosa Gonzalez</w:t>
      </w:r>
      <w:r w:rsidRPr="00674A8A">
        <w:rPr>
          <w:rFonts w:ascii="Times" w:hAnsi="Times"/>
          <w:color w:val="000000" w:themeColor="text1"/>
          <w:sz w:val="24"/>
          <w:lang w:val="es-CO"/>
        </w:rPr>
        <w:tab/>
        <w:t>PhD</w:t>
      </w:r>
      <w:r w:rsidRPr="00674A8A">
        <w:rPr>
          <w:rFonts w:ascii="Times" w:hAnsi="Times"/>
          <w:color w:val="000000" w:themeColor="text1"/>
          <w:sz w:val="24"/>
          <w:lang w:val="es-CO"/>
        </w:rPr>
        <w:tab/>
        <w:t>RSENR, UVM</w:t>
      </w:r>
    </w:p>
    <w:p w14:paraId="087A7557" w14:textId="1402A4B8" w:rsidR="00B70250" w:rsidRPr="007F5AC7" w:rsidRDefault="00B70250" w:rsidP="002007CE">
      <w:pPr>
        <w:pStyle w:val="BodyText"/>
        <w:rPr>
          <w:rFonts w:ascii="Times" w:hAnsi="Times"/>
          <w:color w:val="000000" w:themeColor="text1"/>
          <w:sz w:val="24"/>
        </w:rPr>
      </w:pPr>
      <w:r w:rsidRPr="007F5AC7">
        <w:rPr>
          <w:rFonts w:ascii="Times" w:hAnsi="Times"/>
          <w:color w:val="000000" w:themeColor="text1"/>
          <w:sz w:val="24"/>
        </w:rPr>
        <w:t>Gary Johnson</w:t>
      </w:r>
      <w:r w:rsidRPr="007F5AC7">
        <w:rPr>
          <w:rFonts w:ascii="Times" w:hAnsi="Times"/>
          <w:color w:val="000000" w:themeColor="text1"/>
          <w:sz w:val="24"/>
        </w:rPr>
        <w:tab/>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00921EE6" w:rsidRPr="007F5AC7">
        <w:rPr>
          <w:rFonts w:ascii="Times" w:hAnsi="Times"/>
          <w:color w:val="000000" w:themeColor="text1"/>
          <w:sz w:val="24"/>
        </w:rPr>
        <w:tab/>
      </w:r>
      <w:r w:rsidRPr="007F5AC7">
        <w:rPr>
          <w:rFonts w:ascii="Times" w:hAnsi="Times"/>
          <w:color w:val="000000" w:themeColor="text1"/>
          <w:sz w:val="24"/>
        </w:rPr>
        <w:t>Computer Sciences, UVM</w:t>
      </w:r>
    </w:p>
    <w:p w14:paraId="26BAA286" w14:textId="4475F00C" w:rsidR="00B70250" w:rsidRPr="00674A8A" w:rsidRDefault="00B70250" w:rsidP="002007CE">
      <w:pPr>
        <w:pStyle w:val="BodyText"/>
        <w:rPr>
          <w:rFonts w:ascii="Times" w:hAnsi="Times"/>
          <w:color w:val="000000" w:themeColor="text1"/>
          <w:sz w:val="24"/>
        </w:rPr>
      </w:pPr>
      <w:r w:rsidRPr="00674A8A">
        <w:rPr>
          <w:rFonts w:ascii="Times" w:hAnsi="Times"/>
          <w:color w:val="000000" w:themeColor="text1"/>
          <w:sz w:val="24"/>
        </w:rPr>
        <w:t>Gisele Alarcon</w:t>
      </w:r>
      <w:r w:rsidRPr="00674A8A">
        <w:rPr>
          <w:rFonts w:ascii="Times" w:hAnsi="Times"/>
          <w:color w:val="000000" w:themeColor="text1"/>
          <w:sz w:val="24"/>
          <w:vertAlign w:val="superscript"/>
        </w:rPr>
        <w:t>#</w:t>
      </w:r>
      <w:r w:rsidRPr="00674A8A">
        <w:rPr>
          <w:rFonts w:ascii="Times" w:hAnsi="Times"/>
          <w:color w:val="000000" w:themeColor="text1"/>
          <w:sz w:val="24"/>
        </w:rPr>
        <w:tab/>
      </w:r>
      <w:r w:rsidR="004A0228" w:rsidRPr="00674A8A">
        <w:rPr>
          <w:rFonts w:ascii="Times" w:hAnsi="Times"/>
          <w:color w:val="000000" w:themeColor="text1"/>
          <w:sz w:val="24"/>
        </w:rPr>
        <w:tab/>
      </w:r>
      <w:r w:rsidRPr="00674A8A">
        <w:rPr>
          <w:rFonts w:ascii="Times" w:hAnsi="Times"/>
          <w:color w:val="000000" w:themeColor="text1"/>
          <w:sz w:val="24"/>
        </w:rPr>
        <w:t>PhD</w:t>
      </w:r>
      <w:r w:rsidRPr="00674A8A">
        <w:rPr>
          <w:rFonts w:ascii="Times" w:hAnsi="Times"/>
          <w:color w:val="000000" w:themeColor="text1"/>
          <w:sz w:val="24"/>
        </w:rPr>
        <w:tab/>
      </w:r>
      <w:proofErr w:type="spellStart"/>
      <w:r w:rsidRPr="00674A8A">
        <w:rPr>
          <w:rFonts w:ascii="Times" w:hAnsi="Times"/>
          <w:color w:val="000000" w:themeColor="text1"/>
          <w:sz w:val="24"/>
        </w:rPr>
        <w:t>Universidade</w:t>
      </w:r>
      <w:proofErr w:type="spellEnd"/>
      <w:r w:rsidRPr="00674A8A">
        <w:rPr>
          <w:rFonts w:ascii="Times" w:hAnsi="Times"/>
          <w:color w:val="000000" w:themeColor="text1"/>
          <w:sz w:val="24"/>
        </w:rPr>
        <w:t xml:space="preserve"> Federal de Santa Catarina </w:t>
      </w:r>
    </w:p>
    <w:p w14:paraId="05D9A07D" w14:textId="7B86E7F4" w:rsidR="002007CE" w:rsidRPr="00674A8A" w:rsidRDefault="002007CE" w:rsidP="002007CE">
      <w:pPr>
        <w:pStyle w:val="BodyText"/>
        <w:rPr>
          <w:rFonts w:ascii="Times" w:hAnsi="Times"/>
          <w:color w:val="000000" w:themeColor="text1"/>
          <w:sz w:val="24"/>
        </w:rPr>
      </w:pPr>
      <w:r w:rsidRPr="00674A8A">
        <w:rPr>
          <w:rFonts w:ascii="Times" w:hAnsi="Times"/>
          <w:color w:val="000000" w:themeColor="text1"/>
          <w:sz w:val="24"/>
        </w:rPr>
        <w:t>Paola Rebollar</w:t>
      </w:r>
      <w:r w:rsidR="00D245F8" w:rsidRPr="00674A8A">
        <w:rPr>
          <w:rFonts w:ascii="Times" w:hAnsi="Times"/>
          <w:color w:val="000000" w:themeColor="text1"/>
          <w:sz w:val="24"/>
          <w:vertAlign w:val="superscript"/>
        </w:rPr>
        <w:t>+</w:t>
      </w:r>
      <w:r w:rsidR="00B70250" w:rsidRPr="00674A8A">
        <w:rPr>
          <w:rFonts w:ascii="Times" w:hAnsi="Times"/>
          <w:color w:val="000000" w:themeColor="text1"/>
          <w:sz w:val="24"/>
        </w:rPr>
        <w:tab/>
      </w:r>
      <w:r w:rsidR="004A0228" w:rsidRPr="00674A8A">
        <w:rPr>
          <w:rFonts w:ascii="Times" w:hAnsi="Times"/>
          <w:color w:val="000000" w:themeColor="text1"/>
          <w:sz w:val="24"/>
        </w:rPr>
        <w:tab/>
      </w:r>
      <w:r w:rsidRPr="00674A8A">
        <w:rPr>
          <w:rFonts w:ascii="Times" w:hAnsi="Times"/>
          <w:color w:val="000000" w:themeColor="text1"/>
          <w:sz w:val="24"/>
        </w:rPr>
        <w:t>PhD</w:t>
      </w:r>
      <w:r w:rsidRPr="00674A8A">
        <w:rPr>
          <w:rFonts w:ascii="Times" w:hAnsi="Times"/>
          <w:color w:val="000000" w:themeColor="text1"/>
          <w:sz w:val="24"/>
        </w:rPr>
        <w:tab/>
      </w:r>
      <w:proofErr w:type="spellStart"/>
      <w:r w:rsidRPr="00674A8A">
        <w:rPr>
          <w:rFonts w:ascii="Times" w:hAnsi="Times"/>
          <w:color w:val="000000" w:themeColor="text1"/>
          <w:sz w:val="24"/>
        </w:rPr>
        <w:t>Universidade</w:t>
      </w:r>
      <w:proofErr w:type="spellEnd"/>
      <w:r w:rsidRPr="00674A8A">
        <w:rPr>
          <w:rFonts w:ascii="Times" w:hAnsi="Times"/>
          <w:color w:val="000000" w:themeColor="text1"/>
          <w:sz w:val="24"/>
        </w:rPr>
        <w:t xml:space="preserve"> Federal de Santa Catarina</w:t>
      </w:r>
    </w:p>
    <w:p w14:paraId="47CC9A45" w14:textId="2801BEBE" w:rsidR="006345F1" w:rsidRPr="00674A8A" w:rsidRDefault="006345F1" w:rsidP="006345F1">
      <w:pPr>
        <w:pStyle w:val="BodyText"/>
        <w:rPr>
          <w:rFonts w:ascii="Times" w:hAnsi="Times"/>
          <w:color w:val="000000" w:themeColor="text1"/>
          <w:sz w:val="24"/>
        </w:rPr>
      </w:pPr>
      <w:r w:rsidRPr="00674A8A">
        <w:rPr>
          <w:rFonts w:ascii="Times" w:hAnsi="Times"/>
          <w:color w:val="000000" w:themeColor="text1"/>
          <w:sz w:val="24"/>
        </w:rPr>
        <w:t xml:space="preserve">Juan Pablo Alvez </w:t>
      </w:r>
      <w:r w:rsidRPr="00674A8A">
        <w:rPr>
          <w:rFonts w:ascii="Times" w:hAnsi="Times"/>
          <w:color w:val="000000" w:themeColor="text1"/>
          <w:sz w:val="24"/>
        </w:rPr>
        <w:tab/>
      </w:r>
      <w:r w:rsidR="004A0228" w:rsidRPr="00674A8A">
        <w:rPr>
          <w:rFonts w:ascii="Times" w:hAnsi="Times"/>
          <w:color w:val="000000" w:themeColor="text1"/>
          <w:sz w:val="24"/>
        </w:rPr>
        <w:tab/>
      </w:r>
      <w:r w:rsidRPr="00674A8A">
        <w:rPr>
          <w:rFonts w:ascii="Times" w:hAnsi="Times"/>
          <w:color w:val="000000" w:themeColor="text1"/>
          <w:sz w:val="24"/>
        </w:rPr>
        <w:t>PhD</w:t>
      </w:r>
      <w:r w:rsidRPr="00674A8A">
        <w:rPr>
          <w:rFonts w:ascii="Times" w:hAnsi="Times"/>
          <w:color w:val="000000" w:themeColor="text1"/>
          <w:sz w:val="24"/>
        </w:rPr>
        <w:tab/>
      </w:r>
      <w:r w:rsidR="004A0228" w:rsidRPr="00674A8A">
        <w:rPr>
          <w:rFonts w:ascii="Times" w:hAnsi="Times"/>
          <w:color w:val="000000" w:themeColor="text1"/>
          <w:sz w:val="24"/>
        </w:rPr>
        <w:t>RSENR</w:t>
      </w:r>
      <w:r w:rsidRPr="00674A8A">
        <w:rPr>
          <w:rFonts w:ascii="Times" w:hAnsi="Times"/>
          <w:color w:val="000000" w:themeColor="text1"/>
          <w:sz w:val="24"/>
        </w:rPr>
        <w:t>, UVM</w:t>
      </w:r>
    </w:p>
    <w:p w14:paraId="0F471F2A" w14:textId="65FF35CB" w:rsidR="00643991" w:rsidRPr="007F5AC7" w:rsidRDefault="00643991" w:rsidP="00643991">
      <w:pPr>
        <w:pStyle w:val="BodyText"/>
        <w:rPr>
          <w:rFonts w:ascii="Times" w:hAnsi="Times"/>
          <w:color w:val="000000" w:themeColor="text1"/>
          <w:sz w:val="24"/>
          <w:lang w:val="pt-BR"/>
        </w:rPr>
      </w:pPr>
      <w:r w:rsidRPr="007F5AC7">
        <w:rPr>
          <w:rFonts w:ascii="Times" w:hAnsi="Times"/>
          <w:color w:val="000000" w:themeColor="text1"/>
          <w:sz w:val="24"/>
          <w:lang w:val="pt-BR"/>
        </w:rPr>
        <w:t>Daniel C. Andrade</w:t>
      </w:r>
      <w:r w:rsidR="00D245F8" w:rsidRPr="007F5AC7">
        <w:rPr>
          <w:rFonts w:ascii="Times" w:hAnsi="Times"/>
          <w:color w:val="000000" w:themeColor="text1"/>
          <w:sz w:val="24"/>
          <w:vertAlign w:val="superscript"/>
          <w:lang w:val="pt-BR"/>
        </w:rPr>
        <w:t>+</w:t>
      </w:r>
      <w:r w:rsidRPr="007F5AC7">
        <w:rPr>
          <w:rFonts w:ascii="Times" w:hAnsi="Times"/>
          <w:color w:val="000000" w:themeColor="text1"/>
          <w:sz w:val="24"/>
          <w:lang w:val="pt-BR"/>
        </w:rPr>
        <w:t xml:space="preserve">  </w:t>
      </w:r>
      <w:r w:rsidRPr="007F5AC7">
        <w:rPr>
          <w:rFonts w:ascii="Times" w:hAnsi="Times"/>
          <w:color w:val="000000" w:themeColor="text1"/>
          <w:sz w:val="24"/>
          <w:lang w:val="pt-BR"/>
        </w:rPr>
        <w:tab/>
      </w:r>
      <w:r w:rsidR="004A0228" w:rsidRPr="007F5AC7">
        <w:rPr>
          <w:rFonts w:ascii="Times" w:hAnsi="Times"/>
          <w:color w:val="000000" w:themeColor="text1"/>
          <w:sz w:val="24"/>
          <w:lang w:val="pt-BR"/>
        </w:rPr>
        <w:tab/>
      </w:r>
      <w:r w:rsidRPr="007F5AC7">
        <w:rPr>
          <w:rFonts w:ascii="Times" w:hAnsi="Times"/>
          <w:color w:val="000000" w:themeColor="text1"/>
          <w:sz w:val="24"/>
          <w:lang w:val="pt-BR"/>
        </w:rPr>
        <w:t>PhD</w:t>
      </w:r>
      <w:r w:rsidRPr="007F5AC7">
        <w:rPr>
          <w:rFonts w:ascii="Times" w:hAnsi="Times"/>
          <w:color w:val="000000" w:themeColor="text1"/>
          <w:sz w:val="24"/>
          <w:lang w:val="pt-BR"/>
        </w:rPr>
        <w:tab/>
        <w:t>Instituto de Economia, UNICAMP</w:t>
      </w:r>
    </w:p>
    <w:p w14:paraId="3683366C" w14:textId="0ABFA47C" w:rsidR="00643991" w:rsidRPr="007F5AC7" w:rsidRDefault="00643991" w:rsidP="00643991">
      <w:pPr>
        <w:pStyle w:val="BodyText"/>
        <w:rPr>
          <w:rFonts w:ascii="Times" w:hAnsi="Times"/>
          <w:color w:val="000000" w:themeColor="text1"/>
          <w:sz w:val="24"/>
          <w:lang w:val="pt-BR"/>
        </w:rPr>
      </w:pPr>
      <w:r w:rsidRPr="007F5AC7">
        <w:rPr>
          <w:rFonts w:ascii="Times" w:hAnsi="Times"/>
          <w:color w:val="000000" w:themeColor="text1"/>
          <w:sz w:val="24"/>
          <w:lang w:val="pt-BR"/>
        </w:rPr>
        <w:t>Carlos Lessa Brandão</w:t>
      </w:r>
      <w:r w:rsidR="00D245F8" w:rsidRPr="007F5AC7">
        <w:rPr>
          <w:rFonts w:ascii="Times" w:hAnsi="Times"/>
          <w:color w:val="000000" w:themeColor="text1"/>
          <w:sz w:val="24"/>
          <w:vertAlign w:val="superscript"/>
          <w:lang w:val="pt-BR"/>
        </w:rPr>
        <w:t>+</w:t>
      </w:r>
      <w:r w:rsidRPr="007F5AC7">
        <w:rPr>
          <w:rFonts w:ascii="Times" w:hAnsi="Times"/>
          <w:color w:val="000000" w:themeColor="text1"/>
          <w:sz w:val="24"/>
          <w:lang w:val="pt-BR"/>
        </w:rPr>
        <w:t xml:space="preserve"> </w:t>
      </w:r>
      <w:r w:rsidR="004A0228" w:rsidRPr="007F5AC7">
        <w:rPr>
          <w:rFonts w:ascii="Times" w:hAnsi="Times"/>
          <w:color w:val="000000" w:themeColor="text1"/>
          <w:sz w:val="24"/>
          <w:lang w:val="pt-BR"/>
        </w:rPr>
        <w:tab/>
      </w:r>
      <w:r w:rsidRPr="007F5AC7">
        <w:rPr>
          <w:rFonts w:ascii="Times" w:hAnsi="Times"/>
          <w:color w:val="000000" w:themeColor="text1"/>
          <w:sz w:val="24"/>
          <w:lang w:val="pt-BR"/>
        </w:rPr>
        <w:t>PhD</w:t>
      </w:r>
      <w:r w:rsidRPr="007F5AC7">
        <w:rPr>
          <w:rFonts w:ascii="Times" w:hAnsi="Times"/>
          <w:color w:val="000000" w:themeColor="text1"/>
          <w:sz w:val="24"/>
          <w:lang w:val="pt-BR"/>
        </w:rPr>
        <w:tab/>
        <w:t>História das Ciências e das Técnicas e Epistemologia, UFRJ</w:t>
      </w:r>
    </w:p>
    <w:p w14:paraId="62CB8E7F" w14:textId="78948080"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Bryan Foster</w:t>
      </w:r>
      <w:r w:rsidRPr="007F5AC7">
        <w:rPr>
          <w:rFonts w:ascii="Times" w:hAnsi="Times"/>
          <w:color w:val="000000" w:themeColor="text1"/>
          <w:sz w:val="24"/>
        </w:rPr>
        <w:tab/>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36267FFE" w14:textId="659E2D58"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Eisenhower Douglass*</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t xml:space="preserve">Economics, </w:t>
      </w:r>
      <w:r w:rsidR="003D501F" w:rsidRPr="007F5AC7">
        <w:rPr>
          <w:rFonts w:ascii="Times" w:hAnsi="Times"/>
          <w:color w:val="000000" w:themeColor="text1"/>
          <w:sz w:val="24"/>
        </w:rPr>
        <w:t>UWI</w:t>
      </w:r>
      <w:r w:rsidRPr="007F5AC7">
        <w:rPr>
          <w:rFonts w:ascii="Times" w:hAnsi="Times"/>
          <w:color w:val="000000" w:themeColor="text1"/>
          <w:sz w:val="24"/>
        </w:rPr>
        <w:t>, Cave Hill, Barbados</w:t>
      </w:r>
    </w:p>
    <w:p w14:paraId="7E0915A7" w14:textId="7D741562"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Brendan Fisher</w:t>
      </w:r>
      <w:r w:rsidRPr="007F5AC7">
        <w:rPr>
          <w:rFonts w:ascii="Times" w:hAnsi="Times"/>
          <w:color w:val="000000" w:themeColor="text1"/>
          <w:sz w:val="24"/>
        </w:rPr>
        <w:tab/>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 xml:space="preserve">PhD </w:t>
      </w:r>
      <w:r w:rsidRPr="007F5AC7">
        <w:rPr>
          <w:rFonts w:ascii="Times" w:hAnsi="Times"/>
          <w:color w:val="000000" w:themeColor="text1"/>
          <w:sz w:val="24"/>
        </w:rPr>
        <w:tab/>
      </w:r>
      <w:r w:rsidR="004A0228" w:rsidRPr="007F5AC7">
        <w:rPr>
          <w:rFonts w:ascii="Times" w:hAnsi="Times"/>
          <w:color w:val="000000" w:themeColor="text1"/>
          <w:sz w:val="24"/>
        </w:rPr>
        <w:t>RSENR</w:t>
      </w:r>
      <w:r w:rsidRPr="007F5AC7">
        <w:rPr>
          <w:rFonts w:ascii="Times" w:hAnsi="Times"/>
          <w:color w:val="000000" w:themeColor="text1"/>
          <w:sz w:val="24"/>
        </w:rPr>
        <w:t>, UVM</w:t>
      </w:r>
    </w:p>
    <w:p w14:paraId="3D909477" w14:textId="6EA1B7FF"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Nathan Hagens</w:t>
      </w:r>
      <w:r w:rsidRPr="007F5AC7">
        <w:rPr>
          <w:rFonts w:ascii="Times" w:hAnsi="Times"/>
          <w:color w:val="000000" w:themeColor="text1"/>
          <w:sz w:val="24"/>
        </w:rPr>
        <w:tab/>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r>
      <w:r w:rsidR="004A0228" w:rsidRPr="007F5AC7">
        <w:rPr>
          <w:rFonts w:ascii="Times" w:hAnsi="Times"/>
          <w:color w:val="000000" w:themeColor="text1"/>
          <w:sz w:val="24"/>
        </w:rPr>
        <w:t>RSENR</w:t>
      </w:r>
      <w:r w:rsidRPr="007F5AC7">
        <w:rPr>
          <w:rFonts w:ascii="Times" w:hAnsi="Times"/>
          <w:color w:val="000000" w:themeColor="text1"/>
          <w:sz w:val="24"/>
        </w:rPr>
        <w:t>, UVM</w:t>
      </w:r>
    </w:p>
    <w:p w14:paraId="6E9C692D" w14:textId="5C8CA8B7"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Ida Kubiszewski</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r>
      <w:r w:rsidR="004A0228" w:rsidRPr="007F5AC7">
        <w:rPr>
          <w:rFonts w:ascii="Times" w:hAnsi="Times"/>
          <w:color w:val="000000" w:themeColor="text1"/>
          <w:sz w:val="24"/>
        </w:rPr>
        <w:t>RSENR</w:t>
      </w:r>
      <w:r w:rsidRPr="007F5AC7">
        <w:rPr>
          <w:rFonts w:ascii="Times" w:hAnsi="Times"/>
          <w:color w:val="000000" w:themeColor="text1"/>
          <w:sz w:val="24"/>
        </w:rPr>
        <w:t>, UVM</w:t>
      </w:r>
    </w:p>
    <w:p w14:paraId="017BDC49" w14:textId="1F268A9A"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Deepak Malghan</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t>School of Public Policy, University of Maryland</w:t>
      </w:r>
    </w:p>
    <w:p w14:paraId="07BE9698" w14:textId="3369A0AA" w:rsidR="006345F1" w:rsidRPr="007F5AC7" w:rsidRDefault="006345F1" w:rsidP="006345F1">
      <w:pPr>
        <w:pStyle w:val="BodyText"/>
        <w:rPr>
          <w:rFonts w:ascii="Times" w:hAnsi="Times"/>
          <w:color w:val="000000" w:themeColor="text1"/>
          <w:sz w:val="24"/>
        </w:rPr>
      </w:pPr>
      <w:r w:rsidRPr="007F5AC7">
        <w:rPr>
          <w:rFonts w:ascii="Times" w:hAnsi="Times"/>
          <w:color w:val="000000" w:themeColor="text1"/>
          <w:sz w:val="24"/>
        </w:rPr>
        <w:t xml:space="preserve">Luz Martinez </w:t>
      </w:r>
      <w:r w:rsidRPr="007F5AC7">
        <w:rPr>
          <w:rFonts w:ascii="Times" w:hAnsi="Times"/>
          <w:color w:val="000000" w:themeColor="text1"/>
          <w:sz w:val="24"/>
        </w:rPr>
        <w:tab/>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r>
      <w:r w:rsidR="004A0228" w:rsidRPr="007F5AC7">
        <w:rPr>
          <w:rFonts w:ascii="Times" w:hAnsi="Times"/>
          <w:color w:val="000000" w:themeColor="text1"/>
          <w:sz w:val="24"/>
        </w:rPr>
        <w:t>RSENR</w:t>
      </w:r>
      <w:r w:rsidRPr="007F5AC7">
        <w:rPr>
          <w:rFonts w:ascii="Times" w:hAnsi="Times"/>
          <w:color w:val="000000" w:themeColor="text1"/>
          <w:sz w:val="24"/>
        </w:rPr>
        <w:t>, UVM</w:t>
      </w:r>
    </w:p>
    <w:p w14:paraId="35A3EFEE" w14:textId="188CB006" w:rsidR="00643991" w:rsidRPr="007F5AC7" w:rsidRDefault="00C218E9">
      <w:pPr>
        <w:pStyle w:val="BodyText"/>
        <w:rPr>
          <w:rFonts w:ascii="Times" w:hAnsi="Times"/>
          <w:color w:val="000000" w:themeColor="text1"/>
          <w:sz w:val="24"/>
        </w:rPr>
      </w:pPr>
      <w:r w:rsidRPr="007F5AC7">
        <w:rPr>
          <w:rFonts w:ascii="Times" w:hAnsi="Times"/>
          <w:color w:val="000000" w:themeColor="text1"/>
          <w:sz w:val="24"/>
        </w:rPr>
        <w:t xml:space="preserve">Trista Patterson </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w:t>
      </w:r>
      <w:r w:rsidR="00643991" w:rsidRPr="007F5AC7">
        <w:rPr>
          <w:rFonts w:ascii="Times" w:hAnsi="Times"/>
          <w:color w:val="000000" w:themeColor="text1"/>
          <w:sz w:val="24"/>
        </w:rPr>
        <w:t>D</w:t>
      </w:r>
      <w:r w:rsidR="00643991" w:rsidRPr="007F5AC7">
        <w:rPr>
          <w:rFonts w:ascii="Times" w:hAnsi="Times"/>
          <w:color w:val="000000" w:themeColor="text1"/>
          <w:sz w:val="24"/>
        </w:rPr>
        <w:tab/>
      </w:r>
      <w:r w:rsidR="004A0228" w:rsidRPr="007F5AC7">
        <w:rPr>
          <w:rFonts w:ascii="Times" w:hAnsi="Times"/>
          <w:color w:val="000000" w:themeColor="text1"/>
          <w:sz w:val="24"/>
        </w:rPr>
        <w:t>MEES</w:t>
      </w:r>
      <w:r w:rsidR="00643991" w:rsidRPr="007F5AC7">
        <w:rPr>
          <w:rFonts w:ascii="Times" w:hAnsi="Times"/>
          <w:color w:val="000000" w:themeColor="text1"/>
          <w:sz w:val="24"/>
        </w:rPr>
        <w:t>, UMD College Park.</w:t>
      </w:r>
    </w:p>
    <w:p w14:paraId="6D3850F7" w14:textId="68B6C952" w:rsidR="00643991" w:rsidRPr="007F5AC7" w:rsidRDefault="00C218E9">
      <w:pPr>
        <w:pStyle w:val="BodyText"/>
        <w:rPr>
          <w:rFonts w:ascii="Times" w:hAnsi="Times"/>
          <w:color w:val="000000" w:themeColor="text1"/>
          <w:sz w:val="24"/>
        </w:rPr>
      </w:pPr>
      <w:proofErr w:type="spellStart"/>
      <w:r w:rsidRPr="007F5AC7">
        <w:rPr>
          <w:rFonts w:ascii="Times" w:hAnsi="Times"/>
          <w:color w:val="000000" w:themeColor="text1"/>
          <w:sz w:val="24"/>
        </w:rPr>
        <w:t>Rosimeiry</w:t>
      </w:r>
      <w:proofErr w:type="spellEnd"/>
      <w:r w:rsidRPr="007F5AC7">
        <w:rPr>
          <w:rFonts w:ascii="Times" w:hAnsi="Times"/>
          <w:color w:val="000000" w:themeColor="text1"/>
          <w:sz w:val="24"/>
        </w:rPr>
        <w:t xml:space="preserve"> Portela</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00643991" w:rsidRPr="007F5AC7">
        <w:rPr>
          <w:rFonts w:ascii="Times" w:hAnsi="Times"/>
          <w:color w:val="000000" w:themeColor="text1"/>
          <w:sz w:val="24"/>
        </w:rPr>
        <w:t xml:space="preserve"> </w:t>
      </w:r>
      <w:r w:rsidR="00643991" w:rsidRPr="007F5AC7">
        <w:rPr>
          <w:rFonts w:ascii="Times" w:hAnsi="Times"/>
          <w:color w:val="000000" w:themeColor="text1"/>
          <w:sz w:val="24"/>
        </w:rPr>
        <w:tab/>
      </w:r>
      <w:r w:rsidR="004A0228" w:rsidRPr="007F5AC7">
        <w:rPr>
          <w:rFonts w:ascii="Times" w:hAnsi="Times"/>
          <w:color w:val="000000" w:themeColor="text1"/>
          <w:sz w:val="24"/>
        </w:rPr>
        <w:t>MEES</w:t>
      </w:r>
      <w:r w:rsidR="00643991" w:rsidRPr="007F5AC7">
        <w:rPr>
          <w:rFonts w:ascii="Times" w:hAnsi="Times"/>
          <w:color w:val="000000" w:themeColor="text1"/>
          <w:sz w:val="24"/>
        </w:rPr>
        <w:t xml:space="preserve">, UMD College Park. </w:t>
      </w:r>
    </w:p>
    <w:p w14:paraId="65D10853" w14:textId="77F3D576" w:rsidR="0071524A" w:rsidRPr="007F5AC7" w:rsidRDefault="0071524A" w:rsidP="00643991">
      <w:pPr>
        <w:pStyle w:val="BodyText"/>
        <w:rPr>
          <w:rFonts w:ascii="Times" w:hAnsi="Times"/>
          <w:color w:val="000000" w:themeColor="text1"/>
          <w:sz w:val="24"/>
        </w:rPr>
      </w:pPr>
      <w:r w:rsidRPr="007F5AC7">
        <w:rPr>
          <w:rFonts w:ascii="Times" w:hAnsi="Times"/>
          <w:color w:val="000000" w:themeColor="text1"/>
          <w:sz w:val="24"/>
        </w:rPr>
        <w:t xml:space="preserve">Helena Vladich </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PhD</w:t>
      </w:r>
      <w:r w:rsidRPr="007F5AC7">
        <w:rPr>
          <w:rFonts w:ascii="Times" w:hAnsi="Times"/>
          <w:color w:val="000000" w:themeColor="text1"/>
          <w:sz w:val="24"/>
        </w:rPr>
        <w:tab/>
      </w:r>
      <w:r w:rsidR="004A0228" w:rsidRPr="007F5AC7">
        <w:rPr>
          <w:rFonts w:ascii="Times" w:hAnsi="Times"/>
          <w:color w:val="000000" w:themeColor="text1"/>
          <w:sz w:val="24"/>
        </w:rPr>
        <w:t>RSENR</w:t>
      </w:r>
      <w:r w:rsidRPr="007F5AC7">
        <w:rPr>
          <w:rFonts w:ascii="Times" w:hAnsi="Times"/>
          <w:color w:val="000000" w:themeColor="text1"/>
          <w:sz w:val="24"/>
        </w:rPr>
        <w:t xml:space="preserve">, UVM </w:t>
      </w:r>
    </w:p>
    <w:p w14:paraId="6C90C6AB" w14:textId="77777777" w:rsidR="00C26BBD" w:rsidRDefault="00C26BBD" w:rsidP="00C26BBD">
      <w:pPr>
        <w:pStyle w:val="BodyText"/>
        <w:rPr>
          <w:rFonts w:ascii="Times" w:hAnsi="Times"/>
          <w:color w:val="000000" w:themeColor="text1"/>
          <w:sz w:val="24"/>
        </w:rPr>
      </w:pPr>
    </w:p>
    <w:p w14:paraId="504A2739" w14:textId="77777777" w:rsidR="00FD11AD" w:rsidRPr="007F5AC7" w:rsidRDefault="00FD11AD" w:rsidP="00FD11AD">
      <w:pPr>
        <w:pStyle w:val="BodyText"/>
        <w:rPr>
          <w:rFonts w:ascii="Times" w:hAnsi="Times"/>
          <w:color w:val="000000" w:themeColor="text1"/>
          <w:sz w:val="24"/>
        </w:rPr>
      </w:pPr>
      <w:r>
        <w:rPr>
          <w:rFonts w:ascii="Times" w:hAnsi="Times"/>
          <w:color w:val="000000" w:themeColor="text1"/>
          <w:sz w:val="24"/>
        </w:rPr>
        <w:t>Julia Danielsen</w:t>
      </w:r>
      <w:r w:rsidRPr="003F474F">
        <w:rPr>
          <w:rFonts w:ascii="Times" w:hAnsi="Times"/>
          <w:color w:val="000000" w:themeColor="text1"/>
          <w:sz w:val="24"/>
          <w:vertAlign w:val="superscript"/>
        </w:rPr>
        <w:t>#</w:t>
      </w:r>
      <w:r w:rsidRPr="007F5AC7">
        <w:rPr>
          <w:rFonts w:ascii="Times" w:hAnsi="Times"/>
          <w:color w:val="000000" w:themeColor="text1"/>
          <w:sz w:val="24"/>
        </w:rPr>
        <w:tab/>
      </w:r>
      <w:r w:rsidRPr="007F5AC7">
        <w:rPr>
          <w:rFonts w:ascii="Times" w:hAnsi="Times"/>
          <w:color w:val="000000" w:themeColor="text1"/>
          <w:sz w:val="24"/>
        </w:rPr>
        <w:tab/>
        <w:t>MS</w:t>
      </w:r>
      <w:r w:rsidRPr="007F5AC7">
        <w:rPr>
          <w:rFonts w:ascii="Times" w:hAnsi="Times"/>
          <w:color w:val="000000" w:themeColor="text1"/>
          <w:sz w:val="24"/>
        </w:rPr>
        <w:tab/>
        <w:t>CDAE, UVM</w:t>
      </w:r>
    </w:p>
    <w:p w14:paraId="6DD9E48F" w14:textId="4A063E4C" w:rsidR="00C26BBD" w:rsidRPr="007F5AC7" w:rsidRDefault="00C26BBD" w:rsidP="00C26BBD">
      <w:pPr>
        <w:pStyle w:val="BodyText"/>
        <w:rPr>
          <w:rFonts w:ascii="Times" w:hAnsi="Times"/>
          <w:color w:val="000000" w:themeColor="text1"/>
          <w:sz w:val="24"/>
        </w:rPr>
      </w:pPr>
      <w:r w:rsidRPr="007F5AC7">
        <w:rPr>
          <w:rFonts w:ascii="Times" w:hAnsi="Times"/>
          <w:color w:val="000000" w:themeColor="text1"/>
          <w:sz w:val="24"/>
        </w:rPr>
        <w:t>Will Ball*</w:t>
      </w:r>
      <w:r w:rsidRPr="007F5AC7">
        <w:rPr>
          <w:rFonts w:ascii="Times" w:hAnsi="Times"/>
          <w:color w:val="000000" w:themeColor="text1"/>
          <w:sz w:val="24"/>
        </w:rPr>
        <w:tab/>
      </w:r>
      <w:r w:rsidRPr="007F5AC7">
        <w:rPr>
          <w:rFonts w:ascii="Times" w:hAnsi="Times"/>
          <w:color w:val="000000" w:themeColor="text1"/>
          <w:sz w:val="24"/>
        </w:rPr>
        <w:tab/>
      </w:r>
      <w:r w:rsidRPr="007F5AC7">
        <w:rPr>
          <w:rFonts w:ascii="Times" w:hAnsi="Times"/>
          <w:color w:val="000000" w:themeColor="text1"/>
          <w:sz w:val="24"/>
        </w:rPr>
        <w:tab/>
        <w:t>MS</w:t>
      </w:r>
      <w:r w:rsidRPr="007F5AC7">
        <w:rPr>
          <w:rFonts w:ascii="Times" w:hAnsi="Times"/>
          <w:color w:val="000000" w:themeColor="text1"/>
          <w:sz w:val="24"/>
        </w:rPr>
        <w:tab/>
        <w:t>Food Systems, UVM</w:t>
      </w:r>
    </w:p>
    <w:p w14:paraId="2487119D" w14:textId="1EB8F045" w:rsidR="00643991" w:rsidRPr="00C26BBD" w:rsidRDefault="00643991" w:rsidP="00643991">
      <w:pPr>
        <w:pStyle w:val="BodyText"/>
        <w:rPr>
          <w:rFonts w:ascii="Times" w:hAnsi="Times"/>
          <w:color w:val="000000" w:themeColor="text1"/>
          <w:sz w:val="24"/>
          <w:lang w:val="es-CO"/>
        </w:rPr>
      </w:pPr>
      <w:r w:rsidRPr="00C26BBD">
        <w:rPr>
          <w:rFonts w:ascii="Times" w:hAnsi="Times"/>
          <w:color w:val="000000" w:themeColor="text1"/>
          <w:sz w:val="24"/>
          <w:lang w:val="es-CO"/>
        </w:rPr>
        <w:t xml:space="preserve">Juan Barraza </w:t>
      </w:r>
      <w:proofErr w:type="spellStart"/>
      <w:r w:rsidRPr="00C26BBD">
        <w:rPr>
          <w:rFonts w:ascii="Times" w:hAnsi="Times"/>
          <w:color w:val="000000" w:themeColor="text1"/>
          <w:sz w:val="24"/>
          <w:lang w:val="es-CO"/>
        </w:rPr>
        <w:t>Gomez</w:t>
      </w:r>
      <w:proofErr w:type="spellEnd"/>
      <w:r w:rsidRPr="00C26BBD">
        <w:rPr>
          <w:rFonts w:ascii="Times" w:hAnsi="Times"/>
          <w:color w:val="000000" w:themeColor="text1"/>
          <w:sz w:val="24"/>
          <w:lang w:val="es-CO"/>
        </w:rPr>
        <w:tab/>
      </w:r>
      <w:r w:rsidR="004A0228" w:rsidRPr="00C26BBD">
        <w:rPr>
          <w:rFonts w:ascii="Times" w:hAnsi="Times"/>
          <w:color w:val="000000" w:themeColor="text1"/>
          <w:sz w:val="24"/>
          <w:lang w:val="es-CO"/>
        </w:rPr>
        <w:tab/>
      </w:r>
      <w:r w:rsidRPr="00C26BBD">
        <w:rPr>
          <w:rFonts w:ascii="Times" w:hAnsi="Times"/>
          <w:color w:val="000000" w:themeColor="text1"/>
          <w:sz w:val="24"/>
          <w:lang w:val="es-CO"/>
        </w:rPr>
        <w:t>MS</w:t>
      </w:r>
      <w:r w:rsidRPr="00C26BBD">
        <w:rPr>
          <w:rFonts w:ascii="Times" w:hAnsi="Times"/>
          <w:color w:val="000000" w:themeColor="text1"/>
          <w:sz w:val="24"/>
          <w:lang w:val="es-CO"/>
        </w:rPr>
        <w:tab/>
      </w:r>
      <w:r w:rsidR="004A0228" w:rsidRPr="00C26BBD">
        <w:rPr>
          <w:rFonts w:ascii="Times" w:hAnsi="Times"/>
          <w:color w:val="000000" w:themeColor="text1"/>
          <w:sz w:val="24"/>
          <w:lang w:val="es-CO"/>
        </w:rPr>
        <w:t>CDAE</w:t>
      </w:r>
      <w:r w:rsidRPr="00C26BBD">
        <w:rPr>
          <w:rFonts w:ascii="Times" w:hAnsi="Times"/>
          <w:color w:val="000000" w:themeColor="text1"/>
          <w:sz w:val="24"/>
          <w:lang w:val="es-CO"/>
        </w:rPr>
        <w:t>, UVM</w:t>
      </w:r>
    </w:p>
    <w:p w14:paraId="6CBB6D81" w14:textId="37E63D64"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 xml:space="preserve">Candice Barrow </w:t>
      </w:r>
      <w:r w:rsidRPr="007F5AC7">
        <w:rPr>
          <w:rFonts w:ascii="Times" w:hAnsi="Times"/>
          <w:color w:val="000000" w:themeColor="text1"/>
          <w:sz w:val="24"/>
        </w:rPr>
        <w:tab/>
      </w:r>
      <w:r w:rsidR="004A0228"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t>Natural Resource Management, UWI, Cave Hill, Barbados</w:t>
      </w:r>
    </w:p>
    <w:p w14:paraId="6D64D3EA" w14:textId="716C4373" w:rsidR="00643991" w:rsidRPr="00B524A9" w:rsidRDefault="00643991" w:rsidP="00643991">
      <w:pPr>
        <w:pStyle w:val="BodyText"/>
        <w:rPr>
          <w:rFonts w:ascii="Times" w:hAnsi="Times"/>
          <w:color w:val="000000" w:themeColor="text1"/>
          <w:sz w:val="24"/>
        </w:rPr>
      </w:pPr>
      <w:r w:rsidRPr="00B524A9">
        <w:rPr>
          <w:rFonts w:ascii="Times" w:hAnsi="Times"/>
          <w:color w:val="000000" w:themeColor="text1"/>
          <w:sz w:val="24"/>
        </w:rPr>
        <w:t>Matias Chiota</w:t>
      </w:r>
      <w:r w:rsidRPr="00B524A9">
        <w:rPr>
          <w:rFonts w:ascii="Times" w:hAnsi="Times"/>
          <w:color w:val="000000" w:themeColor="text1"/>
          <w:sz w:val="24"/>
        </w:rPr>
        <w:tab/>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CDAE</w:t>
      </w:r>
      <w:r w:rsidRPr="00B524A9">
        <w:rPr>
          <w:rFonts w:ascii="Times" w:hAnsi="Times"/>
          <w:color w:val="000000" w:themeColor="text1"/>
          <w:sz w:val="24"/>
        </w:rPr>
        <w:t>, UVM</w:t>
      </w:r>
    </w:p>
    <w:p w14:paraId="5022A122" w14:textId="570D914F" w:rsidR="00643991" w:rsidRPr="00B524A9" w:rsidRDefault="00643991">
      <w:pPr>
        <w:pStyle w:val="BodyText"/>
        <w:rPr>
          <w:rFonts w:ascii="Times" w:hAnsi="Times"/>
          <w:color w:val="000000" w:themeColor="text1"/>
          <w:sz w:val="24"/>
        </w:rPr>
      </w:pPr>
      <w:r w:rsidRPr="00B524A9">
        <w:rPr>
          <w:rFonts w:ascii="Times" w:hAnsi="Times"/>
          <w:color w:val="000000" w:themeColor="text1"/>
          <w:sz w:val="24"/>
        </w:rPr>
        <w:t xml:space="preserve">Agata </w:t>
      </w:r>
      <w:proofErr w:type="spellStart"/>
      <w:r w:rsidRPr="00B524A9">
        <w:rPr>
          <w:rFonts w:ascii="Times" w:hAnsi="Times"/>
          <w:color w:val="000000" w:themeColor="text1"/>
          <w:sz w:val="24"/>
        </w:rPr>
        <w:t>Czerminska</w:t>
      </w:r>
      <w:proofErr w:type="spellEnd"/>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 xml:space="preserve">MS </w:t>
      </w:r>
      <w:r w:rsidRPr="00B524A9">
        <w:rPr>
          <w:rFonts w:ascii="Times" w:hAnsi="Times"/>
          <w:color w:val="000000" w:themeColor="text1"/>
          <w:sz w:val="24"/>
        </w:rPr>
        <w:tab/>
      </w:r>
      <w:r w:rsidR="003D501F" w:rsidRPr="00B524A9">
        <w:rPr>
          <w:rFonts w:ascii="Times" w:hAnsi="Times"/>
          <w:color w:val="000000" w:themeColor="text1"/>
          <w:sz w:val="24"/>
        </w:rPr>
        <w:t>RSENR</w:t>
      </w:r>
      <w:r w:rsidRPr="00B524A9">
        <w:rPr>
          <w:rFonts w:ascii="Times" w:hAnsi="Times"/>
          <w:color w:val="000000" w:themeColor="text1"/>
          <w:sz w:val="24"/>
        </w:rPr>
        <w:t>, UVM</w:t>
      </w:r>
    </w:p>
    <w:p w14:paraId="5B8C6932" w14:textId="28D6755A" w:rsidR="00643991" w:rsidRPr="007F5AC7" w:rsidRDefault="00643991" w:rsidP="00643991">
      <w:pPr>
        <w:pStyle w:val="BodyText"/>
        <w:rPr>
          <w:rFonts w:ascii="Times" w:hAnsi="Times"/>
          <w:color w:val="000000" w:themeColor="text1"/>
          <w:sz w:val="24"/>
          <w:lang w:val="pt-BR"/>
        </w:rPr>
      </w:pPr>
      <w:proofErr w:type="spellStart"/>
      <w:r w:rsidRPr="007F5AC7">
        <w:rPr>
          <w:rFonts w:ascii="Times" w:hAnsi="Times"/>
          <w:color w:val="000000" w:themeColor="text1"/>
          <w:sz w:val="24"/>
          <w:lang w:val="pt-BR"/>
        </w:rPr>
        <w:t>Keri</w:t>
      </w:r>
      <w:proofErr w:type="spellEnd"/>
      <w:r w:rsidRPr="007F5AC7">
        <w:rPr>
          <w:rFonts w:ascii="Times" w:hAnsi="Times"/>
          <w:color w:val="000000" w:themeColor="text1"/>
          <w:sz w:val="24"/>
          <w:lang w:val="pt-BR"/>
        </w:rPr>
        <w:t xml:space="preserve"> Davis</w:t>
      </w:r>
      <w:r w:rsidRPr="007F5AC7">
        <w:rPr>
          <w:rFonts w:ascii="Times" w:hAnsi="Times"/>
          <w:color w:val="000000" w:themeColor="text1"/>
          <w:sz w:val="24"/>
          <w:lang w:val="pt-BR"/>
        </w:rPr>
        <w:tab/>
      </w:r>
      <w:r w:rsidRPr="007F5AC7">
        <w:rPr>
          <w:rFonts w:ascii="Times" w:hAnsi="Times"/>
          <w:color w:val="000000" w:themeColor="text1"/>
          <w:sz w:val="24"/>
          <w:lang w:val="pt-BR"/>
        </w:rPr>
        <w:tab/>
      </w:r>
      <w:r w:rsidR="003D501F" w:rsidRPr="007F5AC7">
        <w:rPr>
          <w:rFonts w:ascii="Times" w:hAnsi="Times"/>
          <w:color w:val="000000" w:themeColor="text1"/>
          <w:sz w:val="24"/>
          <w:lang w:val="pt-BR"/>
        </w:rPr>
        <w:tab/>
      </w:r>
      <w:r w:rsidRPr="007F5AC7">
        <w:rPr>
          <w:rFonts w:ascii="Times" w:hAnsi="Times"/>
          <w:color w:val="000000" w:themeColor="text1"/>
          <w:sz w:val="24"/>
          <w:lang w:val="pt-BR"/>
        </w:rPr>
        <w:t xml:space="preserve">MS </w:t>
      </w:r>
      <w:r w:rsidRPr="007F5AC7">
        <w:rPr>
          <w:rFonts w:ascii="Times" w:hAnsi="Times"/>
          <w:color w:val="000000" w:themeColor="text1"/>
          <w:sz w:val="24"/>
          <w:lang w:val="pt-BR"/>
        </w:rPr>
        <w:tab/>
      </w:r>
      <w:r w:rsidR="003D501F" w:rsidRPr="007F5AC7">
        <w:rPr>
          <w:rFonts w:ascii="Times" w:hAnsi="Times"/>
          <w:color w:val="000000" w:themeColor="text1"/>
          <w:sz w:val="24"/>
          <w:lang w:val="pt-BR"/>
        </w:rPr>
        <w:t>RSENR</w:t>
      </w:r>
      <w:r w:rsidRPr="007F5AC7">
        <w:rPr>
          <w:rFonts w:ascii="Times" w:hAnsi="Times"/>
          <w:color w:val="000000" w:themeColor="text1"/>
          <w:sz w:val="24"/>
          <w:lang w:val="pt-BR"/>
        </w:rPr>
        <w:t>, UVM</w:t>
      </w:r>
    </w:p>
    <w:p w14:paraId="6B5CE6A8" w14:textId="549413A5" w:rsidR="0071524A" w:rsidRPr="007F5AC7" w:rsidRDefault="0071524A" w:rsidP="0071524A">
      <w:pPr>
        <w:pStyle w:val="BodyText"/>
        <w:rPr>
          <w:rFonts w:ascii="Times" w:hAnsi="Times"/>
          <w:color w:val="000000" w:themeColor="text1"/>
          <w:sz w:val="24"/>
          <w:lang w:val="pt-BR"/>
        </w:rPr>
      </w:pPr>
      <w:r w:rsidRPr="007F5AC7">
        <w:rPr>
          <w:rFonts w:ascii="Times" w:hAnsi="Times"/>
          <w:color w:val="000000" w:themeColor="text1"/>
          <w:sz w:val="24"/>
          <w:lang w:val="pt-BR"/>
        </w:rPr>
        <w:t>Marigo Farr*</w:t>
      </w:r>
      <w:r w:rsidRPr="007F5AC7">
        <w:rPr>
          <w:rFonts w:ascii="Times" w:hAnsi="Times"/>
          <w:color w:val="000000" w:themeColor="text1"/>
          <w:sz w:val="24"/>
          <w:lang w:val="pt-BR"/>
        </w:rPr>
        <w:tab/>
      </w:r>
      <w:r w:rsidRPr="007F5AC7">
        <w:rPr>
          <w:rFonts w:ascii="Times" w:hAnsi="Times"/>
          <w:color w:val="000000" w:themeColor="text1"/>
          <w:sz w:val="24"/>
          <w:lang w:val="pt-BR"/>
        </w:rPr>
        <w:tab/>
      </w:r>
      <w:r w:rsidR="003D501F" w:rsidRPr="007F5AC7">
        <w:rPr>
          <w:rFonts w:ascii="Times" w:hAnsi="Times"/>
          <w:color w:val="000000" w:themeColor="text1"/>
          <w:sz w:val="24"/>
          <w:lang w:val="pt-BR"/>
        </w:rPr>
        <w:tab/>
      </w:r>
      <w:r w:rsidRPr="007F5AC7">
        <w:rPr>
          <w:rFonts w:ascii="Times" w:hAnsi="Times"/>
          <w:color w:val="000000" w:themeColor="text1"/>
          <w:sz w:val="24"/>
          <w:lang w:val="pt-BR"/>
        </w:rPr>
        <w:t>MS</w:t>
      </w:r>
      <w:r w:rsidRPr="007F5AC7">
        <w:rPr>
          <w:rFonts w:ascii="Times" w:hAnsi="Times"/>
          <w:color w:val="000000" w:themeColor="text1"/>
          <w:sz w:val="24"/>
          <w:lang w:val="pt-BR"/>
        </w:rPr>
        <w:tab/>
      </w:r>
      <w:r w:rsidR="003D501F" w:rsidRPr="007F5AC7">
        <w:rPr>
          <w:rFonts w:ascii="Times" w:hAnsi="Times"/>
          <w:color w:val="000000" w:themeColor="text1"/>
          <w:sz w:val="24"/>
          <w:lang w:val="pt-BR"/>
        </w:rPr>
        <w:t>CDAE</w:t>
      </w:r>
      <w:r w:rsidRPr="007F5AC7">
        <w:rPr>
          <w:rFonts w:ascii="Times" w:hAnsi="Times"/>
          <w:color w:val="000000" w:themeColor="text1"/>
          <w:sz w:val="24"/>
          <w:lang w:val="pt-BR"/>
        </w:rPr>
        <w:t>, UVM</w:t>
      </w:r>
    </w:p>
    <w:p w14:paraId="34AC86D2" w14:textId="4FC2881E"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Karen Fligger</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59BCF018" w14:textId="74ECC54E"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Kate Forrer</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2416C6A7" w14:textId="3A5A3C72" w:rsidR="00921EE6" w:rsidRPr="007F5AC7" w:rsidRDefault="00921EE6" w:rsidP="00921EE6">
      <w:pPr>
        <w:pStyle w:val="BodyText"/>
        <w:rPr>
          <w:rFonts w:ascii="Times" w:hAnsi="Times"/>
          <w:color w:val="000000" w:themeColor="text1"/>
          <w:sz w:val="24"/>
        </w:rPr>
      </w:pPr>
      <w:r w:rsidRPr="007F5AC7">
        <w:rPr>
          <w:rFonts w:ascii="Times" w:hAnsi="Times"/>
          <w:color w:val="000000" w:themeColor="text1"/>
          <w:sz w:val="24"/>
        </w:rPr>
        <w:t>Nathan Fry*</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t>RSENR, UVM</w:t>
      </w:r>
    </w:p>
    <w:p w14:paraId="40539F56" w14:textId="32CDA5AD"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Mark Gately*</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63147F2E" w14:textId="1659A389" w:rsidR="00643991" w:rsidRPr="00B524A9" w:rsidRDefault="00643991" w:rsidP="00643991">
      <w:pPr>
        <w:pStyle w:val="BodyText"/>
        <w:rPr>
          <w:rFonts w:ascii="Times" w:hAnsi="Times"/>
          <w:color w:val="000000" w:themeColor="text1"/>
          <w:sz w:val="24"/>
        </w:rPr>
      </w:pPr>
      <w:r w:rsidRPr="00B524A9">
        <w:rPr>
          <w:rFonts w:ascii="Times" w:hAnsi="Times"/>
          <w:color w:val="000000" w:themeColor="text1"/>
          <w:sz w:val="24"/>
        </w:rPr>
        <w:t xml:space="preserve">Jimena Haza </w:t>
      </w:r>
      <w:r w:rsidRPr="00B524A9">
        <w:rPr>
          <w:rFonts w:ascii="Times" w:hAnsi="Times"/>
          <w:color w:val="000000" w:themeColor="text1"/>
          <w:sz w:val="24"/>
        </w:rPr>
        <w:tab/>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RSENR</w:t>
      </w:r>
      <w:r w:rsidRPr="00B524A9">
        <w:rPr>
          <w:rFonts w:ascii="Times" w:hAnsi="Times"/>
          <w:color w:val="000000" w:themeColor="text1"/>
          <w:sz w:val="24"/>
        </w:rPr>
        <w:t>, UVM</w:t>
      </w:r>
    </w:p>
    <w:p w14:paraId="245FF8DB" w14:textId="07E36F67" w:rsidR="00643991" w:rsidRPr="00B524A9" w:rsidRDefault="00643991">
      <w:pPr>
        <w:pStyle w:val="BodyText"/>
        <w:rPr>
          <w:rFonts w:ascii="Times" w:hAnsi="Times"/>
          <w:color w:val="000000" w:themeColor="text1"/>
          <w:sz w:val="24"/>
        </w:rPr>
      </w:pPr>
      <w:r w:rsidRPr="00B524A9">
        <w:rPr>
          <w:rFonts w:ascii="Times" w:hAnsi="Times"/>
          <w:color w:val="000000" w:themeColor="text1"/>
          <w:sz w:val="24"/>
        </w:rPr>
        <w:t xml:space="preserve">Carmen Jaquez </w:t>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CDAE</w:t>
      </w:r>
      <w:r w:rsidRPr="00B524A9">
        <w:rPr>
          <w:rFonts w:ascii="Times" w:hAnsi="Times"/>
          <w:color w:val="000000" w:themeColor="text1"/>
          <w:sz w:val="24"/>
        </w:rPr>
        <w:t>, UVM</w:t>
      </w:r>
    </w:p>
    <w:p w14:paraId="10DAA7AD" w14:textId="3B357179"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 xml:space="preserve">Robin Kemkes*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1B95B095" w14:textId="0C4F0B7F" w:rsidR="0071524A" w:rsidRPr="007F5AC7" w:rsidRDefault="0071524A" w:rsidP="0071524A">
      <w:pPr>
        <w:pStyle w:val="BodyText"/>
        <w:rPr>
          <w:rFonts w:ascii="Times" w:hAnsi="Times"/>
          <w:color w:val="000000" w:themeColor="text1"/>
          <w:sz w:val="24"/>
        </w:rPr>
      </w:pPr>
      <w:r w:rsidRPr="007F5AC7">
        <w:rPr>
          <w:rFonts w:ascii="Times" w:hAnsi="Times"/>
          <w:color w:val="000000" w:themeColor="text1"/>
          <w:sz w:val="24"/>
        </w:rPr>
        <w:t xml:space="preserve">Brian Kelly* </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2F5F6194" w14:textId="4F78C720"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 xml:space="preserve">Charles Kerchner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792F3A69" w14:textId="677BF51C"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Dan Kirk*</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659440F0" w14:textId="19770EE3" w:rsidR="0071524A" w:rsidRPr="00B524A9" w:rsidRDefault="0071524A" w:rsidP="0071524A">
      <w:pPr>
        <w:pStyle w:val="BodyText"/>
        <w:rPr>
          <w:rFonts w:ascii="Times" w:hAnsi="Times"/>
          <w:color w:val="000000" w:themeColor="text1"/>
          <w:sz w:val="24"/>
        </w:rPr>
      </w:pPr>
      <w:r w:rsidRPr="00B524A9">
        <w:rPr>
          <w:rFonts w:ascii="Times" w:hAnsi="Times"/>
          <w:color w:val="000000" w:themeColor="text1"/>
          <w:sz w:val="24"/>
        </w:rPr>
        <w:t>David Kuhn</w:t>
      </w:r>
      <w:r w:rsidRPr="00B524A9">
        <w:rPr>
          <w:rFonts w:ascii="Times" w:hAnsi="Times"/>
          <w:color w:val="000000" w:themeColor="text1"/>
          <w:sz w:val="24"/>
        </w:rPr>
        <w:tab/>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RSENR</w:t>
      </w:r>
      <w:r w:rsidRPr="00B524A9">
        <w:rPr>
          <w:rFonts w:ascii="Times" w:hAnsi="Times"/>
          <w:color w:val="000000" w:themeColor="text1"/>
          <w:sz w:val="24"/>
        </w:rPr>
        <w:t>, UVM</w:t>
      </w:r>
    </w:p>
    <w:p w14:paraId="23E0D192" w14:textId="0782DA88" w:rsidR="00643991" w:rsidRPr="00B524A9" w:rsidRDefault="00643991" w:rsidP="00643991">
      <w:pPr>
        <w:pStyle w:val="BodyText"/>
        <w:rPr>
          <w:rFonts w:ascii="Times" w:hAnsi="Times"/>
          <w:color w:val="000000" w:themeColor="text1"/>
          <w:sz w:val="24"/>
        </w:rPr>
      </w:pPr>
      <w:r w:rsidRPr="00B524A9">
        <w:rPr>
          <w:rFonts w:ascii="Times" w:hAnsi="Times"/>
          <w:color w:val="000000" w:themeColor="text1"/>
          <w:sz w:val="24"/>
        </w:rPr>
        <w:t xml:space="preserve">Luz Martinez </w:t>
      </w:r>
      <w:r w:rsidRPr="00B524A9">
        <w:rPr>
          <w:rFonts w:ascii="Times" w:hAnsi="Times"/>
          <w:color w:val="000000" w:themeColor="text1"/>
          <w:sz w:val="24"/>
        </w:rPr>
        <w:tab/>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RSENR</w:t>
      </w:r>
      <w:r w:rsidRPr="00B524A9">
        <w:rPr>
          <w:rFonts w:ascii="Times" w:hAnsi="Times"/>
          <w:color w:val="000000" w:themeColor="text1"/>
          <w:sz w:val="24"/>
        </w:rPr>
        <w:t>, UVM</w:t>
      </w:r>
    </w:p>
    <w:p w14:paraId="02D49899" w14:textId="4206527F" w:rsidR="00643991" w:rsidRPr="00B524A9" w:rsidRDefault="00643991" w:rsidP="00643991">
      <w:pPr>
        <w:pStyle w:val="BodyText"/>
        <w:rPr>
          <w:rFonts w:ascii="Times" w:hAnsi="Times"/>
          <w:color w:val="000000" w:themeColor="text1"/>
          <w:sz w:val="24"/>
        </w:rPr>
      </w:pPr>
      <w:r w:rsidRPr="00B524A9">
        <w:rPr>
          <w:rFonts w:ascii="Times" w:hAnsi="Times"/>
          <w:color w:val="000000" w:themeColor="text1"/>
          <w:sz w:val="24"/>
        </w:rPr>
        <w:t xml:space="preserve">Jessica Massanari* </w:t>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CDAE</w:t>
      </w:r>
      <w:r w:rsidRPr="00B524A9">
        <w:rPr>
          <w:rFonts w:ascii="Times" w:hAnsi="Times"/>
          <w:color w:val="000000" w:themeColor="text1"/>
          <w:sz w:val="24"/>
        </w:rPr>
        <w:t xml:space="preserve">, UVM </w:t>
      </w:r>
    </w:p>
    <w:p w14:paraId="4022FE02" w14:textId="0797A9BB" w:rsidR="002007CE" w:rsidRPr="00B524A9" w:rsidRDefault="002007CE" w:rsidP="002007CE">
      <w:pPr>
        <w:pStyle w:val="BodyText"/>
        <w:rPr>
          <w:rFonts w:ascii="Times" w:hAnsi="Times"/>
          <w:color w:val="000000" w:themeColor="text1"/>
          <w:sz w:val="24"/>
        </w:rPr>
      </w:pPr>
      <w:r w:rsidRPr="00B524A9">
        <w:rPr>
          <w:rFonts w:ascii="Times" w:hAnsi="Times"/>
          <w:color w:val="000000" w:themeColor="text1"/>
          <w:sz w:val="24"/>
        </w:rPr>
        <w:t>Colin McClung</w:t>
      </w:r>
      <w:proofErr w:type="gramStart"/>
      <w:r w:rsidRPr="00B524A9">
        <w:rPr>
          <w:rFonts w:ascii="Times" w:hAnsi="Times"/>
          <w:color w:val="000000" w:themeColor="text1"/>
          <w:sz w:val="24"/>
        </w:rPr>
        <w:t>*</w:t>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MPA</w:t>
      </w:r>
      <w:proofErr w:type="gramEnd"/>
      <w:r w:rsidRPr="00B524A9">
        <w:rPr>
          <w:rFonts w:ascii="Times" w:hAnsi="Times"/>
          <w:color w:val="000000" w:themeColor="text1"/>
          <w:sz w:val="24"/>
        </w:rPr>
        <w:tab/>
        <w:t>Public Administration, CDAE, UVM</w:t>
      </w:r>
    </w:p>
    <w:p w14:paraId="30EECECB" w14:textId="60572B5F" w:rsidR="00643991" w:rsidRPr="00B524A9" w:rsidRDefault="00643991" w:rsidP="00643991">
      <w:pPr>
        <w:pStyle w:val="BodyText"/>
        <w:rPr>
          <w:rFonts w:ascii="Times" w:hAnsi="Times"/>
          <w:color w:val="000000" w:themeColor="text1"/>
          <w:sz w:val="24"/>
        </w:rPr>
      </w:pPr>
      <w:r w:rsidRPr="00B524A9">
        <w:rPr>
          <w:rFonts w:ascii="Times" w:hAnsi="Times"/>
          <w:color w:val="000000" w:themeColor="text1"/>
          <w:sz w:val="24"/>
        </w:rPr>
        <w:t>Stephanie Morse</w:t>
      </w:r>
      <w:r w:rsidRPr="00B524A9">
        <w:rPr>
          <w:rFonts w:ascii="Times" w:hAnsi="Times"/>
          <w:color w:val="000000" w:themeColor="text1"/>
          <w:sz w:val="24"/>
        </w:rPr>
        <w:tab/>
      </w:r>
      <w:r w:rsidR="003D501F" w:rsidRPr="00B524A9">
        <w:rPr>
          <w:rFonts w:ascii="Times" w:hAnsi="Times"/>
          <w:color w:val="000000" w:themeColor="text1"/>
          <w:sz w:val="24"/>
        </w:rPr>
        <w:tab/>
      </w:r>
      <w:r w:rsidRPr="00B524A9">
        <w:rPr>
          <w:rFonts w:ascii="Times" w:hAnsi="Times"/>
          <w:color w:val="000000" w:themeColor="text1"/>
          <w:sz w:val="24"/>
        </w:rPr>
        <w:t>MS</w:t>
      </w:r>
      <w:r w:rsidRPr="00B524A9">
        <w:rPr>
          <w:rFonts w:ascii="Times" w:hAnsi="Times"/>
          <w:color w:val="000000" w:themeColor="text1"/>
          <w:sz w:val="24"/>
        </w:rPr>
        <w:tab/>
      </w:r>
      <w:r w:rsidR="003D501F" w:rsidRPr="00B524A9">
        <w:rPr>
          <w:rFonts w:ascii="Times" w:hAnsi="Times"/>
          <w:color w:val="000000" w:themeColor="text1"/>
          <w:sz w:val="24"/>
        </w:rPr>
        <w:t>RSENR</w:t>
      </w:r>
      <w:r w:rsidRPr="00B524A9">
        <w:rPr>
          <w:rFonts w:ascii="Times" w:hAnsi="Times"/>
          <w:color w:val="000000" w:themeColor="text1"/>
          <w:sz w:val="24"/>
        </w:rPr>
        <w:t>, UVM</w:t>
      </w:r>
    </w:p>
    <w:p w14:paraId="46FB1F44" w14:textId="0B27BD72" w:rsidR="00921EE6" w:rsidRPr="007F5AC7" w:rsidRDefault="00921EE6" w:rsidP="00921EE6">
      <w:pPr>
        <w:pStyle w:val="BodyText"/>
        <w:rPr>
          <w:rFonts w:ascii="Times" w:hAnsi="Times"/>
          <w:color w:val="000000" w:themeColor="text1"/>
          <w:sz w:val="24"/>
        </w:rPr>
      </w:pPr>
      <w:r w:rsidRPr="007F5AC7">
        <w:rPr>
          <w:rFonts w:ascii="Times" w:hAnsi="Times"/>
          <w:color w:val="000000" w:themeColor="text1"/>
          <w:sz w:val="24"/>
        </w:rPr>
        <w:t>Skyler Perkins</w:t>
      </w:r>
      <w:proofErr w:type="gramStart"/>
      <w:r w:rsidRPr="007F5AC7">
        <w:rPr>
          <w:rFonts w:ascii="Times" w:hAnsi="Times"/>
          <w:color w:val="000000" w:themeColor="text1"/>
          <w:sz w:val="24"/>
        </w:rPr>
        <w:t>*</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proofErr w:type="gramEnd"/>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548017D7" w14:textId="0E9B8167"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Stephen Posner</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MA</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511F78A2" w14:textId="7EC00EBA"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David Propen*</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3F63BD69" w14:textId="2901EC42"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 xml:space="preserve">Amanda Richardson*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706647D3" w14:textId="49D16F07"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Rebecca Rockefeller</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1EDE4BF6" w14:textId="029D2B3A"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 xml:space="preserve">Jaime San Roman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17178C78" w14:textId="628FEEB7" w:rsidR="0071524A" w:rsidRPr="007F5AC7" w:rsidRDefault="0071524A" w:rsidP="0071524A">
      <w:pPr>
        <w:pStyle w:val="BodyText"/>
        <w:rPr>
          <w:rFonts w:ascii="Times" w:hAnsi="Times"/>
          <w:color w:val="000000" w:themeColor="text1"/>
          <w:sz w:val="24"/>
        </w:rPr>
      </w:pPr>
      <w:r w:rsidRPr="007F5AC7">
        <w:rPr>
          <w:rFonts w:ascii="Times" w:hAnsi="Times"/>
          <w:color w:val="000000" w:themeColor="text1"/>
          <w:sz w:val="24"/>
        </w:rPr>
        <w:t>Elise Schadler</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RSENR</w:t>
      </w:r>
      <w:r w:rsidRPr="007F5AC7">
        <w:rPr>
          <w:rFonts w:ascii="Times" w:hAnsi="Times"/>
          <w:color w:val="000000" w:themeColor="text1"/>
          <w:sz w:val="24"/>
        </w:rPr>
        <w:t>, UVM</w:t>
      </w:r>
    </w:p>
    <w:p w14:paraId="4206EC3A" w14:textId="46C5C77C" w:rsidR="00921EE6" w:rsidRPr="007F5AC7" w:rsidRDefault="00921EE6" w:rsidP="00921EE6">
      <w:pPr>
        <w:pStyle w:val="BodyText"/>
        <w:rPr>
          <w:rFonts w:ascii="Times" w:hAnsi="Times"/>
          <w:color w:val="000000" w:themeColor="text1"/>
          <w:sz w:val="24"/>
        </w:rPr>
      </w:pPr>
      <w:r w:rsidRPr="007F5AC7">
        <w:rPr>
          <w:rFonts w:ascii="Times" w:hAnsi="Times"/>
          <w:color w:val="000000" w:themeColor="text1"/>
          <w:sz w:val="24"/>
        </w:rPr>
        <w:t>Patrick Scheld</w:t>
      </w:r>
      <w:proofErr w:type="gramStart"/>
      <w:r w:rsidRPr="007F5AC7">
        <w:rPr>
          <w:rFonts w:ascii="Times" w:hAnsi="Times"/>
          <w:color w:val="000000" w:themeColor="text1"/>
          <w:sz w:val="24"/>
        </w:rPr>
        <w:t>*</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proofErr w:type="gramEnd"/>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4EDCD435" w14:textId="2C82CB32" w:rsidR="002007CE" w:rsidRPr="007F5AC7" w:rsidRDefault="002007CE" w:rsidP="002007CE">
      <w:pPr>
        <w:pStyle w:val="BodyText"/>
        <w:rPr>
          <w:rFonts w:ascii="Times" w:hAnsi="Times"/>
          <w:color w:val="000000" w:themeColor="text1"/>
          <w:sz w:val="24"/>
        </w:rPr>
      </w:pPr>
      <w:r w:rsidRPr="007F5AC7">
        <w:rPr>
          <w:rFonts w:ascii="Times" w:hAnsi="Times"/>
          <w:color w:val="000000" w:themeColor="text1"/>
          <w:sz w:val="24"/>
        </w:rPr>
        <w:t>Ashleigh Sewell</w:t>
      </w:r>
      <w:proofErr w:type="gramStart"/>
      <w:r w:rsidRPr="007F5AC7">
        <w:rPr>
          <w:rFonts w:ascii="Times" w:hAnsi="Times"/>
          <w:color w:val="000000" w:themeColor="text1"/>
          <w:sz w:val="24"/>
        </w:rPr>
        <w:t>*</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proofErr w:type="gramEnd"/>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7768E163" w14:textId="30BA0D43" w:rsidR="00EB5EE4" w:rsidRPr="007F5AC7" w:rsidRDefault="00EB5EE4" w:rsidP="00643991">
      <w:pPr>
        <w:pStyle w:val="BodyText"/>
        <w:rPr>
          <w:rFonts w:ascii="Times" w:hAnsi="Times"/>
          <w:color w:val="000000" w:themeColor="text1"/>
          <w:sz w:val="24"/>
        </w:rPr>
      </w:pPr>
      <w:r w:rsidRPr="007F5AC7">
        <w:rPr>
          <w:rFonts w:ascii="Times" w:hAnsi="Times"/>
          <w:color w:val="000000" w:themeColor="text1"/>
          <w:sz w:val="24"/>
        </w:rPr>
        <w:t xml:space="preserve">Phoebe Spencer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5114DBD5" w14:textId="6C9BA3D8"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Kevin Stapleton</w:t>
      </w:r>
      <w:proofErr w:type="gramStart"/>
      <w:r w:rsidRPr="007F5AC7">
        <w:rPr>
          <w:rFonts w:ascii="Times" w:hAnsi="Times"/>
          <w:color w:val="000000" w:themeColor="text1"/>
          <w:sz w:val="24"/>
        </w:rPr>
        <w:t>*</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proofErr w:type="gramEnd"/>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28424E73" w14:textId="29E993E0"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Patrick Wood*</w:t>
      </w:r>
      <w:r w:rsidRPr="007F5AC7">
        <w:rPr>
          <w:rFonts w:ascii="Times" w:hAnsi="Times"/>
          <w:color w:val="000000" w:themeColor="text1"/>
          <w:sz w:val="24"/>
        </w:rPr>
        <w:tab/>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12C863FA" w14:textId="00DABC57" w:rsidR="006345F1" w:rsidRPr="007F5AC7" w:rsidRDefault="006345F1" w:rsidP="006345F1">
      <w:pPr>
        <w:pStyle w:val="BodyText"/>
        <w:rPr>
          <w:rFonts w:ascii="Times" w:hAnsi="Times"/>
          <w:color w:val="000000" w:themeColor="text1"/>
          <w:sz w:val="24"/>
        </w:rPr>
      </w:pPr>
      <w:r w:rsidRPr="007F5AC7">
        <w:rPr>
          <w:rFonts w:ascii="Times" w:hAnsi="Times"/>
          <w:color w:val="000000" w:themeColor="text1"/>
          <w:sz w:val="24"/>
        </w:rPr>
        <w:t xml:space="preserve">John Woodward* </w:t>
      </w:r>
      <w:r w:rsidRPr="007F5AC7">
        <w:rPr>
          <w:rFonts w:ascii="Times" w:hAnsi="Times"/>
          <w:color w:val="000000" w:themeColor="text1"/>
          <w:sz w:val="24"/>
        </w:rPr>
        <w:tab/>
      </w:r>
      <w:r w:rsidR="003D501F" w:rsidRPr="007F5AC7">
        <w:rPr>
          <w:rFonts w:ascii="Times" w:hAnsi="Times"/>
          <w:color w:val="000000" w:themeColor="text1"/>
          <w:sz w:val="24"/>
        </w:rPr>
        <w:tab/>
      </w:r>
      <w:r w:rsidRPr="007F5AC7">
        <w:rPr>
          <w:rFonts w:ascii="Times" w:hAnsi="Times"/>
          <w:color w:val="000000" w:themeColor="text1"/>
          <w:sz w:val="24"/>
        </w:rPr>
        <w:t>MS</w:t>
      </w:r>
      <w:r w:rsidRPr="007F5AC7">
        <w:rPr>
          <w:rFonts w:ascii="Times" w:hAnsi="Times"/>
          <w:color w:val="000000" w:themeColor="text1"/>
          <w:sz w:val="24"/>
        </w:rPr>
        <w:tab/>
      </w:r>
      <w:r w:rsidR="003D501F" w:rsidRPr="007F5AC7">
        <w:rPr>
          <w:rFonts w:ascii="Times" w:hAnsi="Times"/>
          <w:color w:val="000000" w:themeColor="text1"/>
          <w:sz w:val="24"/>
        </w:rPr>
        <w:t>CDAE</w:t>
      </w:r>
      <w:r w:rsidRPr="007F5AC7">
        <w:rPr>
          <w:rFonts w:ascii="Times" w:hAnsi="Times"/>
          <w:color w:val="000000" w:themeColor="text1"/>
          <w:sz w:val="24"/>
        </w:rPr>
        <w:t>, UVM</w:t>
      </w:r>
    </w:p>
    <w:p w14:paraId="2CB02B43" w14:textId="77777777" w:rsidR="00643991" w:rsidRPr="007F5AC7" w:rsidRDefault="00643991" w:rsidP="00643991">
      <w:pPr>
        <w:pStyle w:val="BodyText"/>
        <w:rPr>
          <w:rFonts w:ascii="Times" w:hAnsi="Times"/>
          <w:color w:val="000000" w:themeColor="text1"/>
          <w:sz w:val="24"/>
        </w:rPr>
      </w:pPr>
    </w:p>
    <w:p w14:paraId="7D788114" w14:textId="40F1CF18"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t xml:space="preserve">E. </w:t>
      </w:r>
      <w:r w:rsidR="00D83219" w:rsidRPr="007F5AC7">
        <w:rPr>
          <w:rFonts w:ascii="Times" w:hAnsi="Times"/>
          <w:color w:val="000000" w:themeColor="text1"/>
          <w:sz w:val="24"/>
        </w:rPr>
        <w:t>Advising and hosting visiting scholars</w:t>
      </w:r>
    </w:p>
    <w:p w14:paraId="6DE3BFE9" w14:textId="3B913089" w:rsidR="00D83219" w:rsidRPr="00B524A9" w:rsidRDefault="00D83219" w:rsidP="00D83219">
      <w:pPr>
        <w:pStyle w:val="BodyText"/>
        <w:rPr>
          <w:rFonts w:ascii="Times" w:hAnsi="Times"/>
          <w:i/>
          <w:color w:val="000000" w:themeColor="text1"/>
          <w:sz w:val="24"/>
          <w:lang w:val="pt-BR"/>
        </w:rPr>
      </w:pPr>
      <w:proofErr w:type="spellStart"/>
      <w:r w:rsidRPr="00B524A9">
        <w:rPr>
          <w:rFonts w:ascii="Times" w:hAnsi="Times"/>
          <w:i/>
          <w:color w:val="000000" w:themeColor="text1"/>
          <w:sz w:val="24"/>
          <w:lang w:val="pt-BR"/>
        </w:rPr>
        <w:t>Visiting</w:t>
      </w:r>
      <w:proofErr w:type="spellEnd"/>
      <w:r w:rsidRPr="00B524A9">
        <w:rPr>
          <w:rFonts w:ascii="Times" w:hAnsi="Times"/>
          <w:i/>
          <w:color w:val="000000" w:themeColor="text1"/>
          <w:sz w:val="24"/>
          <w:lang w:val="pt-BR"/>
        </w:rPr>
        <w:t xml:space="preserve"> </w:t>
      </w:r>
      <w:proofErr w:type="spellStart"/>
      <w:r w:rsidRPr="00B524A9">
        <w:rPr>
          <w:rFonts w:ascii="Times" w:hAnsi="Times"/>
          <w:i/>
          <w:color w:val="000000" w:themeColor="text1"/>
          <w:sz w:val="24"/>
          <w:lang w:val="pt-BR"/>
        </w:rPr>
        <w:t>professor</w:t>
      </w:r>
      <w:r w:rsidR="00CE7002" w:rsidRPr="00B524A9">
        <w:rPr>
          <w:rFonts w:ascii="Times" w:hAnsi="Times"/>
          <w:i/>
          <w:color w:val="000000" w:themeColor="text1"/>
          <w:sz w:val="24"/>
          <w:lang w:val="pt-BR"/>
        </w:rPr>
        <w:t>s</w:t>
      </w:r>
      <w:proofErr w:type="spellEnd"/>
    </w:p>
    <w:p w14:paraId="5546400F" w14:textId="1A438049" w:rsidR="00D83219" w:rsidRPr="00B524A9" w:rsidRDefault="00D83219" w:rsidP="00D83219">
      <w:pPr>
        <w:pStyle w:val="BodyText"/>
        <w:rPr>
          <w:rFonts w:ascii="Times" w:hAnsi="Times"/>
          <w:color w:val="000000" w:themeColor="text1"/>
          <w:sz w:val="24"/>
          <w:lang w:val="pt-BR"/>
        </w:rPr>
      </w:pPr>
      <w:r w:rsidRPr="00B524A9">
        <w:rPr>
          <w:rFonts w:ascii="Times" w:hAnsi="Times"/>
          <w:color w:val="000000" w:themeColor="text1"/>
          <w:sz w:val="24"/>
          <w:lang w:val="pt-BR"/>
        </w:rPr>
        <w:t>Abdon Schmitt Filho, PhD., Universidade Federal de Santa Catarina</w:t>
      </w:r>
    </w:p>
    <w:p w14:paraId="27749DC5" w14:textId="4FF45338" w:rsidR="00B70250" w:rsidRPr="007F5AC7" w:rsidRDefault="00753D3E" w:rsidP="00D83219">
      <w:pPr>
        <w:pStyle w:val="BodyText"/>
        <w:rPr>
          <w:rFonts w:ascii="Times" w:hAnsi="Times"/>
          <w:color w:val="000000" w:themeColor="text1"/>
        </w:rPr>
      </w:pPr>
      <w:r w:rsidRPr="007F5AC7">
        <w:rPr>
          <w:rFonts w:ascii="Times" w:hAnsi="Times"/>
          <w:color w:val="000000" w:themeColor="text1"/>
          <w:sz w:val="24"/>
        </w:rPr>
        <w:t xml:space="preserve">Fei Shen, PhD, </w:t>
      </w:r>
      <w:r w:rsidRPr="007F5AC7">
        <w:rPr>
          <w:rFonts w:ascii="Times" w:hAnsi="Times"/>
          <w:color w:val="000000" w:themeColor="text1"/>
        </w:rPr>
        <w:t>China Executive Leadership Academy Pudong</w:t>
      </w:r>
    </w:p>
    <w:p w14:paraId="17A29B4C" w14:textId="542C6256" w:rsidR="00D83219" w:rsidRPr="007F5AC7" w:rsidRDefault="00D83219" w:rsidP="00643991">
      <w:pPr>
        <w:pStyle w:val="BodyText"/>
        <w:rPr>
          <w:rFonts w:ascii="Times" w:hAnsi="Times"/>
          <w:i/>
          <w:color w:val="000000" w:themeColor="text1"/>
          <w:sz w:val="24"/>
        </w:rPr>
      </w:pPr>
      <w:r w:rsidRPr="007F5AC7">
        <w:rPr>
          <w:rFonts w:ascii="Times" w:hAnsi="Times"/>
          <w:i/>
          <w:color w:val="000000" w:themeColor="text1"/>
          <w:sz w:val="24"/>
        </w:rPr>
        <w:t>Post Doctorates</w:t>
      </w:r>
    </w:p>
    <w:p w14:paraId="6D974EF1" w14:textId="67EF4D69" w:rsidR="00700BD9" w:rsidRPr="004C5064" w:rsidRDefault="00700BD9" w:rsidP="00643991">
      <w:pPr>
        <w:pStyle w:val="BodyText"/>
        <w:rPr>
          <w:rFonts w:ascii="Times" w:hAnsi="Times"/>
          <w:color w:val="000000" w:themeColor="text1"/>
          <w:sz w:val="24"/>
        </w:rPr>
      </w:pPr>
      <w:r w:rsidRPr="004C5064">
        <w:rPr>
          <w:rFonts w:ascii="Times" w:hAnsi="Times"/>
          <w:color w:val="000000" w:themeColor="text1"/>
          <w:sz w:val="24"/>
        </w:rPr>
        <w:t xml:space="preserve">Aaron Vansintjan, PhD, </w:t>
      </w:r>
      <w:r w:rsidR="004C5064" w:rsidRPr="004C5064">
        <w:rPr>
          <w:rFonts w:ascii="Times" w:hAnsi="Times"/>
          <w:color w:val="000000" w:themeColor="text1"/>
          <w:sz w:val="24"/>
        </w:rPr>
        <w:t>Birkbeck College, University of London, Department of Film, Media, and Cultural Studies</w:t>
      </w:r>
    </w:p>
    <w:p w14:paraId="12FCD102" w14:textId="22B3FA55" w:rsidR="00643991" w:rsidRPr="007F5AC7" w:rsidRDefault="00D83219" w:rsidP="00643991">
      <w:pPr>
        <w:pStyle w:val="BodyText"/>
        <w:rPr>
          <w:rFonts w:ascii="Times" w:hAnsi="Times"/>
          <w:color w:val="000000" w:themeColor="text1"/>
          <w:sz w:val="24"/>
          <w:lang w:val="pt-BR"/>
        </w:rPr>
      </w:pPr>
      <w:r w:rsidRPr="007F5AC7">
        <w:rPr>
          <w:rFonts w:ascii="Times" w:hAnsi="Times"/>
          <w:color w:val="000000" w:themeColor="text1"/>
          <w:sz w:val="24"/>
          <w:lang w:val="pt-BR"/>
        </w:rPr>
        <w:t>Eneida Maria Goddi Campos, PhD., Universidade Federal de São João del Rei</w:t>
      </w:r>
      <w:r w:rsidR="00643991" w:rsidRPr="007F5AC7">
        <w:rPr>
          <w:rFonts w:ascii="Times" w:hAnsi="Times"/>
          <w:color w:val="000000" w:themeColor="text1"/>
          <w:sz w:val="24"/>
          <w:lang w:val="pt-BR"/>
        </w:rPr>
        <w:t xml:space="preserve"> </w:t>
      </w:r>
    </w:p>
    <w:p w14:paraId="07EAED35" w14:textId="2258A8A2" w:rsidR="00643991" w:rsidRPr="007F5AC7" w:rsidRDefault="00643991" w:rsidP="00643991">
      <w:pPr>
        <w:pStyle w:val="BodyText"/>
        <w:rPr>
          <w:rFonts w:ascii="Times" w:hAnsi="Times"/>
          <w:color w:val="000000" w:themeColor="text1"/>
          <w:sz w:val="24"/>
        </w:rPr>
      </w:pPr>
      <w:r w:rsidRPr="007F5AC7">
        <w:rPr>
          <w:rFonts w:ascii="Times" w:hAnsi="Times"/>
          <w:color w:val="000000" w:themeColor="text1"/>
          <w:sz w:val="24"/>
        </w:rPr>
        <w:lastRenderedPageBreak/>
        <w:t>Norton de Freitas Filho, PhD</w:t>
      </w:r>
      <w:r w:rsidR="00D83219" w:rsidRPr="007F5AC7">
        <w:rPr>
          <w:rFonts w:ascii="Times" w:hAnsi="Times"/>
          <w:color w:val="000000" w:themeColor="text1"/>
          <w:sz w:val="24"/>
        </w:rPr>
        <w:t xml:space="preserve">, State government of São Paulo, Environmental Sanitation and Technology </w:t>
      </w:r>
    </w:p>
    <w:p w14:paraId="7D5759F1" w14:textId="04BFF56E" w:rsidR="00B70250" w:rsidRPr="007F5AC7" w:rsidRDefault="00B70250" w:rsidP="00643991">
      <w:pPr>
        <w:pStyle w:val="BodyText"/>
        <w:rPr>
          <w:rFonts w:ascii="Times" w:hAnsi="Times"/>
          <w:i/>
          <w:color w:val="000000" w:themeColor="text1"/>
          <w:sz w:val="24"/>
        </w:rPr>
      </w:pPr>
      <w:r w:rsidRPr="007F5AC7">
        <w:rPr>
          <w:rFonts w:ascii="Times" w:hAnsi="Times"/>
          <w:i/>
          <w:color w:val="000000" w:themeColor="text1"/>
          <w:sz w:val="24"/>
        </w:rPr>
        <w:t>Ph.D. Student</w:t>
      </w:r>
      <w:r w:rsidR="00921EE6" w:rsidRPr="007F5AC7">
        <w:rPr>
          <w:rFonts w:ascii="Times" w:hAnsi="Times"/>
          <w:i/>
          <w:color w:val="000000" w:themeColor="text1"/>
          <w:sz w:val="24"/>
        </w:rPr>
        <w:t>s</w:t>
      </w:r>
    </w:p>
    <w:p w14:paraId="53372233" w14:textId="071FA405" w:rsidR="00921EE6" w:rsidRPr="007F5AC7" w:rsidRDefault="00921EE6" w:rsidP="00756C72">
      <w:pPr>
        <w:pStyle w:val="BodyText"/>
        <w:rPr>
          <w:rFonts w:ascii="Times" w:hAnsi="Times"/>
          <w:color w:val="000000" w:themeColor="text1"/>
          <w:sz w:val="24"/>
        </w:rPr>
      </w:pPr>
      <w:r w:rsidRPr="007F5AC7">
        <w:rPr>
          <w:rFonts w:ascii="Times" w:hAnsi="Times"/>
          <w:color w:val="000000" w:themeColor="text1"/>
          <w:sz w:val="24"/>
        </w:rPr>
        <w:t>Nils Drost</w:t>
      </w:r>
      <w:r w:rsidR="00756C72" w:rsidRPr="007F5AC7">
        <w:rPr>
          <w:rFonts w:ascii="Times" w:hAnsi="Times"/>
          <w:color w:val="000000" w:themeColor="text1"/>
          <w:sz w:val="24"/>
        </w:rPr>
        <w:t>e, Helmholtz Centre for Environmental Research, UFZ</w:t>
      </w:r>
    </w:p>
    <w:p w14:paraId="6639AD95" w14:textId="35329AB1" w:rsidR="00921EE6" w:rsidRPr="00DF0C0F" w:rsidRDefault="00921EE6" w:rsidP="00643991">
      <w:pPr>
        <w:pStyle w:val="BodyText"/>
        <w:rPr>
          <w:rFonts w:ascii="Times" w:hAnsi="Times"/>
          <w:color w:val="000000" w:themeColor="text1"/>
          <w:sz w:val="24"/>
          <w:lang w:val="pt-BR"/>
        </w:rPr>
      </w:pPr>
      <w:r w:rsidRPr="00DF0C0F">
        <w:rPr>
          <w:rFonts w:ascii="Times" w:hAnsi="Times"/>
          <w:color w:val="000000" w:themeColor="text1"/>
          <w:sz w:val="24"/>
          <w:lang w:val="pt-BR"/>
        </w:rPr>
        <w:t>Gisele Simioni</w:t>
      </w:r>
      <w:r w:rsidR="00756C72" w:rsidRPr="00DF0C0F">
        <w:rPr>
          <w:rFonts w:ascii="Times" w:hAnsi="Times"/>
          <w:color w:val="000000" w:themeColor="text1"/>
          <w:sz w:val="24"/>
          <w:lang w:val="pt-BR"/>
        </w:rPr>
        <w:t>, Universidade Federal de Santa Catarina</w:t>
      </w:r>
    </w:p>
    <w:p w14:paraId="1F801207" w14:textId="1DEA0EF1" w:rsidR="00921EE6" w:rsidRPr="00A23AA5" w:rsidRDefault="00921EE6" w:rsidP="00643991">
      <w:pPr>
        <w:pStyle w:val="BodyText"/>
        <w:rPr>
          <w:rFonts w:ascii="Times" w:hAnsi="Times"/>
          <w:color w:val="000000" w:themeColor="text1"/>
          <w:sz w:val="24"/>
          <w:lang w:val="pt-BR"/>
        </w:rPr>
      </w:pPr>
      <w:r w:rsidRPr="00A23AA5">
        <w:rPr>
          <w:rFonts w:ascii="Times" w:hAnsi="Times"/>
          <w:color w:val="000000" w:themeColor="text1"/>
          <w:sz w:val="24"/>
          <w:lang w:val="pt-BR"/>
        </w:rPr>
        <w:t>Andrea B. Assing</w:t>
      </w:r>
      <w:r w:rsidR="00756C72" w:rsidRPr="00A23AA5">
        <w:rPr>
          <w:rFonts w:ascii="Times" w:hAnsi="Times"/>
          <w:color w:val="000000" w:themeColor="text1"/>
          <w:sz w:val="24"/>
          <w:lang w:val="pt-BR"/>
        </w:rPr>
        <w:t>, Universidade de Sao Paolo</w:t>
      </w:r>
    </w:p>
    <w:p w14:paraId="374C060C" w14:textId="7AA25F34" w:rsidR="00756C72" w:rsidRPr="007F5AC7" w:rsidRDefault="00756C72" w:rsidP="00643991">
      <w:pPr>
        <w:pStyle w:val="BodyText"/>
        <w:rPr>
          <w:rFonts w:ascii="Times" w:hAnsi="Times"/>
          <w:color w:val="000000" w:themeColor="text1"/>
          <w:sz w:val="24"/>
          <w:lang w:val="pt-BR"/>
        </w:rPr>
      </w:pPr>
      <w:r w:rsidRPr="007F5AC7">
        <w:rPr>
          <w:rFonts w:ascii="Times" w:hAnsi="Times"/>
          <w:color w:val="000000" w:themeColor="text1"/>
          <w:sz w:val="24"/>
          <w:lang w:val="pt-BR"/>
        </w:rPr>
        <w:t xml:space="preserve">Rodrigo Macedo, Universidade Federal de Santa Catarina </w:t>
      </w:r>
    </w:p>
    <w:p w14:paraId="14681E8D" w14:textId="0527E2EF" w:rsidR="00B70250" w:rsidRPr="00B524A9" w:rsidRDefault="00753D3E" w:rsidP="00643991">
      <w:pPr>
        <w:pStyle w:val="BodyText"/>
        <w:rPr>
          <w:rFonts w:ascii="Times" w:hAnsi="Times"/>
          <w:color w:val="000000" w:themeColor="text1"/>
          <w:sz w:val="24"/>
          <w:lang w:val="pt-BR"/>
        </w:rPr>
      </w:pPr>
      <w:r w:rsidRPr="00B524A9">
        <w:rPr>
          <w:rFonts w:ascii="Times" w:hAnsi="Times"/>
          <w:color w:val="000000" w:themeColor="text1"/>
          <w:sz w:val="24"/>
          <w:lang w:val="pt-BR"/>
        </w:rPr>
        <w:t xml:space="preserve">David </w:t>
      </w:r>
      <w:proofErr w:type="spellStart"/>
      <w:r w:rsidRPr="00B524A9">
        <w:rPr>
          <w:rFonts w:ascii="Times" w:hAnsi="Times"/>
          <w:color w:val="000000" w:themeColor="text1"/>
          <w:sz w:val="24"/>
          <w:lang w:val="pt-BR"/>
        </w:rPr>
        <w:t>LowBeer</w:t>
      </w:r>
      <w:proofErr w:type="spellEnd"/>
      <w:r w:rsidRPr="00B524A9">
        <w:rPr>
          <w:rFonts w:ascii="Times" w:hAnsi="Times"/>
          <w:color w:val="000000" w:themeColor="text1"/>
          <w:sz w:val="24"/>
          <w:lang w:val="pt-BR"/>
        </w:rPr>
        <w:t>, University of Koblenz-Landau</w:t>
      </w:r>
    </w:p>
    <w:p w14:paraId="3A698E0D" w14:textId="1B227827" w:rsidR="00D83219" w:rsidRPr="00B524A9" w:rsidRDefault="00D83219" w:rsidP="00643991">
      <w:pPr>
        <w:pStyle w:val="BodyText"/>
        <w:rPr>
          <w:rFonts w:ascii="Times" w:hAnsi="Times"/>
          <w:i/>
          <w:color w:val="000000" w:themeColor="text1"/>
          <w:sz w:val="24"/>
          <w:lang w:val="pt-BR"/>
        </w:rPr>
      </w:pPr>
      <w:proofErr w:type="spellStart"/>
      <w:r w:rsidRPr="00B524A9">
        <w:rPr>
          <w:rFonts w:ascii="Times" w:hAnsi="Times"/>
          <w:i/>
          <w:color w:val="000000" w:themeColor="text1"/>
          <w:sz w:val="24"/>
          <w:lang w:val="pt-BR"/>
        </w:rPr>
        <w:t>Master’s</w:t>
      </w:r>
      <w:proofErr w:type="spellEnd"/>
      <w:r w:rsidRPr="00B524A9">
        <w:rPr>
          <w:rFonts w:ascii="Times" w:hAnsi="Times"/>
          <w:i/>
          <w:color w:val="000000" w:themeColor="text1"/>
          <w:sz w:val="24"/>
          <w:lang w:val="pt-BR"/>
        </w:rPr>
        <w:t xml:space="preserve"> </w:t>
      </w:r>
      <w:proofErr w:type="spellStart"/>
      <w:r w:rsidRPr="00B524A9">
        <w:rPr>
          <w:rFonts w:ascii="Times" w:hAnsi="Times"/>
          <w:i/>
          <w:color w:val="000000" w:themeColor="text1"/>
          <w:sz w:val="24"/>
          <w:lang w:val="pt-BR"/>
        </w:rPr>
        <w:t>student</w:t>
      </w:r>
      <w:proofErr w:type="spellEnd"/>
    </w:p>
    <w:p w14:paraId="73AE9BC7" w14:textId="6B3A64AB" w:rsidR="00D83219" w:rsidRPr="00B524A9" w:rsidRDefault="00D83219" w:rsidP="00643991">
      <w:pPr>
        <w:pStyle w:val="BodyText"/>
        <w:rPr>
          <w:rFonts w:ascii="Times" w:hAnsi="Times"/>
          <w:color w:val="000000" w:themeColor="text1"/>
          <w:sz w:val="24"/>
          <w:lang w:val="pt-BR"/>
        </w:rPr>
      </w:pPr>
      <w:r w:rsidRPr="00B524A9">
        <w:rPr>
          <w:rFonts w:ascii="Times" w:hAnsi="Times"/>
          <w:color w:val="000000" w:themeColor="text1"/>
          <w:sz w:val="24"/>
          <w:lang w:val="pt-BR"/>
        </w:rPr>
        <w:t xml:space="preserve">Arun </w:t>
      </w:r>
      <w:proofErr w:type="spellStart"/>
      <w:r w:rsidRPr="00B524A9">
        <w:rPr>
          <w:rFonts w:ascii="Times" w:hAnsi="Times"/>
          <w:color w:val="000000" w:themeColor="text1"/>
          <w:sz w:val="24"/>
          <w:lang w:val="pt-BR"/>
        </w:rPr>
        <w:t>Sreekumar</w:t>
      </w:r>
      <w:proofErr w:type="spellEnd"/>
      <w:r w:rsidRPr="00B524A9">
        <w:rPr>
          <w:rFonts w:ascii="Times" w:hAnsi="Times"/>
          <w:color w:val="000000" w:themeColor="text1"/>
          <w:sz w:val="24"/>
          <w:lang w:val="pt-BR"/>
        </w:rPr>
        <w:t xml:space="preserve">, Indian </w:t>
      </w:r>
      <w:proofErr w:type="spellStart"/>
      <w:r w:rsidRPr="00B524A9">
        <w:rPr>
          <w:rFonts w:ascii="Times" w:hAnsi="Times"/>
          <w:color w:val="000000" w:themeColor="text1"/>
          <w:sz w:val="24"/>
          <w:lang w:val="pt-BR"/>
        </w:rPr>
        <w:t>Institute</w:t>
      </w:r>
      <w:proofErr w:type="spellEnd"/>
      <w:r w:rsidRPr="00B524A9">
        <w:rPr>
          <w:rFonts w:ascii="Times" w:hAnsi="Times"/>
          <w:color w:val="000000" w:themeColor="text1"/>
          <w:sz w:val="24"/>
          <w:lang w:val="pt-BR"/>
        </w:rPr>
        <w:t xml:space="preserve"> of Forest Management, Nehru </w:t>
      </w:r>
      <w:proofErr w:type="spellStart"/>
      <w:r w:rsidRPr="00B524A9">
        <w:rPr>
          <w:rFonts w:ascii="Times" w:hAnsi="Times"/>
          <w:color w:val="000000" w:themeColor="text1"/>
          <w:sz w:val="24"/>
          <w:lang w:val="pt-BR"/>
        </w:rPr>
        <w:t>Nagar</w:t>
      </w:r>
      <w:proofErr w:type="spellEnd"/>
      <w:r w:rsidRPr="00B524A9">
        <w:rPr>
          <w:rFonts w:ascii="Times" w:hAnsi="Times"/>
          <w:color w:val="000000" w:themeColor="text1"/>
          <w:sz w:val="24"/>
          <w:lang w:val="pt-BR"/>
        </w:rPr>
        <w:t xml:space="preserve">, </w:t>
      </w:r>
      <w:proofErr w:type="spellStart"/>
      <w:r w:rsidRPr="00B524A9">
        <w:rPr>
          <w:rFonts w:ascii="Times" w:hAnsi="Times"/>
          <w:color w:val="000000" w:themeColor="text1"/>
          <w:sz w:val="24"/>
          <w:lang w:val="pt-BR"/>
        </w:rPr>
        <w:t>Bhopal</w:t>
      </w:r>
      <w:proofErr w:type="spellEnd"/>
      <w:r w:rsidRPr="00B524A9">
        <w:rPr>
          <w:rFonts w:ascii="Times" w:hAnsi="Times"/>
          <w:color w:val="000000" w:themeColor="text1"/>
          <w:sz w:val="24"/>
          <w:lang w:val="pt-BR"/>
        </w:rPr>
        <w:t xml:space="preserve"> 462003</w:t>
      </w:r>
    </w:p>
    <w:p w14:paraId="0C9B155C" w14:textId="77777777" w:rsidR="00D83219" w:rsidRPr="00B524A9" w:rsidRDefault="00D83219" w:rsidP="00643991">
      <w:pPr>
        <w:pStyle w:val="BodyText"/>
        <w:rPr>
          <w:rFonts w:ascii="Times" w:hAnsi="Times"/>
          <w:i/>
          <w:color w:val="000000" w:themeColor="text1"/>
          <w:sz w:val="24"/>
          <w:lang w:val="pt-BR"/>
        </w:rPr>
      </w:pPr>
    </w:p>
    <w:p w14:paraId="7C342EB3" w14:textId="77777777" w:rsidR="0031149F" w:rsidRPr="007F5AC7" w:rsidRDefault="0031149F" w:rsidP="00643991">
      <w:pPr>
        <w:pStyle w:val="BodyText"/>
        <w:rPr>
          <w:rFonts w:ascii="Times" w:hAnsi="Times"/>
          <w:color w:val="000000" w:themeColor="text1"/>
          <w:sz w:val="24"/>
        </w:rPr>
      </w:pPr>
      <w:r w:rsidRPr="007F5AC7">
        <w:rPr>
          <w:rFonts w:ascii="Times" w:hAnsi="Times"/>
          <w:color w:val="000000" w:themeColor="text1"/>
          <w:sz w:val="24"/>
        </w:rPr>
        <w:t>F. Senior theses</w:t>
      </w:r>
    </w:p>
    <w:p w14:paraId="78F07D9D" w14:textId="77777777" w:rsidR="0031149F" w:rsidRPr="007F5AC7" w:rsidRDefault="0043422C" w:rsidP="00643991">
      <w:pPr>
        <w:pStyle w:val="BodyText"/>
        <w:rPr>
          <w:rFonts w:ascii="Times" w:hAnsi="Times"/>
          <w:color w:val="000000" w:themeColor="text1"/>
          <w:sz w:val="24"/>
        </w:rPr>
      </w:pPr>
      <w:r w:rsidRPr="007F5AC7">
        <w:rPr>
          <w:rFonts w:ascii="Times" w:hAnsi="Times"/>
          <w:color w:val="000000" w:themeColor="text1"/>
          <w:sz w:val="24"/>
        </w:rPr>
        <w:t>Felipe Francisco, UFSC</w:t>
      </w:r>
    </w:p>
    <w:p w14:paraId="3D0FE227" w14:textId="77777777" w:rsidR="0043422C" w:rsidRPr="007F5AC7" w:rsidRDefault="0043422C" w:rsidP="00643991">
      <w:pPr>
        <w:pStyle w:val="BodyText"/>
        <w:rPr>
          <w:rFonts w:ascii="Times" w:hAnsi="Times"/>
          <w:color w:val="000000" w:themeColor="text1"/>
          <w:sz w:val="24"/>
        </w:rPr>
      </w:pPr>
      <w:r w:rsidRPr="007F5AC7">
        <w:rPr>
          <w:rFonts w:ascii="Times" w:hAnsi="Times"/>
          <w:color w:val="000000" w:themeColor="text1"/>
          <w:sz w:val="24"/>
        </w:rPr>
        <w:t>Colin Arisman, UVM</w:t>
      </w:r>
    </w:p>
    <w:p w14:paraId="2563BE39" w14:textId="77777777" w:rsidR="0043422C" w:rsidRPr="007F5AC7" w:rsidRDefault="0043422C" w:rsidP="00643991">
      <w:pPr>
        <w:pStyle w:val="BodyText"/>
        <w:rPr>
          <w:rFonts w:ascii="Times" w:hAnsi="Times"/>
          <w:color w:val="000000" w:themeColor="text1"/>
          <w:sz w:val="24"/>
        </w:rPr>
      </w:pPr>
      <w:r w:rsidRPr="007F5AC7">
        <w:rPr>
          <w:rFonts w:ascii="Times" w:hAnsi="Times"/>
          <w:color w:val="000000" w:themeColor="text1"/>
          <w:sz w:val="24"/>
        </w:rPr>
        <w:t>Jennifer Kaulius, UVM</w:t>
      </w:r>
    </w:p>
    <w:p w14:paraId="4BFFBBCE" w14:textId="2CD4A4FB" w:rsidR="00CE7002" w:rsidRPr="007F5AC7" w:rsidRDefault="00CE7002" w:rsidP="00643991">
      <w:pPr>
        <w:pStyle w:val="BodyText"/>
        <w:rPr>
          <w:rFonts w:ascii="Times" w:hAnsi="Times"/>
          <w:color w:val="000000" w:themeColor="text1"/>
          <w:sz w:val="24"/>
        </w:rPr>
      </w:pPr>
      <w:r w:rsidRPr="007F5AC7">
        <w:rPr>
          <w:rFonts w:ascii="Times" w:hAnsi="Times"/>
          <w:color w:val="000000" w:themeColor="text1"/>
          <w:sz w:val="24"/>
        </w:rPr>
        <w:t>Claire Madden, UVM</w:t>
      </w:r>
    </w:p>
    <w:p w14:paraId="54B39DF6" w14:textId="04B7532F" w:rsidR="00643991" w:rsidRPr="007F5AC7" w:rsidRDefault="0043422C" w:rsidP="00643991">
      <w:pPr>
        <w:pStyle w:val="BodyText"/>
        <w:rPr>
          <w:rFonts w:ascii="Times" w:hAnsi="Times"/>
          <w:color w:val="000000" w:themeColor="text1"/>
          <w:sz w:val="24"/>
        </w:rPr>
      </w:pPr>
      <w:r w:rsidRPr="007F5AC7">
        <w:rPr>
          <w:rFonts w:ascii="Times" w:hAnsi="Times"/>
          <w:color w:val="000000" w:themeColor="text1"/>
          <w:sz w:val="24"/>
        </w:rPr>
        <w:t xml:space="preserve"> </w:t>
      </w:r>
    </w:p>
    <w:p w14:paraId="09BFC83A"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V. OTHER PROFESSIONAL ACTIVITIES</w:t>
      </w:r>
    </w:p>
    <w:p w14:paraId="1D711517" w14:textId="77777777" w:rsidR="00643991" w:rsidRPr="007F5AC7" w:rsidRDefault="00643991">
      <w:pPr>
        <w:rPr>
          <w:rFonts w:ascii="Times" w:hAnsi="Times"/>
          <w:b/>
          <w:color w:val="000000" w:themeColor="text1"/>
          <w:u w:val="single"/>
        </w:rPr>
      </w:pPr>
      <w:r w:rsidRPr="007F5AC7">
        <w:rPr>
          <w:rFonts w:ascii="Times" w:hAnsi="Times"/>
          <w:b/>
          <w:color w:val="000000" w:themeColor="text1"/>
          <w:u w:val="single"/>
        </w:rPr>
        <w:t>A. Professional and Academic Societies</w:t>
      </w:r>
    </w:p>
    <w:p w14:paraId="1642D9CA" w14:textId="77777777" w:rsidR="00643991" w:rsidRPr="007F5AC7" w:rsidRDefault="00643991">
      <w:pPr>
        <w:rPr>
          <w:rFonts w:ascii="Times" w:hAnsi="Times"/>
          <w:color w:val="000000" w:themeColor="text1"/>
        </w:rPr>
      </w:pPr>
      <w:r w:rsidRPr="007F5AC7">
        <w:rPr>
          <w:rFonts w:ascii="Times" w:hAnsi="Times"/>
          <w:color w:val="000000" w:themeColor="text1"/>
        </w:rPr>
        <w:t>International Society for Ecological Economics</w:t>
      </w:r>
    </w:p>
    <w:p w14:paraId="1DA9EA55" w14:textId="77777777" w:rsidR="00643991" w:rsidRPr="007F5AC7" w:rsidRDefault="00643991">
      <w:pPr>
        <w:rPr>
          <w:rFonts w:ascii="Times" w:hAnsi="Times"/>
          <w:color w:val="000000" w:themeColor="text1"/>
        </w:rPr>
      </w:pPr>
      <w:r w:rsidRPr="007F5AC7">
        <w:rPr>
          <w:rFonts w:ascii="Times" w:hAnsi="Times"/>
          <w:color w:val="000000" w:themeColor="text1"/>
        </w:rPr>
        <w:t>United States Society for Ecological Economics</w:t>
      </w:r>
    </w:p>
    <w:p w14:paraId="0A42BC0B" w14:textId="77777777" w:rsidR="00E07747" w:rsidRPr="007F5AC7" w:rsidRDefault="00E07747">
      <w:pPr>
        <w:rPr>
          <w:rFonts w:ascii="Times" w:hAnsi="Times"/>
          <w:color w:val="000000" w:themeColor="text1"/>
        </w:rPr>
      </w:pPr>
      <w:r w:rsidRPr="007F5AC7">
        <w:rPr>
          <w:rFonts w:ascii="Times" w:hAnsi="Times"/>
          <w:color w:val="000000" w:themeColor="text1"/>
        </w:rPr>
        <w:t>Ecosystem Services Partnership</w:t>
      </w:r>
    </w:p>
    <w:p w14:paraId="10CBC910" w14:textId="77777777" w:rsidR="00643991" w:rsidRPr="007F5AC7" w:rsidRDefault="00643991">
      <w:pPr>
        <w:rPr>
          <w:rFonts w:ascii="Times" w:hAnsi="Times"/>
          <w:color w:val="000000" w:themeColor="text1"/>
        </w:rPr>
      </w:pPr>
      <w:r w:rsidRPr="007F5AC7">
        <w:rPr>
          <w:rFonts w:ascii="Times" w:hAnsi="Times"/>
          <w:color w:val="000000" w:themeColor="text1"/>
        </w:rPr>
        <w:t>Mortar Board Society</w:t>
      </w:r>
    </w:p>
    <w:p w14:paraId="74ED2DF2" w14:textId="77777777" w:rsidR="00643991" w:rsidRPr="007F5AC7" w:rsidRDefault="00643991">
      <w:pPr>
        <w:tabs>
          <w:tab w:val="left" w:pos="504"/>
          <w:tab w:val="left" w:pos="1224"/>
          <w:tab w:val="left" w:pos="1944"/>
          <w:tab w:val="left" w:pos="2376"/>
          <w:tab w:val="left" w:pos="2664"/>
          <w:tab w:val="left" w:pos="3384"/>
          <w:tab w:val="left" w:pos="4104"/>
          <w:tab w:val="left" w:pos="4824"/>
          <w:tab w:val="left" w:pos="5544"/>
          <w:tab w:val="left" w:pos="6264"/>
          <w:tab w:val="left" w:pos="6984"/>
          <w:tab w:val="left" w:pos="7704"/>
          <w:tab w:val="left" w:pos="8424"/>
          <w:tab w:val="left" w:pos="9144"/>
          <w:tab w:val="left" w:pos="9864"/>
          <w:tab w:val="left" w:pos="10620"/>
          <w:tab w:val="left" w:pos="11304"/>
          <w:tab w:val="left" w:pos="12024"/>
          <w:tab w:val="left" w:pos="12744"/>
          <w:tab w:val="left" w:pos="13464"/>
          <w:tab w:val="left" w:pos="14184"/>
          <w:tab w:val="left" w:pos="14904"/>
          <w:tab w:val="left" w:pos="15624"/>
          <w:tab w:val="left" w:pos="16344"/>
          <w:tab w:val="left" w:pos="17064"/>
          <w:tab w:val="left" w:pos="17784"/>
          <w:tab w:val="left" w:pos="18504"/>
        </w:tabs>
        <w:spacing w:line="120" w:lineRule="auto"/>
        <w:jc w:val="both"/>
        <w:rPr>
          <w:rFonts w:ascii="Times" w:hAnsi="Times"/>
          <w:color w:val="000000" w:themeColor="text1"/>
          <w:spacing w:val="-3"/>
        </w:rPr>
      </w:pPr>
    </w:p>
    <w:p w14:paraId="4A089386" w14:textId="77777777" w:rsidR="00643991" w:rsidRPr="007F5AC7" w:rsidRDefault="00643991">
      <w:pPr>
        <w:rPr>
          <w:rFonts w:ascii="Times" w:hAnsi="Times"/>
          <w:b/>
          <w:color w:val="000000" w:themeColor="text1"/>
          <w:u w:val="single"/>
        </w:rPr>
      </w:pPr>
      <w:r w:rsidRPr="007F5AC7">
        <w:rPr>
          <w:rFonts w:ascii="Times" w:hAnsi="Times"/>
          <w:b/>
          <w:color w:val="000000" w:themeColor="text1"/>
          <w:u w:val="single"/>
        </w:rPr>
        <w:t>B. Awards and honors:</w:t>
      </w:r>
    </w:p>
    <w:p w14:paraId="6618B3AF" w14:textId="77777777" w:rsidR="00E07747" w:rsidRPr="007F5AC7" w:rsidRDefault="00E07747">
      <w:pPr>
        <w:pStyle w:val="BodyText"/>
        <w:rPr>
          <w:rFonts w:ascii="Times" w:hAnsi="Times"/>
          <w:color w:val="000000" w:themeColor="text1"/>
          <w:sz w:val="24"/>
        </w:rPr>
      </w:pPr>
      <w:r w:rsidRPr="007F5AC7">
        <w:rPr>
          <w:rFonts w:ascii="Times" w:hAnsi="Times"/>
          <w:color w:val="000000" w:themeColor="text1"/>
          <w:sz w:val="24"/>
        </w:rPr>
        <w:t>Astor Visiting Lectureship, Oxford University, Spring 2012</w:t>
      </w:r>
    </w:p>
    <w:p w14:paraId="46106A33" w14:textId="6C7FBE5B" w:rsidR="00643991" w:rsidRPr="007F5AC7" w:rsidRDefault="00A46803">
      <w:pPr>
        <w:pStyle w:val="BodyText"/>
        <w:rPr>
          <w:rFonts w:ascii="Times" w:hAnsi="Times"/>
          <w:color w:val="000000" w:themeColor="text1"/>
          <w:sz w:val="24"/>
        </w:rPr>
      </w:pPr>
      <w:r w:rsidRPr="007F5AC7">
        <w:rPr>
          <w:rFonts w:ascii="Times" w:hAnsi="Times"/>
          <w:color w:val="000000" w:themeColor="text1"/>
          <w:sz w:val="24"/>
        </w:rPr>
        <w:t xml:space="preserve"> </w:t>
      </w:r>
      <w:r w:rsidR="00643991" w:rsidRPr="007F5AC7">
        <w:rPr>
          <w:rFonts w:ascii="Times" w:hAnsi="Times"/>
          <w:color w:val="000000" w:themeColor="text1"/>
          <w:sz w:val="24"/>
        </w:rPr>
        <w:t>right Fellow, Fall 2009, Santa Catarina, Brazil</w:t>
      </w:r>
    </w:p>
    <w:p w14:paraId="7EC6FD4A"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 xml:space="preserve">Selected for an Honors College Faculty Seminar on Quality of Life, </w:t>
      </w:r>
      <w:proofErr w:type="gramStart"/>
      <w:r w:rsidRPr="007F5AC7">
        <w:rPr>
          <w:rFonts w:ascii="Times" w:hAnsi="Times"/>
          <w:color w:val="000000" w:themeColor="text1"/>
          <w:sz w:val="24"/>
        </w:rPr>
        <w:t>August,</w:t>
      </w:r>
      <w:proofErr w:type="gramEnd"/>
      <w:r w:rsidRPr="007F5AC7">
        <w:rPr>
          <w:rFonts w:ascii="Times" w:hAnsi="Times"/>
          <w:color w:val="000000" w:themeColor="text1"/>
          <w:sz w:val="24"/>
        </w:rPr>
        <w:t xml:space="preserve"> 2005</w:t>
      </w:r>
    </w:p>
    <w:p w14:paraId="32F00D20"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A.D. White Fellowship, Cornell University, 1990, 1991, 1993</w:t>
      </w:r>
    </w:p>
    <w:p w14:paraId="3E34473D"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S.S.R.C. International Pre-dissertation Fellowship Program, Brazil, 1991, 1992</w:t>
      </w:r>
    </w:p>
    <w:p w14:paraId="769DB4FE"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 xml:space="preserve">Foreign Language and Area Studies Fellowship, Portuguese, </w:t>
      </w:r>
      <w:proofErr w:type="gramStart"/>
      <w:r w:rsidRPr="007F5AC7">
        <w:rPr>
          <w:rFonts w:ascii="Times" w:hAnsi="Times"/>
          <w:color w:val="000000" w:themeColor="text1"/>
          <w:sz w:val="24"/>
        </w:rPr>
        <w:t>1989-1990;</w:t>
      </w:r>
      <w:proofErr w:type="gramEnd"/>
    </w:p>
    <w:p w14:paraId="1B355934" w14:textId="77777777" w:rsidR="00643991" w:rsidRPr="007F5AC7" w:rsidRDefault="00643991">
      <w:pPr>
        <w:pStyle w:val="BodyText"/>
        <w:rPr>
          <w:rFonts w:ascii="Times" w:hAnsi="Times"/>
          <w:color w:val="000000" w:themeColor="text1"/>
          <w:sz w:val="24"/>
        </w:rPr>
      </w:pPr>
      <w:r w:rsidRPr="007F5AC7">
        <w:rPr>
          <w:rFonts w:ascii="Times" w:hAnsi="Times"/>
          <w:color w:val="000000" w:themeColor="text1"/>
          <w:sz w:val="24"/>
        </w:rPr>
        <w:t xml:space="preserve">Herbert H. Lehman Fellowship, </w:t>
      </w:r>
      <w:proofErr w:type="gramStart"/>
      <w:r w:rsidRPr="007F5AC7">
        <w:rPr>
          <w:rFonts w:ascii="Times" w:hAnsi="Times"/>
          <w:color w:val="000000" w:themeColor="text1"/>
          <w:sz w:val="24"/>
        </w:rPr>
        <w:t>1988-1990;</w:t>
      </w:r>
      <w:proofErr w:type="gramEnd"/>
    </w:p>
    <w:p w14:paraId="68ABED24" w14:textId="77777777" w:rsidR="00643991" w:rsidRPr="007F5AC7" w:rsidRDefault="00643991">
      <w:pPr>
        <w:pStyle w:val="BodyText"/>
        <w:rPr>
          <w:rFonts w:ascii="Times" w:hAnsi="Times"/>
          <w:color w:val="000000" w:themeColor="text1"/>
        </w:rPr>
      </w:pPr>
      <w:r w:rsidRPr="007F5AC7">
        <w:rPr>
          <w:rFonts w:ascii="Times" w:hAnsi="Times"/>
          <w:color w:val="000000" w:themeColor="text1"/>
          <w:sz w:val="24"/>
        </w:rPr>
        <w:t>Dean’s Fellow, Columbia University, 1988-1989.</w:t>
      </w:r>
      <w:r w:rsidRPr="007F5AC7">
        <w:rPr>
          <w:rFonts w:ascii="Times" w:hAnsi="Times"/>
          <w:color w:val="000000" w:themeColor="text1"/>
        </w:rPr>
        <w:t xml:space="preserve"> </w:t>
      </w:r>
    </w:p>
    <w:p w14:paraId="26B56256" w14:textId="77777777" w:rsidR="00643991" w:rsidRPr="007F5AC7" w:rsidRDefault="00643991">
      <w:pPr>
        <w:rPr>
          <w:rFonts w:ascii="Times" w:hAnsi="Times"/>
          <w:color w:val="000000" w:themeColor="text1"/>
        </w:rPr>
      </w:pPr>
    </w:p>
    <w:p w14:paraId="178A3212" w14:textId="77777777" w:rsidR="00643991" w:rsidRPr="007F5AC7" w:rsidRDefault="00643991" w:rsidP="00643991">
      <w:pPr>
        <w:pStyle w:val="Heading4"/>
        <w:tabs>
          <w:tab w:val="left" w:pos="0"/>
        </w:tabs>
        <w:rPr>
          <w:color w:val="000000" w:themeColor="text1"/>
        </w:rPr>
      </w:pPr>
      <w:r w:rsidRPr="007F5AC7">
        <w:rPr>
          <w:color w:val="000000" w:themeColor="text1"/>
        </w:rPr>
        <w:t>C. Conference organization</w:t>
      </w:r>
    </w:p>
    <w:p w14:paraId="52F4B23C" w14:textId="41161759" w:rsidR="002B6FAB" w:rsidRPr="007F5AC7" w:rsidRDefault="006D554B" w:rsidP="005F4762">
      <w:pPr>
        <w:pStyle w:val="Bibliography"/>
        <w:spacing w:line="240" w:lineRule="exact"/>
      </w:pPr>
      <w:r w:rsidRPr="007F5AC7">
        <w:t xml:space="preserve">Organizing committee for </w:t>
      </w:r>
      <w:r w:rsidR="002B6FAB" w:rsidRPr="007F5AC7">
        <w:t xml:space="preserve">International Online Joint Conference of the international degrowth research networks, the International Society for Ecological Economics, and the European Society for Ecological Economics: Building Alternative Livelihoods in Times of Ecological and Political Crisis. </w:t>
      </w:r>
      <w:r w:rsidR="00042303" w:rsidRPr="007F5AC7">
        <w:t>Co-o</w:t>
      </w:r>
      <w:r w:rsidR="003E352D" w:rsidRPr="007F5AC7">
        <w:t xml:space="preserve">rganized </w:t>
      </w:r>
      <w:r w:rsidR="0011495A" w:rsidRPr="007F5AC7">
        <w:t>and</w:t>
      </w:r>
      <w:r w:rsidR="003E352D" w:rsidRPr="007F5AC7">
        <w:t xml:space="preserve"> </w:t>
      </w:r>
      <w:r w:rsidR="00042303" w:rsidRPr="007F5AC7">
        <w:t>co-</w:t>
      </w:r>
      <w:r w:rsidR="003E352D" w:rsidRPr="007F5AC7">
        <w:t xml:space="preserve">moderated plenary panels on </w:t>
      </w:r>
      <w:r w:rsidR="009C0DD1" w:rsidRPr="007F5AC7">
        <w:t>Alliances between academia and activism;</w:t>
      </w:r>
      <w:r w:rsidR="00C60282" w:rsidRPr="007F5AC7">
        <w:t xml:space="preserve"> and on</w:t>
      </w:r>
      <w:r w:rsidR="009C0DD1" w:rsidRPr="007F5AC7">
        <w:t xml:space="preserve"> the Future of Ecological Economics </w:t>
      </w:r>
      <w:r w:rsidR="002B6FAB" w:rsidRPr="007F5AC7">
        <w:t>Hosted by University of Manchester, UK, July 5-8, 2021</w:t>
      </w:r>
    </w:p>
    <w:p w14:paraId="3F9EEDB1" w14:textId="3EFC3784" w:rsidR="00EF5F7C" w:rsidRPr="007F5AC7" w:rsidRDefault="000A650B" w:rsidP="00D515D2">
      <w:pPr>
        <w:pStyle w:val="Bibliography"/>
        <w:spacing w:line="240" w:lineRule="exact"/>
      </w:pPr>
      <w:r w:rsidRPr="007F5AC7">
        <w:t xml:space="preserve">Organizing committee for Economy and livelihoods after Covid-19: A global on-line symposium of the international degrowth network and the International Society for Ecological Economics. </w:t>
      </w:r>
      <w:r w:rsidR="00042303" w:rsidRPr="007F5AC7">
        <w:t>Co-o</w:t>
      </w:r>
      <w:r w:rsidRPr="007F5AC7">
        <w:t xml:space="preserve">rganized and </w:t>
      </w:r>
      <w:r w:rsidR="00042303" w:rsidRPr="007F5AC7">
        <w:t>co-</w:t>
      </w:r>
      <w:r w:rsidRPr="007F5AC7">
        <w:t xml:space="preserve">moderated sessions </w:t>
      </w:r>
      <w:proofErr w:type="gramStart"/>
      <w:r w:rsidR="00D605EE" w:rsidRPr="007F5AC7">
        <w:t>On</w:t>
      </w:r>
      <w:proofErr w:type="gramEnd"/>
      <w:r w:rsidR="00D605EE" w:rsidRPr="007F5AC7">
        <w:t xml:space="preserve"> the possible alliance between degrowth and ecological </w:t>
      </w:r>
      <w:proofErr w:type="gramStart"/>
      <w:r w:rsidR="00D605EE" w:rsidRPr="007F5AC7">
        <w:t>economics</w:t>
      </w:r>
      <w:r w:rsidR="009C0DD1" w:rsidRPr="007F5AC7">
        <w:t>;</w:t>
      </w:r>
      <w:r w:rsidR="00D605EE" w:rsidRPr="007F5AC7">
        <w:t xml:space="preserve">  </w:t>
      </w:r>
      <w:r w:rsidR="00B66A7B" w:rsidRPr="007F5AC7">
        <w:t>and</w:t>
      </w:r>
      <w:proofErr w:type="gramEnd"/>
      <w:r w:rsidR="00B66A7B" w:rsidRPr="007F5AC7">
        <w:t xml:space="preserve"> on </w:t>
      </w:r>
      <w:r w:rsidR="00D605EE" w:rsidRPr="007F5AC7">
        <w:t>I</w:t>
      </w:r>
      <w:r w:rsidR="00A93DF7" w:rsidRPr="007F5AC7">
        <w:t>ndigenous and Black communities and the impact of Covid</w:t>
      </w:r>
      <w:r w:rsidR="00B66A7B" w:rsidRPr="007F5AC7">
        <w:t xml:space="preserve">.  </w:t>
      </w:r>
      <w:r w:rsidRPr="007F5AC7">
        <w:t xml:space="preserve"> September 1 to September 4th, 2020, University of Manchester.</w:t>
      </w:r>
    </w:p>
    <w:p w14:paraId="6DE7F918" w14:textId="4A705834" w:rsidR="005F4762" w:rsidRPr="007F5AC7" w:rsidRDefault="005F4762" w:rsidP="005F4762">
      <w:pPr>
        <w:pStyle w:val="Bibliography"/>
        <w:spacing w:line="240" w:lineRule="exact"/>
        <w:rPr>
          <w:color w:val="000000" w:themeColor="text1"/>
        </w:rPr>
      </w:pPr>
      <w:r w:rsidRPr="007F5AC7">
        <w:rPr>
          <w:color w:val="000000" w:themeColor="text1"/>
        </w:rPr>
        <w:lastRenderedPageBreak/>
        <w:t>Organized Workshop/Conference on a Research Agenda in Ecological Economics. University of Vermont, August 13-17, 2018.</w:t>
      </w:r>
    </w:p>
    <w:p w14:paraId="56A8475A" w14:textId="39D9A6FD" w:rsidR="00602E2E" w:rsidRPr="007F5AC7" w:rsidRDefault="00602E2E" w:rsidP="00602E2E">
      <w:pPr>
        <w:pStyle w:val="Bibliography"/>
        <w:spacing w:line="240" w:lineRule="exact"/>
        <w:rPr>
          <w:color w:val="000000" w:themeColor="text1"/>
        </w:rPr>
      </w:pPr>
      <w:r w:rsidRPr="007F5AC7">
        <w:rPr>
          <w:color w:val="000000" w:themeColor="text1"/>
        </w:rPr>
        <w:t>Organized and led session on Ecological Economics for Seizing an Alternative: Toward an Ecological Civilization. Pomona University, CA, June 4-7, 2015</w:t>
      </w:r>
    </w:p>
    <w:p w14:paraId="2BAF9230" w14:textId="77777777" w:rsidR="0043422C" w:rsidRPr="007F5AC7" w:rsidRDefault="0043422C" w:rsidP="00A95D1C">
      <w:pPr>
        <w:pStyle w:val="Bibliography"/>
        <w:spacing w:line="240" w:lineRule="exact"/>
        <w:rPr>
          <w:color w:val="000000" w:themeColor="text1"/>
        </w:rPr>
      </w:pPr>
      <w:r w:rsidRPr="007F5AC7">
        <w:rPr>
          <w:color w:val="000000" w:themeColor="text1"/>
        </w:rPr>
        <w:t xml:space="preserve">Organizing committee for the International Society for Ecological Economics conference in Rio de Janeiro, </w:t>
      </w:r>
      <w:proofErr w:type="gramStart"/>
      <w:r w:rsidRPr="007F5AC7">
        <w:rPr>
          <w:color w:val="000000" w:themeColor="text1"/>
        </w:rPr>
        <w:t>June,</w:t>
      </w:r>
      <w:proofErr w:type="gramEnd"/>
      <w:r w:rsidRPr="007F5AC7">
        <w:rPr>
          <w:color w:val="000000" w:themeColor="text1"/>
        </w:rPr>
        <w:t xml:space="preserve"> 2012</w:t>
      </w:r>
    </w:p>
    <w:p w14:paraId="09881761" w14:textId="77777777" w:rsidR="00A95D1C" w:rsidRPr="007F5AC7" w:rsidRDefault="00643991" w:rsidP="00A95D1C">
      <w:pPr>
        <w:pStyle w:val="Bibliography"/>
        <w:spacing w:line="240" w:lineRule="exact"/>
        <w:rPr>
          <w:color w:val="000000" w:themeColor="text1"/>
        </w:rPr>
      </w:pPr>
      <w:r w:rsidRPr="007F5AC7">
        <w:rPr>
          <w:color w:val="000000" w:themeColor="text1"/>
        </w:rPr>
        <w:t>Organized a workshop on Ecosystem Services: Tradeoffs and Valuation. Ecosystem Services Partnership conference 2011 “Ecosystem Services: integrating Science and Practice”. October 4-7, Wageningen, the Netherlands.</w:t>
      </w:r>
    </w:p>
    <w:p w14:paraId="44F592D8" w14:textId="77777777" w:rsidR="00643991" w:rsidRPr="007F5AC7" w:rsidRDefault="00643991" w:rsidP="00643991">
      <w:pPr>
        <w:pStyle w:val="Bibliography"/>
        <w:spacing w:line="240" w:lineRule="exact"/>
        <w:rPr>
          <w:color w:val="000000" w:themeColor="text1"/>
        </w:rPr>
      </w:pPr>
      <w:r w:rsidRPr="007F5AC7">
        <w:rPr>
          <w:color w:val="000000" w:themeColor="text1"/>
        </w:rPr>
        <w:t xml:space="preserve">Organized a symposium </w:t>
      </w:r>
      <w:r w:rsidRPr="007F5AC7">
        <w:rPr>
          <w:color w:val="000000" w:themeColor="text1"/>
          <w:lang w:bidi="en-US"/>
        </w:rPr>
        <w:t xml:space="preserve">Celebrating Herman Daly’s Contributions to Ecological Economics. </w:t>
      </w:r>
      <w:r w:rsidRPr="007F5AC7">
        <w:rPr>
          <w:color w:val="000000" w:themeColor="text1"/>
        </w:rPr>
        <w:t xml:space="preserve">US Society for Ecological Economics, Washington, DC. </w:t>
      </w:r>
      <w:proofErr w:type="gramStart"/>
      <w:r w:rsidRPr="007F5AC7">
        <w:rPr>
          <w:color w:val="000000" w:themeColor="text1"/>
        </w:rPr>
        <w:t>May,</w:t>
      </w:r>
      <w:proofErr w:type="gramEnd"/>
      <w:r w:rsidRPr="007F5AC7">
        <w:rPr>
          <w:color w:val="000000" w:themeColor="text1"/>
        </w:rPr>
        <w:t xml:space="preserve"> 2009</w:t>
      </w:r>
    </w:p>
    <w:p w14:paraId="1C0F4190" w14:textId="77777777" w:rsidR="00643991" w:rsidRPr="007F5AC7" w:rsidRDefault="00643991">
      <w:pPr>
        <w:pStyle w:val="Bibliography"/>
        <w:spacing w:line="240" w:lineRule="exact"/>
        <w:rPr>
          <w:color w:val="000000" w:themeColor="text1"/>
        </w:rPr>
      </w:pPr>
      <w:r w:rsidRPr="007F5AC7">
        <w:rPr>
          <w:color w:val="000000" w:themeColor="text1"/>
        </w:rPr>
        <w:t xml:space="preserve">Organized a </w:t>
      </w:r>
      <w:proofErr w:type="gramStart"/>
      <w:r w:rsidRPr="007F5AC7">
        <w:rPr>
          <w:color w:val="000000" w:themeColor="text1"/>
        </w:rPr>
        <w:t>three part</w:t>
      </w:r>
      <w:proofErr w:type="gramEnd"/>
      <w:r w:rsidRPr="007F5AC7">
        <w:rPr>
          <w:color w:val="000000" w:themeColor="text1"/>
        </w:rPr>
        <w:t xml:space="preserve"> symposium on Ecological Economics with a Georgist Flavor United States Society for Ecological Economics Biennial conference, NY, NY. June 2007</w:t>
      </w:r>
    </w:p>
    <w:p w14:paraId="1052E3AB" w14:textId="77777777" w:rsidR="00643991" w:rsidRPr="007F5AC7" w:rsidRDefault="00643991">
      <w:pPr>
        <w:pStyle w:val="Bibliography"/>
        <w:spacing w:line="240" w:lineRule="exact"/>
        <w:rPr>
          <w:color w:val="000000" w:themeColor="text1"/>
        </w:rPr>
      </w:pPr>
      <w:r w:rsidRPr="007F5AC7">
        <w:rPr>
          <w:color w:val="000000" w:themeColor="text1"/>
        </w:rPr>
        <w:t>United States Society for Ecological Economics Biennial conference, Tacoma, WA. Program committee, abstracts committee.</w:t>
      </w:r>
    </w:p>
    <w:p w14:paraId="56F4CCFE" w14:textId="77777777" w:rsidR="00643991" w:rsidRPr="007F5AC7" w:rsidRDefault="00643991">
      <w:pPr>
        <w:pStyle w:val="Bibliography"/>
        <w:spacing w:line="240" w:lineRule="exact"/>
        <w:rPr>
          <w:color w:val="000000" w:themeColor="text1"/>
        </w:rPr>
      </w:pPr>
      <w:r w:rsidRPr="007F5AC7">
        <w:rPr>
          <w:color w:val="000000" w:themeColor="text1"/>
        </w:rPr>
        <w:t>Sustainable Communities Conference, Burlington, VT.   July 14-18, 2004.  Planning committee.</w:t>
      </w:r>
    </w:p>
    <w:p w14:paraId="08691D1F" w14:textId="77777777" w:rsidR="00643991" w:rsidRPr="007F5AC7" w:rsidRDefault="00643991">
      <w:pPr>
        <w:pStyle w:val="Bibliography"/>
        <w:spacing w:line="240" w:lineRule="exact"/>
        <w:rPr>
          <w:color w:val="000000" w:themeColor="text1"/>
        </w:rPr>
      </w:pPr>
      <w:r w:rsidRPr="007F5AC7">
        <w:rPr>
          <w:color w:val="000000" w:themeColor="text1"/>
        </w:rPr>
        <w:t xml:space="preserve">United States Society for Ecological Economics Biennial conference, Saratoga Springs, NY.  May 22-24, </w:t>
      </w:r>
      <w:proofErr w:type="gramStart"/>
      <w:r w:rsidRPr="007F5AC7">
        <w:rPr>
          <w:color w:val="000000" w:themeColor="text1"/>
        </w:rPr>
        <w:t>2003</w:t>
      </w:r>
      <w:proofErr w:type="gramEnd"/>
      <w:r w:rsidRPr="007F5AC7">
        <w:rPr>
          <w:color w:val="000000" w:themeColor="text1"/>
        </w:rPr>
        <w:t xml:space="preserve"> program committee</w:t>
      </w:r>
    </w:p>
    <w:p w14:paraId="438ED081" w14:textId="77777777" w:rsidR="00643991" w:rsidRPr="007F5AC7" w:rsidRDefault="00643991">
      <w:pPr>
        <w:pStyle w:val="Bibliography"/>
        <w:spacing w:line="240" w:lineRule="exact"/>
        <w:rPr>
          <w:color w:val="000000" w:themeColor="text1"/>
        </w:rPr>
      </w:pPr>
      <w:r w:rsidRPr="007F5AC7">
        <w:rPr>
          <w:color w:val="000000" w:themeColor="text1"/>
        </w:rPr>
        <w:t xml:space="preserve">Envisioning a Sustainable and Desirable America, Oberlin University, Oberlin, Ohio. January 8, 2001. Organized conference, co-authored web page (http://www.uvm.edu/giee/ESDA/).  </w:t>
      </w:r>
    </w:p>
    <w:p w14:paraId="58E1BF13" w14:textId="77777777" w:rsidR="00643991" w:rsidRPr="007F5AC7" w:rsidRDefault="00643991">
      <w:pPr>
        <w:pStyle w:val="Bibliography"/>
        <w:spacing w:line="240" w:lineRule="exact"/>
        <w:rPr>
          <w:rFonts w:ascii="Times" w:hAnsi="Times"/>
          <w:b/>
          <w:color w:val="000000" w:themeColor="text1"/>
          <w:u w:val="single"/>
        </w:rPr>
      </w:pPr>
    </w:p>
    <w:p w14:paraId="1F12A96C" w14:textId="52C50673" w:rsidR="00650AAA" w:rsidRPr="00C721C6" w:rsidRDefault="00643991" w:rsidP="00C721C6">
      <w:pPr>
        <w:pStyle w:val="Bibliography"/>
        <w:keepNext/>
        <w:spacing w:line="240" w:lineRule="exact"/>
        <w:rPr>
          <w:rStyle w:val="titulotextointernas"/>
          <w:rFonts w:ascii="Times" w:hAnsi="Times"/>
          <w:b/>
          <w:color w:val="000000" w:themeColor="text1"/>
          <w:u w:val="single"/>
        </w:rPr>
      </w:pPr>
      <w:r w:rsidRPr="007F5AC7">
        <w:rPr>
          <w:rFonts w:ascii="Times" w:hAnsi="Times"/>
          <w:b/>
          <w:color w:val="000000" w:themeColor="text1"/>
          <w:u w:val="single"/>
        </w:rPr>
        <w:t>D. Published/Televised Interviews and Coverage</w:t>
      </w:r>
    </w:p>
    <w:p w14:paraId="653957E1" w14:textId="5891E331" w:rsidR="007A41D4" w:rsidRDefault="007A41D4" w:rsidP="00EC01A8">
      <w:pPr>
        <w:pStyle w:val="Bibliography"/>
        <w:spacing w:line="240" w:lineRule="exact"/>
      </w:pPr>
      <w:r w:rsidRPr="007A41D4">
        <w:t xml:space="preserve">Forthcoming Movie: </w:t>
      </w:r>
      <w:proofErr w:type="spellStart"/>
      <w:r w:rsidRPr="007A41D4">
        <w:t>Econoclast</w:t>
      </w:r>
      <w:proofErr w:type="spellEnd"/>
      <w:r w:rsidRPr="007A41D4">
        <w:t xml:space="preserve">: Herman Daly and the Gospel of Growth. Interviewed by John De Graaf.  Trailer available at </w:t>
      </w:r>
      <w:hyperlink r:id="rId44" w:history="1">
        <w:r w:rsidRPr="009639F1">
          <w:rPr>
            <w:rStyle w:val="Hyperlink"/>
          </w:rPr>
          <w:t>https://www.filmmakerscollaborative.org/econoclast</w:t>
        </w:r>
      </w:hyperlink>
    </w:p>
    <w:p w14:paraId="71283431" w14:textId="0195A721" w:rsidR="00E23D3D" w:rsidRDefault="00E23D3D" w:rsidP="00EC01A8">
      <w:pPr>
        <w:pStyle w:val="Bibliography"/>
        <w:spacing w:line="240" w:lineRule="exact"/>
      </w:pPr>
      <w:r w:rsidRPr="00E23D3D">
        <w:t xml:space="preserve">Research as Community Building.  Interviewed by Bobi Steele for the Radio </w:t>
      </w:r>
      <w:proofErr w:type="spellStart"/>
      <w:r w:rsidRPr="00E23D3D">
        <w:t>Ecozoic</w:t>
      </w:r>
      <w:proofErr w:type="spellEnd"/>
      <w:r w:rsidRPr="00E23D3D">
        <w:t xml:space="preserve"> podcast, November 12. </w:t>
      </w:r>
      <w:hyperlink r:id="rId45" w:history="1">
        <w:r w:rsidRPr="009639F1">
          <w:rPr>
            <w:rStyle w:val="Hyperlink"/>
          </w:rPr>
          <w:t>https://open.spotify.com/episode/68AbhjinwshTiWRrQjRKR0</w:t>
        </w:r>
      </w:hyperlink>
    </w:p>
    <w:p w14:paraId="6C0A7BBB" w14:textId="30F99079" w:rsidR="00A3328C" w:rsidRDefault="00E143D2" w:rsidP="00EC01A8">
      <w:pPr>
        <w:pStyle w:val="Bibliography"/>
        <w:spacing w:line="240" w:lineRule="exact"/>
      </w:pPr>
      <w:r w:rsidRPr="00E143D2">
        <w:t>The Myths Shaping Our Economies: The Disconnect between Economic Theory and Reality</w:t>
      </w:r>
      <w:r>
        <w:t xml:space="preserve">. Interviewed by Nate Hagens for The Great Simplification Podcast: </w:t>
      </w:r>
      <w:r w:rsidR="00EC01A8" w:rsidRPr="00EC01A8">
        <w:t>https://www.thegreatsimplification.com/episode/185-josh-farley</w:t>
      </w:r>
    </w:p>
    <w:p w14:paraId="1197AEA4" w14:textId="4354A821" w:rsidR="00A3328C" w:rsidRDefault="00E3257D" w:rsidP="00ED16B3">
      <w:pPr>
        <w:pStyle w:val="Bibliography"/>
        <w:spacing w:line="240" w:lineRule="exact"/>
      </w:pPr>
      <w:r>
        <w:t xml:space="preserve">Going Steady with Herman Daly. Interviewed by Chiara Morfeo for </w:t>
      </w:r>
      <w:r w:rsidR="00844CA4" w:rsidRPr="00844CA4">
        <w:t>C40 Centre for City Climate Policy and Economy</w:t>
      </w:r>
      <w:r w:rsidR="00844CA4">
        <w:t xml:space="preserve"> Podcast: </w:t>
      </w:r>
      <w:r w:rsidR="00D77B44" w:rsidRPr="00D77B44">
        <w:t>https://open.spotify.com/show/641lr6MX2NjtHFEIcumkfO</w:t>
      </w:r>
    </w:p>
    <w:p w14:paraId="3B8C2D24" w14:textId="166A930A" w:rsidR="00B70CC2" w:rsidRDefault="00B70CC2" w:rsidP="00ED16B3">
      <w:pPr>
        <w:pStyle w:val="Bibliography"/>
        <w:spacing w:line="240" w:lineRule="exact"/>
      </w:pPr>
      <w:r>
        <w:t xml:space="preserve">Ecological Economics: </w:t>
      </w:r>
      <w:r w:rsidR="00F97E33">
        <w:t>c</w:t>
      </w:r>
      <w:r>
        <w:t>ou</w:t>
      </w:r>
      <w:r w:rsidR="00F97E33">
        <w:t xml:space="preserve">nting what counts. </w:t>
      </w:r>
      <w:r w:rsidRPr="00B70CC2">
        <w:t xml:space="preserve">Interviewed by Mira Rubin for Sustainability Now! Podcast: </w:t>
      </w:r>
      <w:hyperlink r:id="rId46" w:history="1">
        <w:r w:rsidRPr="003127DC">
          <w:rPr>
            <w:rStyle w:val="Hyperlink"/>
          </w:rPr>
          <w:t>https://open.spotify.com/show/0kCwAT41CkEMWPDPEQ3YBU</w:t>
        </w:r>
      </w:hyperlink>
    </w:p>
    <w:p w14:paraId="05EF0F47" w14:textId="592987AE" w:rsidR="005F2538" w:rsidRPr="005F2538" w:rsidRDefault="005F2538" w:rsidP="00EC01A8">
      <w:pPr>
        <w:pStyle w:val="Bibliography"/>
        <w:spacing w:line="240" w:lineRule="exact"/>
      </w:pPr>
      <w:proofErr w:type="gramStart"/>
      <w:r w:rsidRPr="005F2538">
        <w:t>The Lies</w:t>
      </w:r>
      <w:proofErr w:type="gramEnd"/>
      <w:r w:rsidRPr="005F2538">
        <w:t xml:space="preserve"> Economists Tell</w:t>
      </w:r>
      <w:r>
        <w:t xml:space="preserve">. Interviewed by </w:t>
      </w:r>
      <w:r w:rsidR="00EE0B8A">
        <w:t>Nan</w:t>
      </w:r>
      <w:r w:rsidR="00277963">
        <w:t>d</w:t>
      </w:r>
      <w:r w:rsidR="00F076FA">
        <w:t>it</w:t>
      </w:r>
      <w:r w:rsidR="00277963">
        <w:t xml:space="preserve">a </w:t>
      </w:r>
      <w:r w:rsidR="00F076FA">
        <w:t>Baja</w:t>
      </w:r>
      <w:r w:rsidR="00EC583A">
        <w:t xml:space="preserve">j for Population Balance (now Overshoot: Shrink Towards Abundance) Podcast: </w:t>
      </w:r>
      <w:r w:rsidR="00F61618" w:rsidRPr="00F61618">
        <w:t>https://open.spotify.com/episode/6cdgFipqhKpKr8UooDLasY?go=1&amp;sp_cid=9155a6a66cf24d421721ef44b1230a5d&amp;nd=1&amp;dlsi=0c87af21a43449b9</w:t>
      </w:r>
      <w:r w:rsidR="00277963">
        <w:t xml:space="preserve"> </w:t>
      </w:r>
    </w:p>
    <w:p w14:paraId="11B0C6F3" w14:textId="43A2B8A1" w:rsidR="00954365" w:rsidRDefault="00EE3A4C" w:rsidP="00ED16B3">
      <w:pPr>
        <w:pStyle w:val="Bibliography"/>
        <w:spacing w:line="240" w:lineRule="exact"/>
        <w:rPr>
          <w:rStyle w:val="titulotextointernas"/>
        </w:rPr>
      </w:pPr>
      <w:r>
        <w:t xml:space="preserve">Degrowth, Ecological Economics, Post Development: Brothers or Acquaintances?  </w:t>
      </w:r>
      <w:r w:rsidR="007F06E0">
        <w:t xml:space="preserve">Economics for Rebels.  Interviewed by Sandra Coves at the </w:t>
      </w:r>
      <w:r w:rsidR="00CF44C9">
        <w:t xml:space="preserve">2024 </w:t>
      </w:r>
      <w:r w:rsidR="007F06E0">
        <w:t>ESEE-Degrowth conference</w:t>
      </w:r>
      <w:r w:rsidR="00CF44C9">
        <w:t xml:space="preserve"> in Pontevedra, Spain.  </w:t>
      </w:r>
      <w:hyperlink r:id="rId47" w:history="1">
        <w:r w:rsidRPr="00EE3A4C">
          <w:rPr>
            <w:rStyle w:val="Hyperlink"/>
          </w:rPr>
          <w:t>Listening to Degrowth – Ecological Economics – Post-development: Brothers or acquaintances? - Brototi Roy, Joshua Farley and Giorgos Kallis | Everand</w:t>
        </w:r>
      </w:hyperlink>
    </w:p>
    <w:p w14:paraId="0CDBC2DA" w14:textId="6DCAA1DF" w:rsidR="0046679D" w:rsidRPr="008F0886" w:rsidRDefault="0046679D" w:rsidP="00ED16B3">
      <w:pPr>
        <w:pStyle w:val="Bibliography"/>
        <w:spacing w:line="240" w:lineRule="exact"/>
        <w:rPr>
          <w:rStyle w:val="titulotextointernas"/>
        </w:rPr>
      </w:pPr>
      <w:r w:rsidRPr="008F0886">
        <w:rPr>
          <w:rStyle w:val="titulotextointernas"/>
        </w:rPr>
        <w:t xml:space="preserve">Reality Roundtable: Unlearning Economics, with Jon Erickson, Steve Keene and Kate Raworth, Interviewed by Nate Hagens on his Great Simplification podcast. </w:t>
      </w:r>
      <w:hyperlink r:id="rId48" w:history="1">
        <w:r w:rsidRPr="008F0886">
          <w:rPr>
            <w:rStyle w:val="Hyperlink"/>
            <w:color w:val="auto"/>
          </w:rPr>
          <w:t>https://www.youtube.com/watch?v=EC11UQD9q3w</w:t>
        </w:r>
      </w:hyperlink>
    </w:p>
    <w:p w14:paraId="1FA3B4E8" w14:textId="508802AF" w:rsidR="001010FF" w:rsidRPr="0046679D" w:rsidRDefault="001010FF" w:rsidP="00ED16B3">
      <w:pPr>
        <w:pStyle w:val="Bibliography"/>
        <w:spacing w:line="240" w:lineRule="exact"/>
        <w:rPr>
          <w:rStyle w:val="titulotextointernas"/>
        </w:rPr>
      </w:pPr>
      <w:r w:rsidRPr="0046679D">
        <w:rPr>
          <w:rStyle w:val="titulotextointernas"/>
        </w:rPr>
        <w:t>Ecological economists are on a mission to change the world</w:t>
      </w:r>
      <w:r w:rsidR="00903404" w:rsidRPr="0046679D">
        <w:rPr>
          <w:rStyle w:val="titulotextointernas"/>
        </w:rPr>
        <w:t xml:space="preserve">. Interviewed by </w:t>
      </w:r>
      <w:r w:rsidR="00890A76" w:rsidRPr="0046679D">
        <w:rPr>
          <w:rStyle w:val="titulotextointernas"/>
        </w:rPr>
        <w:t xml:space="preserve">Thijs Broekkamp for </w:t>
      </w:r>
      <w:r w:rsidR="005A3A9C" w:rsidRPr="0046679D">
        <w:rPr>
          <w:rStyle w:val="titulotextointernas"/>
        </w:rPr>
        <w:t xml:space="preserve">Mavin Magazine’s Expert Talk.  </w:t>
      </w:r>
      <w:hyperlink r:id="rId49" w:history="1">
        <w:r w:rsidR="005A3A9C" w:rsidRPr="00EC01A8">
          <w:rPr>
            <w:rStyle w:val="Hyperlink"/>
            <w:color w:val="auto"/>
          </w:rPr>
          <w:t>https://www.mavinmagazine.one/discover/expert-talk-josh-farley</w:t>
        </w:r>
      </w:hyperlink>
      <w:r w:rsidR="005A3A9C" w:rsidRPr="0046679D">
        <w:rPr>
          <w:rStyle w:val="titulotextointernas"/>
        </w:rPr>
        <w:t xml:space="preserve"> </w:t>
      </w:r>
      <w:proofErr w:type="gramStart"/>
      <w:r w:rsidR="005A3A9C" w:rsidRPr="0046679D">
        <w:rPr>
          <w:rStyle w:val="titulotextointernas"/>
        </w:rPr>
        <w:t>June</w:t>
      </w:r>
      <w:r w:rsidR="002D212F" w:rsidRPr="0046679D">
        <w:rPr>
          <w:rStyle w:val="titulotextointernas"/>
        </w:rPr>
        <w:t>,</w:t>
      </w:r>
      <w:proofErr w:type="gramEnd"/>
      <w:r w:rsidR="002D212F" w:rsidRPr="0046679D">
        <w:rPr>
          <w:rStyle w:val="titulotextointernas"/>
        </w:rPr>
        <w:t xml:space="preserve"> 2023.</w:t>
      </w:r>
    </w:p>
    <w:p w14:paraId="0507BB7A" w14:textId="0C4073B6" w:rsidR="00650AAA" w:rsidRPr="0046679D" w:rsidRDefault="00650AAA" w:rsidP="00ED16B3">
      <w:pPr>
        <w:pStyle w:val="Bibliography"/>
        <w:spacing w:line="240" w:lineRule="exact"/>
        <w:rPr>
          <w:rStyle w:val="titulotextointernas"/>
        </w:rPr>
      </w:pPr>
      <w:proofErr w:type="spellStart"/>
      <w:r w:rsidRPr="0046679D">
        <w:rPr>
          <w:rStyle w:val="titulotextointernas"/>
        </w:rPr>
        <w:lastRenderedPageBreak/>
        <w:t>På</w:t>
      </w:r>
      <w:proofErr w:type="spellEnd"/>
      <w:r w:rsidRPr="0046679D">
        <w:rPr>
          <w:rStyle w:val="titulotextointernas"/>
        </w:rPr>
        <w:t xml:space="preserve"> </w:t>
      </w:r>
      <w:proofErr w:type="spellStart"/>
      <w:r w:rsidRPr="0046679D">
        <w:rPr>
          <w:rStyle w:val="titulotextointernas"/>
        </w:rPr>
        <w:t>en</w:t>
      </w:r>
      <w:proofErr w:type="spellEnd"/>
      <w:r w:rsidRPr="0046679D">
        <w:rPr>
          <w:rStyle w:val="titulotextointernas"/>
        </w:rPr>
        <w:t xml:space="preserve"> </w:t>
      </w:r>
      <w:proofErr w:type="spellStart"/>
      <w:r w:rsidRPr="0046679D">
        <w:rPr>
          <w:rStyle w:val="titulotextointernas"/>
        </w:rPr>
        <w:t>begrænset</w:t>
      </w:r>
      <w:proofErr w:type="spellEnd"/>
      <w:r w:rsidRPr="0046679D">
        <w:rPr>
          <w:rStyle w:val="titulotextointernas"/>
        </w:rPr>
        <w:t xml:space="preserve"> planet </w:t>
      </w:r>
      <w:proofErr w:type="spellStart"/>
      <w:r w:rsidRPr="0046679D">
        <w:rPr>
          <w:rStyle w:val="titulotextointernas"/>
        </w:rPr>
        <w:t>må</w:t>
      </w:r>
      <w:proofErr w:type="spellEnd"/>
      <w:r w:rsidRPr="0046679D">
        <w:rPr>
          <w:rStyle w:val="titulotextointernas"/>
        </w:rPr>
        <w:t xml:space="preserve"> vi </w:t>
      </w:r>
      <w:proofErr w:type="spellStart"/>
      <w:r w:rsidRPr="0046679D">
        <w:rPr>
          <w:rStyle w:val="titulotextointernas"/>
        </w:rPr>
        <w:t>finde</w:t>
      </w:r>
      <w:proofErr w:type="spellEnd"/>
      <w:r w:rsidRPr="0046679D">
        <w:rPr>
          <w:rStyle w:val="titulotextointernas"/>
        </w:rPr>
        <w:t xml:space="preserve"> </w:t>
      </w:r>
      <w:proofErr w:type="spellStart"/>
      <w:r w:rsidRPr="0046679D">
        <w:rPr>
          <w:rStyle w:val="titulotextointernas"/>
        </w:rPr>
        <w:t>ud</w:t>
      </w:r>
      <w:proofErr w:type="spellEnd"/>
      <w:r w:rsidRPr="0046679D">
        <w:rPr>
          <w:rStyle w:val="titulotextointernas"/>
        </w:rPr>
        <w:t xml:space="preserve"> </w:t>
      </w:r>
      <w:proofErr w:type="spellStart"/>
      <w:r w:rsidRPr="0046679D">
        <w:rPr>
          <w:rStyle w:val="titulotextointernas"/>
        </w:rPr>
        <w:t>af</w:t>
      </w:r>
      <w:proofErr w:type="spellEnd"/>
      <w:r w:rsidRPr="0046679D">
        <w:rPr>
          <w:rStyle w:val="titulotextointernas"/>
        </w:rPr>
        <w:t xml:space="preserve"> at dele det </w:t>
      </w:r>
      <w:proofErr w:type="spellStart"/>
      <w:r w:rsidRPr="0046679D">
        <w:rPr>
          <w:rStyle w:val="titulotextointernas"/>
        </w:rPr>
        <w:t>forbrug</w:t>
      </w:r>
      <w:proofErr w:type="spellEnd"/>
      <w:r w:rsidRPr="0046679D">
        <w:rPr>
          <w:rStyle w:val="titulotextointernas"/>
        </w:rPr>
        <w:t xml:space="preserve">, der er </w:t>
      </w:r>
      <w:proofErr w:type="spellStart"/>
      <w:r w:rsidRPr="0046679D">
        <w:rPr>
          <w:rStyle w:val="titulotextointernas"/>
        </w:rPr>
        <w:t>plads</w:t>
      </w:r>
      <w:proofErr w:type="spellEnd"/>
      <w:r w:rsidRPr="0046679D">
        <w:rPr>
          <w:rStyle w:val="titulotextointernas"/>
        </w:rPr>
        <w:t xml:space="preserve"> </w:t>
      </w:r>
      <w:proofErr w:type="spellStart"/>
      <w:r w:rsidRPr="0046679D">
        <w:rPr>
          <w:rStyle w:val="titulotextointernas"/>
        </w:rPr>
        <w:t>til</w:t>
      </w:r>
      <w:proofErr w:type="spellEnd"/>
      <w:r w:rsidR="002D7BDF" w:rsidRPr="0046679D">
        <w:rPr>
          <w:rStyle w:val="titulotextointernas"/>
        </w:rPr>
        <w:t xml:space="preserve"> (Sharing </w:t>
      </w:r>
      <w:r w:rsidR="007B4FA1" w:rsidRPr="0046679D">
        <w:rPr>
          <w:rStyle w:val="titulotextointernas"/>
        </w:rPr>
        <w:t xml:space="preserve">Consumption on a Finite Planet).  </w:t>
      </w:r>
      <w:r w:rsidR="00ED16B3" w:rsidRPr="0046679D">
        <w:rPr>
          <w:rStyle w:val="titulotextointernas"/>
        </w:rPr>
        <w:t xml:space="preserve">Interviewed by </w:t>
      </w:r>
      <w:r w:rsidRPr="0046679D">
        <w:rPr>
          <w:rStyle w:val="titulotextointernas"/>
        </w:rPr>
        <w:t>Jørgen Steen Nielsen</w:t>
      </w:r>
      <w:r w:rsidR="00ED16B3" w:rsidRPr="0046679D">
        <w:rPr>
          <w:rStyle w:val="titulotextointernas"/>
        </w:rPr>
        <w:t xml:space="preserve"> for the Danish Newspaper Information, </w:t>
      </w:r>
      <w:hyperlink r:id="rId50" w:history="1">
        <w:r w:rsidR="00ED16B3" w:rsidRPr="0046679D">
          <w:rPr>
            <w:rStyle w:val="Hyperlink"/>
            <w:color w:val="auto"/>
          </w:rPr>
          <w:t>https://www.information.dk/udland/2023/03/paa-begraenset-planet-maa-finde-dele-forbrug-plads</w:t>
        </w:r>
      </w:hyperlink>
      <w:r w:rsidR="00ED16B3" w:rsidRPr="0046679D">
        <w:rPr>
          <w:rStyle w:val="titulotextointernas"/>
        </w:rPr>
        <w:t xml:space="preserve">. March 28, 2023 </w:t>
      </w:r>
    </w:p>
    <w:p w14:paraId="734AFD95" w14:textId="6F4F71D8" w:rsidR="00EE7F2B" w:rsidRDefault="00EE7F2B" w:rsidP="00650AAA">
      <w:pPr>
        <w:pStyle w:val="Bibliography"/>
        <w:spacing w:line="240" w:lineRule="exact"/>
        <w:rPr>
          <w:rStyle w:val="titulotextointernas"/>
          <w:color w:val="000000" w:themeColor="text1"/>
        </w:rPr>
      </w:pPr>
      <w:r>
        <w:rPr>
          <w:rStyle w:val="titulotextointernas"/>
          <w:color w:val="000000" w:themeColor="text1"/>
        </w:rPr>
        <w:t>Money, Money, Money</w:t>
      </w:r>
      <w:r w:rsidRPr="007F5AC7">
        <w:rPr>
          <w:rStyle w:val="titulotextointernas"/>
          <w:color w:val="000000" w:themeColor="text1"/>
        </w:rPr>
        <w:t xml:space="preserve">. Interviewed by Nat Hagens for The Great Simplification podcast. </w:t>
      </w:r>
      <w:hyperlink r:id="rId51" w:history="1">
        <w:r w:rsidR="00F81BEE" w:rsidRPr="00F43F04">
          <w:rPr>
            <w:rStyle w:val="Hyperlink"/>
          </w:rPr>
          <w:t>https://www.thegreatsimplification.com/episode/29-josh-farley</w:t>
        </w:r>
      </w:hyperlink>
      <w:r w:rsidR="00F81BEE">
        <w:t xml:space="preserve"> </w:t>
      </w:r>
      <w:r w:rsidR="00F81BEE">
        <w:rPr>
          <w:rStyle w:val="titulotextointernas"/>
          <w:color w:val="000000" w:themeColor="text1"/>
        </w:rPr>
        <w:t>July 27</w:t>
      </w:r>
      <w:r w:rsidRPr="007F5AC7">
        <w:rPr>
          <w:rStyle w:val="titulotextointernas"/>
          <w:color w:val="000000" w:themeColor="text1"/>
        </w:rPr>
        <w:t>, 2022</w:t>
      </w:r>
    </w:p>
    <w:p w14:paraId="2CDEC132" w14:textId="3F066484" w:rsidR="00C81838" w:rsidRPr="007F5AC7" w:rsidRDefault="00C81838" w:rsidP="00A460B0">
      <w:pPr>
        <w:pStyle w:val="Bibliography"/>
        <w:spacing w:line="240" w:lineRule="exact"/>
        <w:rPr>
          <w:rStyle w:val="titulotextointernas"/>
          <w:color w:val="000000" w:themeColor="text1"/>
        </w:rPr>
      </w:pPr>
      <w:r w:rsidRPr="007F5AC7">
        <w:rPr>
          <w:rStyle w:val="titulotextointernas"/>
          <w:color w:val="000000" w:themeColor="text1"/>
        </w:rPr>
        <w:t xml:space="preserve">The Past, Present and Future of </w:t>
      </w:r>
      <w:r w:rsidR="00CD6384" w:rsidRPr="007F5AC7">
        <w:rPr>
          <w:rStyle w:val="titulotextointernas"/>
          <w:color w:val="000000" w:themeColor="text1"/>
        </w:rPr>
        <w:t xml:space="preserve">Human </w:t>
      </w:r>
      <w:r w:rsidRPr="007F5AC7">
        <w:rPr>
          <w:rStyle w:val="titulotextointernas"/>
          <w:color w:val="000000" w:themeColor="text1"/>
        </w:rPr>
        <w:t xml:space="preserve">Cooperation. Interviewed by Nat Hagens for </w:t>
      </w:r>
      <w:r w:rsidR="00870D8E" w:rsidRPr="007F5AC7">
        <w:rPr>
          <w:rStyle w:val="titulotextointernas"/>
          <w:color w:val="000000" w:themeColor="text1"/>
        </w:rPr>
        <w:t xml:space="preserve">The Great Simplification podcast. </w:t>
      </w:r>
      <w:hyperlink r:id="rId52" w:history="1">
        <w:r w:rsidR="00870D8E" w:rsidRPr="007F5AC7">
          <w:rPr>
            <w:rStyle w:val="Hyperlink"/>
          </w:rPr>
          <w:t>https://www.thegreatsimplification.com/episode/07-josh-farley</w:t>
        </w:r>
      </w:hyperlink>
      <w:r w:rsidR="00870D8E" w:rsidRPr="007F5AC7">
        <w:rPr>
          <w:rStyle w:val="titulotextointernas"/>
          <w:color w:val="000000" w:themeColor="text1"/>
        </w:rPr>
        <w:t>. Feb. 16, 2022</w:t>
      </w:r>
    </w:p>
    <w:p w14:paraId="61A12ED3" w14:textId="23B78793" w:rsidR="00714A74" w:rsidRPr="007F5AC7" w:rsidRDefault="00F033BF" w:rsidP="00A460B0">
      <w:pPr>
        <w:pStyle w:val="Bibliography"/>
        <w:spacing w:line="240" w:lineRule="exact"/>
        <w:rPr>
          <w:rStyle w:val="titulotextointernas"/>
          <w:color w:val="000000" w:themeColor="text1"/>
        </w:rPr>
      </w:pPr>
      <w:r w:rsidRPr="007F5AC7">
        <w:rPr>
          <w:rStyle w:val="titulotextointernas"/>
          <w:color w:val="000000" w:themeColor="text1"/>
        </w:rPr>
        <w:t>Common Sense vs Economics</w:t>
      </w:r>
      <w:r w:rsidR="00454165" w:rsidRPr="007F5AC7">
        <w:rPr>
          <w:rStyle w:val="titulotextointernas"/>
          <w:color w:val="000000" w:themeColor="text1"/>
        </w:rPr>
        <w:t>.  Interviewed by Rachel Donald for Planet Critical</w:t>
      </w:r>
      <w:r w:rsidR="00C81838" w:rsidRPr="007F5AC7">
        <w:rPr>
          <w:rStyle w:val="titulotextointernas"/>
          <w:color w:val="000000" w:themeColor="text1"/>
        </w:rPr>
        <w:t xml:space="preserve"> podcast</w:t>
      </w:r>
      <w:r w:rsidR="00454165" w:rsidRPr="007F5AC7">
        <w:rPr>
          <w:rStyle w:val="titulotextointernas"/>
          <w:color w:val="000000" w:themeColor="text1"/>
        </w:rPr>
        <w:t xml:space="preserve">.  </w:t>
      </w:r>
      <w:hyperlink r:id="rId53" w:history="1">
        <w:r w:rsidR="00591CCA" w:rsidRPr="007F5AC7">
          <w:rPr>
            <w:rStyle w:val="Hyperlink"/>
          </w:rPr>
          <w:t>https://www.youtube.com/watch?v=I2Q4b0NWV8E</w:t>
        </w:r>
      </w:hyperlink>
      <w:r w:rsidR="00591CCA" w:rsidRPr="007F5AC7">
        <w:rPr>
          <w:rStyle w:val="titulotextointernas"/>
          <w:color w:val="000000" w:themeColor="text1"/>
        </w:rPr>
        <w:t>.  Dec. 17, 2021</w:t>
      </w:r>
    </w:p>
    <w:p w14:paraId="0F9DD161" w14:textId="43683498" w:rsidR="00D6071C" w:rsidRPr="007F5AC7" w:rsidRDefault="00D6071C" w:rsidP="00A460B0">
      <w:pPr>
        <w:pStyle w:val="Bibliography"/>
        <w:spacing w:line="240" w:lineRule="exact"/>
        <w:rPr>
          <w:rStyle w:val="titulotextointernas"/>
          <w:color w:val="000000" w:themeColor="text1"/>
        </w:rPr>
      </w:pPr>
      <w:r w:rsidRPr="007F5AC7">
        <w:rPr>
          <w:rStyle w:val="titulotextointernas"/>
          <w:color w:val="000000" w:themeColor="text1"/>
        </w:rPr>
        <w:t>Cordes</w:t>
      </w:r>
      <w:r w:rsidR="00F042F3" w:rsidRPr="007F5AC7">
        <w:rPr>
          <w:rStyle w:val="titulotextointernas"/>
          <w:color w:val="000000" w:themeColor="text1"/>
        </w:rPr>
        <w:t>,</w:t>
      </w:r>
      <w:r w:rsidRPr="007F5AC7">
        <w:rPr>
          <w:rStyle w:val="titulotextointernas"/>
          <w:color w:val="000000" w:themeColor="text1"/>
        </w:rPr>
        <w:t xml:space="preserve"> Colleen</w:t>
      </w:r>
      <w:r w:rsidR="00E71FB8" w:rsidRPr="007F5AC7">
        <w:rPr>
          <w:rStyle w:val="titulotextointernas"/>
          <w:color w:val="000000" w:themeColor="text1"/>
        </w:rPr>
        <w:t xml:space="preserve"> (2020)</w:t>
      </w:r>
      <w:r w:rsidR="00231E38" w:rsidRPr="007F5AC7">
        <w:rPr>
          <w:rStyle w:val="titulotextointernas"/>
          <w:color w:val="000000" w:themeColor="text1"/>
        </w:rPr>
        <w:t xml:space="preserve"> interviewed for article</w:t>
      </w:r>
      <w:r w:rsidRPr="007F5AC7">
        <w:rPr>
          <w:rStyle w:val="titulotextointernas"/>
          <w:color w:val="000000" w:themeColor="text1"/>
        </w:rPr>
        <w:t xml:space="preserve"> </w:t>
      </w:r>
      <w:r w:rsidR="00C02AE9" w:rsidRPr="007F5AC7">
        <w:rPr>
          <w:rStyle w:val="titulotextointernas"/>
          <w:i/>
          <w:iCs/>
          <w:color w:val="000000" w:themeColor="text1"/>
        </w:rPr>
        <w:t xml:space="preserve">Cambridge Analytica Showed Us the Dangers of ‘Academic </w:t>
      </w:r>
      <w:proofErr w:type="spellStart"/>
      <w:r w:rsidR="00C02AE9" w:rsidRPr="007F5AC7">
        <w:rPr>
          <w:rStyle w:val="titulotextointernas"/>
          <w:i/>
          <w:iCs/>
          <w:color w:val="000000" w:themeColor="text1"/>
        </w:rPr>
        <w:t>Commercialism</w:t>
      </w:r>
      <w:proofErr w:type="gramStart"/>
      <w:r w:rsidR="00231E38" w:rsidRPr="007F5AC7">
        <w:rPr>
          <w:rStyle w:val="titulotextointernas"/>
          <w:i/>
          <w:iCs/>
          <w:color w:val="000000" w:themeColor="text1"/>
        </w:rPr>
        <w:t>’:</w:t>
      </w:r>
      <w:r w:rsidR="00C02AE9" w:rsidRPr="007F5AC7">
        <w:rPr>
          <w:rStyle w:val="titulotextointernas"/>
          <w:i/>
          <w:iCs/>
          <w:color w:val="000000" w:themeColor="text1"/>
        </w:rPr>
        <w:t>What</w:t>
      </w:r>
      <w:proofErr w:type="spellEnd"/>
      <w:proofErr w:type="gramEnd"/>
      <w:r w:rsidR="00C02AE9" w:rsidRPr="007F5AC7">
        <w:rPr>
          <w:rStyle w:val="titulotextointernas"/>
          <w:i/>
          <w:iCs/>
          <w:color w:val="000000" w:themeColor="text1"/>
        </w:rPr>
        <w:t xml:space="preserve"> happens to ethics when universities rush to monetize their work?</w:t>
      </w:r>
      <w:r w:rsidR="00A460B0" w:rsidRPr="007F5AC7">
        <w:rPr>
          <w:rStyle w:val="titulotextointernas"/>
          <w:color w:val="000000" w:themeColor="text1"/>
        </w:rPr>
        <w:t xml:space="preserve"> The Nation. April </w:t>
      </w:r>
      <w:r w:rsidR="00C02AE9" w:rsidRPr="007F5AC7">
        <w:rPr>
          <w:rStyle w:val="titulotextointernas"/>
          <w:color w:val="000000" w:themeColor="text1"/>
        </w:rPr>
        <w:t>10, 2020</w:t>
      </w:r>
      <w:r w:rsidR="00A460B0" w:rsidRPr="007F5AC7">
        <w:rPr>
          <w:rStyle w:val="titulotextointernas"/>
          <w:color w:val="000000" w:themeColor="text1"/>
        </w:rPr>
        <w:t xml:space="preserve"> </w:t>
      </w:r>
      <w:hyperlink r:id="rId54" w:history="1">
        <w:r w:rsidR="00063442" w:rsidRPr="007F5AC7">
          <w:rPr>
            <w:rStyle w:val="Hyperlink"/>
          </w:rPr>
          <w:t>https://www.thenation.com/article/society/cambridge-analytica-academic/</w:t>
        </w:r>
      </w:hyperlink>
      <w:r w:rsidR="00063442" w:rsidRPr="007F5AC7">
        <w:rPr>
          <w:rStyle w:val="titulotextointernas"/>
          <w:color w:val="000000" w:themeColor="text1"/>
        </w:rPr>
        <w:t xml:space="preserve"> . </w:t>
      </w:r>
    </w:p>
    <w:p w14:paraId="0EC185B7" w14:textId="73D00D5E" w:rsidR="004B429B" w:rsidRPr="007F5AC7" w:rsidRDefault="004B429B" w:rsidP="00C02AE9">
      <w:pPr>
        <w:pStyle w:val="Bibliography"/>
        <w:spacing w:line="240" w:lineRule="exact"/>
        <w:rPr>
          <w:rStyle w:val="titulotextointernas"/>
          <w:color w:val="000000" w:themeColor="text1"/>
          <w:lang w:val="pt-BR"/>
        </w:rPr>
      </w:pPr>
      <w:r w:rsidRPr="007F5AC7">
        <w:rPr>
          <w:rStyle w:val="titulotextointernas"/>
          <w:color w:val="000000" w:themeColor="text1"/>
          <w:lang w:val="pt-BR"/>
        </w:rPr>
        <w:t>Serviços ecossistêmicos e a capacidade de suporte dos ecossistemas - Joshua Farley https://www.youtube.com/watch?v=tKhOOw4X8_M&amp;list=PLDAUSmB9bl3i81JJazI4fTq14ps921uAZ&amp;index=5&amp;t=0s</w:t>
      </w:r>
    </w:p>
    <w:p w14:paraId="1E69C18E" w14:textId="31CFDF98" w:rsidR="008E3AD0" w:rsidRPr="007F5AC7" w:rsidRDefault="001A3129" w:rsidP="0039460C">
      <w:pPr>
        <w:pStyle w:val="Bibliography"/>
        <w:spacing w:line="240" w:lineRule="exact"/>
        <w:rPr>
          <w:rStyle w:val="titulotextointernas"/>
          <w:color w:val="000000" w:themeColor="text1"/>
          <w:lang w:val="pt-BR"/>
        </w:rPr>
      </w:pPr>
      <w:r w:rsidRPr="007F5AC7">
        <w:rPr>
          <w:rStyle w:val="titulotextointernas"/>
          <w:color w:val="000000" w:themeColor="text1"/>
        </w:rPr>
        <w:t xml:space="preserve">Climate change </w:t>
      </w:r>
      <w:proofErr w:type="gramStart"/>
      <w:r w:rsidRPr="007F5AC7">
        <w:rPr>
          <w:rStyle w:val="titulotextointernas"/>
          <w:color w:val="000000" w:themeColor="text1"/>
        </w:rPr>
        <w:t>has to</w:t>
      </w:r>
      <w:proofErr w:type="gramEnd"/>
      <w:r w:rsidRPr="007F5AC7">
        <w:rPr>
          <w:rStyle w:val="titulotextointernas"/>
          <w:color w:val="000000" w:themeColor="text1"/>
        </w:rPr>
        <w:t xml:space="preserve"> be faced by </w:t>
      </w:r>
      <w:proofErr w:type="gramStart"/>
      <w:r w:rsidRPr="007F5AC7">
        <w:rPr>
          <w:rStyle w:val="titulotextointernas"/>
          <w:color w:val="000000" w:themeColor="text1"/>
        </w:rPr>
        <w:t>society as a whole</w:t>
      </w:r>
      <w:proofErr w:type="gramEnd"/>
      <w:r w:rsidRPr="007F5AC7">
        <w:rPr>
          <w:rStyle w:val="titulotextointernas"/>
          <w:color w:val="000000" w:themeColor="text1"/>
        </w:rPr>
        <w:t xml:space="preserve">.  </w:t>
      </w:r>
      <w:r w:rsidRPr="00B524A9">
        <w:rPr>
          <w:rStyle w:val="titulotextointernas"/>
          <w:color w:val="000000" w:themeColor="text1"/>
        </w:rPr>
        <w:t xml:space="preserve">Interviewed by André Julião, Agencia FAPESP (21 </w:t>
      </w:r>
      <w:proofErr w:type="gramStart"/>
      <w:r w:rsidRPr="00B524A9">
        <w:rPr>
          <w:rStyle w:val="titulotextointernas"/>
          <w:color w:val="000000" w:themeColor="text1"/>
        </w:rPr>
        <w:t>Nov.,</w:t>
      </w:r>
      <w:proofErr w:type="gramEnd"/>
      <w:r w:rsidRPr="00B524A9">
        <w:rPr>
          <w:rStyle w:val="titulotextointernas"/>
          <w:color w:val="000000" w:themeColor="text1"/>
        </w:rPr>
        <w:t xml:space="preserve"> 2018). </w:t>
      </w:r>
      <w:r w:rsidRPr="007F5AC7">
        <w:rPr>
          <w:rStyle w:val="titulotextointernas"/>
          <w:color w:val="000000" w:themeColor="text1"/>
          <w:lang w:val="pt-BR"/>
        </w:rPr>
        <w:t>Campinas, São Paulo, Brazil. http://agencia.fapesp.br/climate-change-has-to-be-faced-by-society-as-a-whole/29226/</w:t>
      </w:r>
    </w:p>
    <w:p w14:paraId="7EBF5809" w14:textId="286DFC03" w:rsidR="0039460C" w:rsidRPr="00BF16F6" w:rsidRDefault="0039460C" w:rsidP="0039460C">
      <w:pPr>
        <w:pStyle w:val="Bibliography"/>
        <w:spacing w:line="240" w:lineRule="exact"/>
        <w:rPr>
          <w:color w:val="000000" w:themeColor="text1"/>
        </w:rPr>
      </w:pPr>
      <w:r w:rsidRPr="007F5AC7">
        <w:rPr>
          <w:rStyle w:val="titulotextointernas"/>
          <w:color w:val="000000" w:themeColor="text1"/>
          <w:lang w:val="pt-BR"/>
        </w:rPr>
        <w:t xml:space="preserve">Princípios de sustentabilidade. Interviewed by Skype by Prof. Ricardo Siloto da Silva, Universidade Federal de São Carlos, Brasil. </w:t>
      </w:r>
      <w:r w:rsidRPr="007F5AC7">
        <w:rPr>
          <w:rStyle w:val="titulotextointernas"/>
          <w:color w:val="000000" w:themeColor="text1"/>
        </w:rPr>
        <w:t xml:space="preserve">Published on-line August, 2015. </w:t>
      </w:r>
      <w:hyperlink r:id="rId55" w:history="1">
        <w:r w:rsidRPr="00BF16F6">
          <w:rPr>
            <w:rStyle w:val="Hyperlink"/>
            <w:color w:val="000000" w:themeColor="text1"/>
          </w:rPr>
          <w:t>https://www.youtube.com/watch?v=mwJW900ksTo2012</w:t>
        </w:r>
      </w:hyperlink>
      <w:r w:rsidRPr="00BF16F6">
        <w:rPr>
          <w:rStyle w:val="titulotextointernas"/>
          <w:color w:val="000000" w:themeColor="text1"/>
        </w:rPr>
        <w:t xml:space="preserve">   </w:t>
      </w:r>
    </w:p>
    <w:p w14:paraId="676B3F0B" w14:textId="091087C5" w:rsidR="00113B24" w:rsidRPr="007F5AC7" w:rsidRDefault="00113B24" w:rsidP="00D815F3">
      <w:pPr>
        <w:pStyle w:val="Bibliography"/>
        <w:spacing w:line="240" w:lineRule="exact"/>
        <w:rPr>
          <w:color w:val="000000" w:themeColor="text1"/>
          <w:lang w:val="es-ES_tradnl"/>
        </w:rPr>
      </w:pPr>
      <w:r w:rsidRPr="007F5AC7">
        <w:rPr>
          <w:color w:val="000000" w:themeColor="text1"/>
          <w:lang w:val="es-ES_tradnl"/>
        </w:rPr>
        <w:t xml:space="preserve">El Nuevo Dia (3 </w:t>
      </w:r>
      <w:proofErr w:type="spellStart"/>
      <w:r w:rsidRPr="007F5AC7">
        <w:rPr>
          <w:color w:val="000000" w:themeColor="text1"/>
          <w:lang w:val="es-ES_tradnl"/>
        </w:rPr>
        <w:t>July</w:t>
      </w:r>
      <w:proofErr w:type="spellEnd"/>
      <w:r w:rsidRPr="007F5AC7">
        <w:rPr>
          <w:color w:val="000000" w:themeColor="text1"/>
          <w:lang w:val="es-ES_tradnl"/>
        </w:rPr>
        <w:t>, 2015).  Proteger la ecología no está reñido con el desarrollo económico. http://www.elnuevodia.com/noticias/locales/nota/protegerlaecologianoestarenidoconeldesarrolloeconomico-2068323/</w:t>
      </w:r>
    </w:p>
    <w:p w14:paraId="06CC9A6A" w14:textId="0F794A11" w:rsidR="00A12801" w:rsidRPr="007F5AC7" w:rsidRDefault="00A12801" w:rsidP="00D815F3">
      <w:pPr>
        <w:pStyle w:val="Bibliography"/>
        <w:spacing w:line="240" w:lineRule="exact"/>
        <w:rPr>
          <w:color w:val="000000" w:themeColor="text1"/>
          <w:lang w:val="pl-PL"/>
        </w:rPr>
      </w:pPr>
      <w:r w:rsidRPr="007F5AC7">
        <w:rPr>
          <w:color w:val="000000" w:themeColor="text1"/>
        </w:rPr>
        <w:t xml:space="preserve">Economia </w:t>
      </w:r>
      <w:proofErr w:type="spellStart"/>
      <w:r w:rsidRPr="007F5AC7">
        <w:rPr>
          <w:color w:val="000000" w:themeColor="text1"/>
        </w:rPr>
        <w:t>Ecológica</w:t>
      </w:r>
      <w:proofErr w:type="spellEnd"/>
      <w:r w:rsidRPr="007F5AC7">
        <w:rPr>
          <w:color w:val="000000" w:themeColor="text1"/>
        </w:rPr>
        <w:t xml:space="preserve"> (2014) </w:t>
      </w:r>
      <w:proofErr w:type="spellStart"/>
      <w:r w:rsidRPr="007F5AC7">
        <w:rPr>
          <w:color w:val="000000" w:themeColor="text1"/>
        </w:rPr>
        <w:t>Bocaina</w:t>
      </w:r>
      <w:proofErr w:type="spellEnd"/>
      <w:r w:rsidRPr="007F5AC7">
        <w:rPr>
          <w:color w:val="000000" w:themeColor="text1"/>
        </w:rPr>
        <w:t xml:space="preserve"> interview following presentations at X Eugen Warming Lectures in Evolutionary Ecology, Belo Horizonte, MG, Brazil. </w:t>
      </w:r>
      <w:r w:rsidRPr="007F5AC7">
        <w:rPr>
          <w:color w:val="000000" w:themeColor="text1"/>
          <w:lang w:val="pl-PL"/>
        </w:rPr>
        <w:t>Dec. 3, 2014. http://www.biologiadaconservacao.com.br/economia-ecologica-dr-joshua-farley/</w:t>
      </w:r>
    </w:p>
    <w:p w14:paraId="4DA31EF0" w14:textId="19F5BCA7" w:rsidR="00D815F3" w:rsidRPr="007F5AC7" w:rsidRDefault="00D815F3" w:rsidP="00D815F3">
      <w:pPr>
        <w:pStyle w:val="Bibliography"/>
        <w:spacing w:line="240" w:lineRule="exact"/>
        <w:rPr>
          <w:color w:val="000000" w:themeColor="text1"/>
        </w:rPr>
      </w:pPr>
      <w:r w:rsidRPr="007F5AC7">
        <w:rPr>
          <w:color w:val="000000" w:themeColor="text1"/>
        </w:rPr>
        <w:t xml:space="preserve">How to Grow a Green Economy (2014) Canadian Broadcast Corporation program based on plenary panel at Big Ideas for Sustainable Prosperity Policy Innovation for Greening Growth Conference. </w:t>
      </w:r>
      <w:r w:rsidRPr="007F5AC7">
        <w:rPr>
          <w:b/>
          <w:color w:val="000000" w:themeColor="text1"/>
        </w:rPr>
        <w:t xml:space="preserve">Ottawa, </w:t>
      </w:r>
      <w:proofErr w:type="gramStart"/>
      <w:r w:rsidRPr="007F5AC7">
        <w:rPr>
          <w:b/>
          <w:color w:val="000000" w:themeColor="text1"/>
        </w:rPr>
        <w:t>Ontario</w:t>
      </w:r>
      <w:r w:rsidRPr="007F5AC7">
        <w:rPr>
          <w:color w:val="000000" w:themeColor="text1"/>
        </w:rPr>
        <w:t xml:space="preserve">  April</w:t>
      </w:r>
      <w:proofErr w:type="gramEnd"/>
      <w:r w:rsidRPr="007F5AC7">
        <w:rPr>
          <w:color w:val="000000" w:themeColor="text1"/>
        </w:rPr>
        <w:t xml:space="preserve"> 28-29, 2014 </w:t>
      </w:r>
    </w:p>
    <w:p w14:paraId="32E7B616" w14:textId="0F86F808" w:rsidR="000F4337" w:rsidRPr="007F5AC7" w:rsidRDefault="000F4337" w:rsidP="000F4337">
      <w:pPr>
        <w:pStyle w:val="Bibliography"/>
        <w:spacing w:line="240" w:lineRule="exact"/>
        <w:rPr>
          <w:rStyle w:val="titulotextointernas"/>
          <w:color w:val="000000" w:themeColor="text1"/>
        </w:rPr>
      </w:pPr>
      <w:r w:rsidRPr="007F5AC7">
        <w:rPr>
          <w:color w:val="000000" w:themeColor="text1"/>
        </w:rPr>
        <w:t xml:space="preserve">Two Raging </w:t>
      </w:r>
      <w:proofErr w:type="gramStart"/>
      <w:r w:rsidRPr="007F5AC7">
        <w:rPr>
          <w:color w:val="000000" w:themeColor="text1"/>
        </w:rPr>
        <w:t>Grannies  (</w:t>
      </w:r>
      <w:proofErr w:type="gramEnd"/>
      <w:r w:rsidRPr="007F5AC7">
        <w:rPr>
          <w:color w:val="000000" w:themeColor="text1"/>
        </w:rPr>
        <w:t xml:space="preserve">2013) Faction Film by Håvard Bustnes. Producers: Christian Falch and Håvard </w:t>
      </w:r>
      <w:proofErr w:type="spellStart"/>
      <w:r w:rsidRPr="007F5AC7">
        <w:rPr>
          <w:color w:val="000000" w:themeColor="text1"/>
        </w:rPr>
        <w:t>Bustnes</w:t>
      </w:r>
      <w:proofErr w:type="spellEnd"/>
    </w:p>
    <w:p w14:paraId="7EE93CC7" w14:textId="3550FB24" w:rsidR="0039460C" w:rsidRPr="007F5AC7" w:rsidRDefault="006C46E2" w:rsidP="0039460C">
      <w:pPr>
        <w:pStyle w:val="Bibliography"/>
        <w:spacing w:line="240" w:lineRule="exact"/>
        <w:rPr>
          <w:color w:val="000000" w:themeColor="text1"/>
        </w:rPr>
      </w:pPr>
      <w:r w:rsidRPr="007F5AC7">
        <w:rPr>
          <w:rStyle w:val="titulotextointernas"/>
          <w:color w:val="000000" w:themeColor="text1"/>
        </w:rPr>
        <w:t>Economic and job potential of an ecological economy</w:t>
      </w:r>
      <w:r w:rsidRPr="007F5AC7">
        <w:rPr>
          <w:color w:val="000000" w:themeColor="text1"/>
        </w:rPr>
        <w:t xml:space="preserve">.  Interviewed by Joe Gainza for </w:t>
      </w:r>
      <w:r w:rsidRPr="007F5AC7">
        <w:rPr>
          <w:i/>
          <w:color w:val="000000" w:themeColor="text1"/>
        </w:rPr>
        <w:t>Gathering Peace</w:t>
      </w:r>
      <w:r w:rsidRPr="007F5AC7">
        <w:rPr>
          <w:color w:val="000000" w:themeColor="text1"/>
        </w:rPr>
        <w:t xml:space="preserve"> WGDR/WGDH 91.1 FM/91.7 FM.  Plainfield, VT. 1:00-2:00 PM Sept. 25, </w:t>
      </w:r>
      <w:proofErr w:type="gramStart"/>
      <w:r w:rsidRPr="007F5AC7">
        <w:rPr>
          <w:color w:val="000000" w:themeColor="text1"/>
        </w:rPr>
        <w:t>2012</w:t>
      </w:r>
      <w:proofErr w:type="gramEnd"/>
      <w:r w:rsidRPr="007F5AC7">
        <w:rPr>
          <w:rStyle w:val="titulotextointernas"/>
          <w:color w:val="000000" w:themeColor="text1"/>
        </w:rPr>
        <w:t xml:space="preserve"> </w:t>
      </w:r>
      <w:hyperlink r:id="rId56" w:history="1">
        <w:r w:rsidRPr="007F5AC7">
          <w:rPr>
            <w:rStyle w:val="Hyperlink"/>
            <w:color w:val="000000" w:themeColor="text1"/>
          </w:rPr>
          <w:t>www.wgdr.org</w:t>
        </w:r>
      </w:hyperlink>
    </w:p>
    <w:p w14:paraId="3C8A3DA8" w14:textId="77777777" w:rsidR="006140FE" w:rsidRPr="007F5AC7" w:rsidRDefault="006140FE" w:rsidP="00643991">
      <w:pPr>
        <w:pStyle w:val="Bibliography"/>
        <w:spacing w:line="240" w:lineRule="exact"/>
        <w:rPr>
          <w:color w:val="000000" w:themeColor="text1"/>
        </w:rPr>
      </w:pPr>
      <w:r w:rsidRPr="007F5AC7">
        <w:rPr>
          <w:color w:val="000000" w:themeColor="text1"/>
        </w:rPr>
        <w:t xml:space="preserve">Rethinking Economic Growth interviewed by Justin Ritchie &amp; Seth Moser-Katz of the </w:t>
      </w:r>
      <w:proofErr w:type="spellStart"/>
      <w:r w:rsidRPr="007F5AC7">
        <w:rPr>
          <w:color w:val="000000" w:themeColor="text1"/>
        </w:rPr>
        <w:t>Extraenvironmentalist</w:t>
      </w:r>
      <w:proofErr w:type="spellEnd"/>
      <w:r w:rsidRPr="007F5AC7">
        <w:rPr>
          <w:color w:val="000000" w:themeColor="text1"/>
        </w:rPr>
        <w:t>. www.energybulletin.net/media/2012-05-26/rethinking-economic-growth</w:t>
      </w:r>
    </w:p>
    <w:p w14:paraId="1E6C2622" w14:textId="77777777" w:rsidR="005D1111" w:rsidRPr="007F5AC7" w:rsidRDefault="005D1111" w:rsidP="00643991">
      <w:pPr>
        <w:pStyle w:val="Bibliography"/>
        <w:spacing w:line="240" w:lineRule="exact"/>
        <w:rPr>
          <w:color w:val="000000" w:themeColor="text1"/>
        </w:rPr>
      </w:pPr>
      <w:r w:rsidRPr="007F5AC7">
        <w:rPr>
          <w:color w:val="000000" w:themeColor="text1"/>
        </w:rPr>
        <w:t xml:space="preserve">A UN commissioned economist delegation called on the Prime Minister yesterday in Thimphu in preparation for the </w:t>
      </w:r>
      <w:proofErr w:type="gramStart"/>
      <w:r w:rsidRPr="007F5AC7">
        <w:rPr>
          <w:color w:val="000000" w:themeColor="text1"/>
        </w:rPr>
        <w:t>high level</w:t>
      </w:r>
      <w:proofErr w:type="gramEnd"/>
      <w:r w:rsidRPr="007F5AC7">
        <w:rPr>
          <w:color w:val="000000" w:themeColor="text1"/>
        </w:rPr>
        <w:t xml:space="preserve"> meeting on happiness and well-being that will </w:t>
      </w:r>
      <w:proofErr w:type="gramStart"/>
      <w:r w:rsidRPr="007F5AC7">
        <w:rPr>
          <w:color w:val="000000" w:themeColor="text1"/>
        </w:rPr>
        <w:t>held</w:t>
      </w:r>
      <w:proofErr w:type="gramEnd"/>
      <w:r w:rsidRPr="007F5AC7">
        <w:rPr>
          <w:color w:val="000000" w:themeColor="text1"/>
        </w:rPr>
        <w:t xml:space="preserve"> in April. Published in </w:t>
      </w:r>
      <w:proofErr w:type="spellStart"/>
      <w:r w:rsidRPr="007F5AC7">
        <w:rPr>
          <w:color w:val="000000" w:themeColor="text1"/>
        </w:rPr>
        <w:t>Kuensel</w:t>
      </w:r>
      <w:proofErr w:type="spellEnd"/>
      <w:r w:rsidRPr="007F5AC7">
        <w:rPr>
          <w:color w:val="000000" w:themeColor="text1"/>
        </w:rPr>
        <w:t>, Thimphu, Bhutan. February 4, 2012.  http://www.kuenselonline.com/2011/?p=26422</w:t>
      </w:r>
    </w:p>
    <w:p w14:paraId="35FFA07F" w14:textId="003D3796" w:rsidR="00643991" w:rsidRPr="007F5AC7" w:rsidRDefault="005D1111" w:rsidP="00643991">
      <w:pPr>
        <w:pStyle w:val="Bibliography"/>
        <w:spacing w:line="240" w:lineRule="exact"/>
        <w:rPr>
          <w:color w:val="000000" w:themeColor="text1"/>
        </w:rPr>
      </w:pPr>
      <w:r w:rsidRPr="007F5AC7">
        <w:rPr>
          <w:color w:val="000000" w:themeColor="text1"/>
        </w:rPr>
        <w:t>Why Health Care Can’t Follow Free Market Principles</w:t>
      </w:r>
      <w:r w:rsidR="00643991" w:rsidRPr="007F5AC7">
        <w:rPr>
          <w:color w:val="000000" w:themeColor="text1"/>
        </w:rPr>
        <w:t>. Interviewed by Betty Keller</w:t>
      </w:r>
      <w:r w:rsidRPr="007F5AC7">
        <w:rPr>
          <w:color w:val="000000" w:themeColor="text1"/>
        </w:rPr>
        <w:t>. RETN Channel 16 on Monday, December 19</w:t>
      </w:r>
      <w:r w:rsidR="006C46E2" w:rsidRPr="007F5AC7">
        <w:rPr>
          <w:color w:val="000000" w:themeColor="text1"/>
        </w:rPr>
        <w:t xml:space="preserve">, </w:t>
      </w:r>
      <w:proofErr w:type="gramStart"/>
      <w:r w:rsidR="006C46E2" w:rsidRPr="007F5AC7">
        <w:rPr>
          <w:color w:val="000000" w:themeColor="text1"/>
        </w:rPr>
        <w:t>2011</w:t>
      </w:r>
      <w:proofErr w:type="gramEnd"/>
      <w:r w:rsidRPr="007F5AC7">
        <w:rPr>
          <w:color w:val="000000" w:themeColor="text1"/>
        </w:rPr>
        <w:t xml:space="preserve"> at 8:00 PM; Tuesday (12/27) at 9:00 PM.  http://www.retn.org/programs/why-health-care-cant-follow-free-market-principles</w:t>
      </w:r>
    </w:p>
    <w:p w14:paraId="2ABD002E" w14:textId="77777777" w:rsidR="00643991" w:rsidRPr="007F5AC7" w:rsidRDefault="00643991" w:rsidP="00643991">
      <w:pPr>
        <w:pStyle w:val="Bibliography"/>
        <w:spacing w:line="240" w:lineRule="exact"/>
        <w:rPr>
          <w:rStyle w:val="titulotextointernas"/>
          <w:color w:val="000000" w:themeColor="text1"/>
        </w:rPr>
      </w:pPr>
      <w:r w:rsidRPr="007F5AC7">
        <w:rPr>
          <w:color w:val="000000" w:themeColor="text1"/>
        </w:rPr>
        <w:lastRenderedPageBreak/>
        <w:t>A New Economic Paradigm? Moving Beyond a Broken System. Broadcast of Green Mountain Global Forum presentation, CH 44 (</w:t>
      </w:r>
      <w:hyperlink r:id="rId57" w:tgtFrame="_blank" w:history="1">
        <w:r w:rsidRPr="007F5AC7">
          <w:rPr>
            <w:rStyle w:val="Hyperlink"/>
            <w:color w:val="000000" w:themeColor="text1"/>
          </w:rPr>
          <w:t>http://www.mrvtv.com</w:t>
        </w:r>
      </w:hyperlink>
      <w:r w:rsidRPr="007F5AC7">
        <w:rPr>
          <w:color w:val="000000" w:themeColor="text1"/>
        </w:rPr>
        <w:t xml:space="preserve">), </w:t>
      </w:r>
      <w:proofErr w:type="gramStart"/>
      <w:r w:rsidRPr="007F5AC7">
        <w:rPr>
          <w:color w:val="000000" w:themeColor="text1"/>
        </w:rPr>
        <w:t>November,</w:t>
      </w:r>
      <w:proofErr w:type="gramEnd"/>
      <w:r w:rsidRPr="007F5AC7">
        <w:rPr>
          <w:color w:val="000000" w:themeColor="text1"/>
        </w:rPr>
        <w:t xml:space="preserve"> 2011</w:t>
      </w:r>
    </w:p>
    <w:p w14:paraId="2FBCA899"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Lessons in Protest.  Interviewed by Tim Johnson, Burlington Free Press.  Burlington, VT. October 25, 2011</w:t>
      </w:r>
    </w:p>
    <w:p w14:paraId="739CBEC9"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 xml:space="preserve">Transparent Radiation. A move written, directed, and edited by Hillary Archer, with Jon Erickson as executive producer. Debuted </w:t>
      </w:r>
      <w:proofErr w:type="gramStart"/>
      <w:r w:rsidRPr="007F5AC7">
        <w:rPr>
          <w:rStyle w:val="titulotextointernas"/>
          <w:color w:val="000000" w:themeColor="text1"/>
        </w:rPr>
        <w:t>October,</w:t>
      </w:r>
      <w:proofErr w:type="gramEnd"/>
      <w:r w:rsidRPr="007F5AC7">
        <w:rPr>
          <w:rStyle w:val="titulotextointernas"/>
          <w:color w:val="000000" w:themeColor="text1"/>
        </w:rPr>
        <w:t xml:space="preserve"> 2011</w:t>
      </w:r>
    </w:p>
    <w:p w14:paraId="5F50109D" w14:textId="77777777" w:rsidR="00643991" w:rsidRPr="007F5AC7" w:rsidRDefault="00643991" w:rsidP="00643991">
      <w:pPr>
        <w:pStyle w:val="Bibliography"/>
        <w:spacing w:line="240" w:lineRule="exact"/>
        <w:rPr>
          <w:color w:val="000000" w:themeColor="text1"/>
        </w:rPr>
      </w:pPr>
      <w:r w:rsidRPr="007F5AC7">
        <w:rPr>
          <w:rStyle w:val="titulotextointernas"/>
          <w:color w:val="000000" w:themeColor="text1"/>
        </w:rPr>
        <w:t>Macroeconomics for a Sustainable society</w:t>
      </w:r>
      <w:r w:rsidRPr="007F5AC7">
        <w:rPr>
          <w:color w:val="000000" w:themeColor="text1"/>
        </w:rPr>
        <w:t xml:space="preserve">.  Interviewed by Joe Gainza for </w:t>
      </w:r>
      <w:r w:rsidRPr="007F5AC7">
        <w:rPr>
          <w:i/>
          <w:color w:val="000000" w:themeColor="text1"/>
        </w:rPr>
        <w:t>Gathering Peace</w:t>
      </w:r>
      <w:r w:rsidRPr="007F5AC7">
        <w:rPr>
          <w:color w:val="000000" w:themeColor="text1"/>
        </w:rPr>
        <w:t xml:space="preserve"> WGDR/WGDH 91.1 FM/91.7 FM.  Plainfield, VT. 9:00-10:00AM Oct. 18, </w:t>
      </w:r>
      <w:proofErr w:type="gramStart"/>
      <w:r w:rsidRPr="007F5AC7">
        <w:rPr>
          <w:color w:val="000000" w:themeColor="text1"/>
        </w:rPr>
        <w:t>2011</w:t>
      </w:r>
      <w:proofErr w:type="gramEnd"/>
      <w:r w:rsidRPr="007F5AC7">
        <w:rPr>
          <w:rStyle w:val="titulotextointernas"/>
          <w:color w:val="000000" w:themeColor="text1"/>
        </w:rPr>
        <w:t xml:space="preserve"> </w:t>
      </w:r>
      <w:hyperlink r:id="rId58" w:history="1">
        <w:r w:rsidRPr="007F5AC7">
          <w:rPr>
            <w:rStyle w:val="Hyperlink"/>
            <w:color w:val="000000" w:themeColor="text1"/>
          </w:rPr>
          <w:t>www.wgdr.org</w:t>
        </w:r>
      </w:hyperlink>
    </w:p>
    <w:p w14:paraId="1D9A50F2" w14:textId="77777777" w:rsidR="00643991" w:rsidRPr="007F5AC7" w:rsidRDefault="00643991" w:rsidP="00643991">
      <w:pPr>
        <w:pStyle w:val="Bibliography"/>
        <w:spacing w:line="240" w:lineRule="exact"/>
        <w:rPr>
          <w:color w:val="000000" w:themeColor="text1"/>
        </w:rPr>
      </w:pPr>
      <w:r w:rsidRPr="007F5AC7">
        <w:rPr>
          <w:color w:val="000000" w:themeColor="text1"/>
        </w:rPr>
        <w:t xml:space="preserve">UVM Teach-in on Occupy Wall Street. Interviewed by Pat Bradley.  WAMC Radio.  Plattsburgh, NY.  Oct. 21, </w:t>
      </w:r>
      <w:proofErr w:type="gramStart"/>
      <w:r w:rsidRPr="007F5AC7">
        <w:rPr>
          <w:color w:val="000000" w:themeColor="text1"/>
        </w:rPr>
        <w:t>2011</w:t>
      </w:r>
      <w:proofErr w:type="gramEnd"/>
      <w:r w:rsidRPr="007F5AC7">
        <w:rPr>
          <w:color w:val="000000" w:themeColor="text1"/>
        </w:rPr>
        <w:t xml:space="preserve"> http://www.publicbroadcasting.net/wamc/news.newsmain/article/0/2706/1866241/WAMC.News/University.Plans.Seminar.on.Occupy.Wall.Street.Motivations</w:t>
      </w:r>
    </w:p>
    <w:p w14:paraId="44201BB2"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 xml:space="preserve">The Country Watches Vermont Health Care (with Dr. Eugene Farley). Interviewed by Betty Keller for </w:t>
      </w:r>
      <w:r w:rsidRPr="007F5AC7">
        <w:rPr>
          <w:rStyle w:val="titulotextointernas"/>
          <w:i/>
          <w:color w:val="000000" w:themeColor="text1"/>
        </w:rPr>
        <w:t>We're All in This Together</w:t>
      </w:r>
      <w:r w:rsidRPr="007F5AC7">
        <w:rPr>
          <w:rStyle w:val="titulotextointernas"/>
          <w:color w:val="000000" w:themeColor="text1"/>
        </w:rPr>
        <w:t xml:space="preserve">. </w:t>
      </w:r>
      <w:r w:rsidRPr="007F5AC7">
        <w:rPr>
          <w:color w:val="000000" w:themeColor="text1"/>
        </w:rPr>
        <w:t xml:space="preserve">Town Meeting Television. Burlington, VT. Oct. 24, 27, 30, 31, Nov. 5., 2011 </w:t>
      </w:r>
      <w:hyperlink r:id="rId59" w:tgtFrame="_blank" w:history="1">
        <w:r w:rsidRPr="007F5AC7">
          <w:rPr>
            <w:rStyle w:val="Hyperlink"/>
            <w:color w:val="000000" w:themeColor="text1"/>
          </w:rPr>
          <w:t>http://www.cctv.org/watch-tv/programs/were-all-together-country-watches-vermont-health-care</w:t>
        </w:r>
      </w:hyperlink>
    </w:p>
    <w:p w14:paraId="1ED355F4"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 xml:space="preserve">Growth (with Robert Costanza). Interviewed by Cheri Stuller for </w:t>
      </w:r>
      <w:r w:rsidRPr="007F5AC7">
        <w:rPr>
          <w:rStyle w:val="titulotextointernas"/>
          <w:i/>
          <w:color w:val="000000" w:themeColor="text1"/>
        </w:rPr>
        <w:t>Sustainable Today</w:t>
      </w:r>
      <w:r w:rsidRPr="007F5AC7">
        <w:rPr>
          <w:rStyle w:val="titulotextointernas"/>
          <w:color w:val="000000" w:themeColor="text1"/>
        </w:rPr>
        <w:t>. Portland, Oregon. http://sustainabletoday.org/Sustainable%20Video.html</w:t>
      </w:r>
    </w:p>
    <w:p w14:paraId="2C9546C3" w14:textId="77777777" w:rsidR="00643991" w:rsidRPr="007F5AC7" w:rsidRDefault="00643991" w:rsidP="00643991">
      <w:pPr>
        <w:pStyle w:val="Bibliography"/>
        <w:spacing w:line="240" w:lineRule="exact"/>
        <w:rPr>
          <w:rStyle w:val="titulotextointernas"/>
          <w:color w:val="000000" w:themeColor="text1"/>
          <w:lang w:val="es-ES_tradnl"/>
        </w:rPr>
      </w:pPr>
      <w:r w:rsidRPr="007F5AC7">
        <w:rPr>
          <w:rStyle w:val="titulotextointernas"/>
          <w:color w:val="000000" w:themeColor="text1"/>
        </w:rPr>
        <w:t xml:space="preserve">Ecological Economics. Interviewed by Marvin Polis for </w:t>
      </w:r>
      <w:r w:rsidRPr="007F5AC7">
        <w:rPr>
          <w:rStyle w:val="titulotextointernas"/>
          <w:i/>
          <w:color w:val="000000" w:themeColor="text1"/>
        </w:rPr>
        <w:t>Edmonton’s 'The Way we Green' initiative</w:t>
      </w:r>
      <w:r w:rsidRPr="007F5AC7">
        <w:rPr>
          <w:rStyle w:val="titulotextointernas"/>
          <w:color w:val="000000" w:themeColor="text1"/>
        </w:rPr>
        <w:t xml:space="preserve">. </w:t>
      </w:r>
      <w:hyperlink r:id="rId60" w:history="1">
        <w:r w:rsidRPr="007F5AC7">
          <w:rPr>
            <w:rStyle w:val="Hyperlink"/>
            <w:color w:val="000000" w:themeColor="text1"/>
          </w:rPr>
          <w:t>http://www.edmonton.ca/city_government/city_wide_initiatives/the-way-we-green-videos.aspx</w:t>
        </w:r>
      </w:hyperlink>
      <w:r w:rsidRPr="007F5AC7">
        <w:rPr>
          <w:rStyle w:val="titulotextointernas"/>
          <w:color w:val="000000" w:themeColor="text1"/>
        </w:rPr>
        <w:t xml:space="preserve">. </w:t>
      </w:r>
      <w:r w:rsidRPr="007F5AC7">
        <w:rPr>
          <w:rStyle w:val="titulotextointernas"/>
          <w:color w:val="000000" w:themeColor="text1"/>
          <w:lang w:val="es-ES_tradnl"/>
        </w:rPr>
        <w:t>2010</w:t>
      </w:r>
    </w:p>
    <w:p w14:paraId="75C86780"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lang w:val="es-ES_tradnl"/>
        </w:rPr>
        <w:t xml:space="preserve">Servicios Ecosistémicos y la </w:t>
      </w:r>
      <w:proofErr w:type="spellStart"/>
      <w:r w:rsidRPr="007F5AC7">
        <w:rPr>
          <w:rStyle w:val="titulotextointernas"/>
          <w:color w:val="000000" w:themeColor="text1"/>
          <w:lang w:val="es-ES_tradnl"/>
        </w:rPr>
        <w:t>Mineria</w:t>
      </w:r>
      <w:proofErr w:type="spellEnd"/>
      <w:r w:rsidRPr="007F5AC7">
        <w:rPr>
          <w:rStyle w:val="titulotextointernas"/>
          <w:color w:val="000000" w:themeColor="text1"/>
          <w:lang w:val="es-ES_tradnl"/>
        </w:rPr>
        <w:t xml:space="preserve">. </w:t>
      </w:r>
      <w:proofErr w:type="spellStart"/>
      <w:r w:rsidRPr="007F5AC7">
        <w:rPr>
          <w:rStyle w:val="titulotextointernas"/>
          <w:color w:val="000000" w:themeColor="text1"/>
          <w:lang w:val="es-ES_tradnl"/>
        </w:rPr>
        <w:t>Interviewed</w:t>
      </w:r>
      <w:proofErr w:type="spellEnd"/>
      <w:r w:rsidRPr="007F5AC7">
        <w:rPr>
          <w:rStyle w:val="titulotextointernas"/>
          <w:color w:val="000000" w:themeColor="text1"/>
          <w:lang w:val="es-ES_tradnl"/>
        </w:rPr>
        <w:t xml:space="preserve"> </w:t>
      </w:r>
      <w:proofErr w:type="spellStart"/>
      <w:r w:rsidRPr="007F5AC7">
        <w:rPr>
          <w:rStyle w:val="titulotextointernas"/>
          <w:color w:val="000000" w:themeColor="text1"/>
          <w:lang w:val="es-ES_tradnl"/>
        </w:rPr>
        <w:t>by</w:t>
      </w:r>
      <w:proofErr w:type="spellEnd"/>
      <w:r w:rsidRPr="007F5AC7">
        <w:rPr>
          <w:rStyle w:val="titulotextointernas"/>
          <w:color w:val="000000" w:themeColor="text1"/>
          <w:lang w:val="es-ES_tradnl"/>
        </w:rPr>
        <w:t xml:space="preserve"> Willy. Radio Intag, </w:t>
      </w:r>
      <w:proofErr w:type="spellStart"/>
      <w:r w:rsidRPr="007F5AC7">
        <w:rPr>
          <w:rStyle w:val="titulotextointernas"/>
          <w:color w:val="000000" w:themeColor="text1"/>
          <w:lang w:val="es-ES_tradnl"/>
        </w:rPr>
        <w:t>Nangulvi</w:t>
      </w:r>
      <w:proofErr w:type="spellEnd"/>
      <w:r w:rsidRPr="007F5AC7">
        <w:rPr>
          <w:rStyle w:val="titulotextointernas"/>
          <w:color w:val="000000" w:themeColor="text1"/>
          <w:lang w:val="es-ES_tradnl"/>
        </w:rPr>
        <w:t xml:space="preserve">, Ecuador.  </w:t>
      </w:r>
      <w:r w:rsidRPr="007F5AC7">
        <w:rPr>
          <w:rStyle w:val="titulotextointernas"/>
          <w:color w:val="000000" w:themeColor="text1"/>
        </w:rPr>
        <w:t>May 12, 2010.</w:t>
      </w:r>
    </w:p>
    <w:p w14:paraId="24379057" w14:textId="77777777" w:rsidR="00643991" w:rsidRPr="007F5AC7" w:rsidRDefault="00643991" w:rsidP="00643991">
      <w:pPr>
        <w:pStyle w:val="Bibliography"/>
        <w:rPr>
          <w:color w:val="000000" w:themeColor="text1"/>
        </w:rPr>
      </w:pPr>
      <w:r w:rsidRPr="007F5AC7">
        <w:rPr>
          <w:color w:val="000000" w:themeColor="text1"/>
        </w:rPr>
        <w:t>Cobb, C. and P. Diaz (2010). Why Global Poverty? Think Again. A Companion Guide to the Film “The End of Poverty”. Interviewed by Philippe Diaz. Robert Schalkenbach Foundation, NY</w:t>
      </w:r>
    </w:p>
    <w:p w14:paraId="02A91062" w14:textId="77777777" w:rsidR="00643991" w:rsidRPr="007F5AC7" w:rsidRDefault="00643991" w:rsidP="00643991">
      <w:pPr>
        <w:pStyle w:val="Bibliography"/>
        <w:rPr>
          <w:color w:val="000000" w:themeColor="text1"/>
        </w:rPr>
      </w:pPr>
      <w:r w:rsidRPr="007F5AC7">
        <w:rPr>
          <w:color w:val="000000" w:themeColor="text1"/>
        </w:rPr>
        <w:t xml:space="preserve">The End of Poverty?  A movie by Cinema Libre. (Originally presented at Cannes, 2008, but </w:t>
      </w:r>
      <w:proofErr w:type="gramStart"/>
      <w:r w:rsidRPr="007F5AC7">
        <w:rPr>
          <w:color w:val="000000" w:themeColor="text1"/>
        </w:rPr>
        <w:t>released</w:t>
      </w:r>
      <w:proofErr w:type="gramEnd"/>
      <w:r w:rsidRPr="007F5AC7">
        <w:rPr>
          <w:color w:val="000000" w:themeColor="text1"/>
        </w:rPr>
        <w:t xml:space="preserve"> in US Cinemas in 2009 and on DVD in 2010). Interviewed by Philippe Diaz</w:t>
      </w:r>
    </w:p>
    <w:p w14:paraId="2AE62A9D" w14:textId="77777777" w:rsidR="00643991" w:rsidRPr="007F5AC7" w:rsidRDefault="00643991" w:rsidP="00643991">
      <w:pPr>
        <w:pStyle w:val="Bibliography"/>
        <w:rPr>
          <w:rStyle w:val="titulotextointernas"/>
          <w:color w:val="000000" w:themeColor="text1"/>
        </w:rPr>
      </w:pPr>
      <w:r w:rsidRPr="007F5AC7">
        <w:rPr>
          <w:rStyle w:val="titulotextointernas"/>
          <w:color w:val="000000" w:themeColor="text1"/>
        </w:rPr>
        <w:t>Rock Steady: Moving Toward a Steady-State Economy. Interviewed by Susan Arterian Chang. The Investment Professional. October 9, 2009</w:t>
      </w:r>
    </w:p>
    <w:p w14:paraId="5AFD868D" w14:textId="77777777" w:rsidR="00643991" w:rsidRPr="007F5AC7" w:rsidRDefault="00643991" w:rsidP="00643991">
      <w:pPr>
        <w:pStyle w:val="Bibliography"/>
        <w:spacing w:line="240" w:lineRule="exact"/>
        <w:rPr>
          <w:rStyle w:val="titulotextointernas"/>
          <w:color w:val="000000" w:themeColor="text1"/>
        </w:rPr>
      </w:pPr>
      <w:r w:rsidRPr="003C04FA">
        <w:rPr>
          <w:rStyle w:val="titulotextointernas"/>
          <w:color w:val="000000" w:themeColor="text1"/>
          <w:lang w:val="pt-BR"/>
        </w:rPr>
        <w:t xml:space="preserve">A Economia Vai Mudar. </w:t>
      </w:r>
      <w:proofErr w:type="spellStart"/>
      <w:r w:rsidRPr="003C04FA">
        <w:rPr>
          <w:rStyle w:val="titulotextointernas"/>
          <w:color w:val="000000" w:themeColor="text1"/>
          <w:lang w:val="pt-BR"/>
        </w:rPr>
        <w:t>Interviewed</w:t>
      </w:r>
      <w:proofErr w:type="spellEnd"/>
      <w:r w:rsidRPr="003C04FA">
        <w:rPr>
          <w:rStyle w:val="titulotextointernas"/>
          <w:color w:val="000000" w:themeColor="text1"/>
          <w:lang w:val="pt-BR"/>
        </w:rPr>
        <w:t xml:space="preserve"> </w:t>
      </w:r>
      <w:proofErr w:type="spellStart"/>
      <w:r w:rsidRPr="003C04FA">
        <w:rPr>
          <w:rStyle w:val="titulotextointernas"/>
          <w:color w:val="000000" w:themeColor="text1"/>
          <w:lang w:val="pt-BR"/>
        </w:rPr>
        <w:t>by</w:t>
      </w:r>
      <w:proofErr w:type="spellEnd"/>
      <w:r w:rsidRPr="003C04FA">
        <w:rPr>
          <w:rStyle w:val="titulotextointernas"/>
          <w:color w:val="000000" w:themeColor="text1"/>
          <w:lang w:val="pt-BR"/>
        </w:rPr>
        <w:t xml:space="preserve"> Andreia </w:t>
      </w:r>
      <w:proofErr w:type="spellStart"/>
      <w:r w:rsidRPr="003C04FA">
        <w:rPr>
          <w:rStyle w:val="titulotextointernas"/>
          <w:color w:val="000000" w:themeColor="text1"/>
          <w:lang w:val="pt-BR"/>
        </w:rPr>
        <w:t>Fanzeres</w:t>
      </w:r>
      <w:proofErr w:type="spellEnd"/>
      <w:r w:rsidRPr="003C04FA">
        <w:rPr>
          <w:rStyle w:val="titulotextointernas"/>
          <w:color w:val="000000" w:themeColor="text1"/>
          <w:lang w:val="pt-BR"/>
        </w:rPr>
        <w:t xml:space="preserve">. </w:t>
      </w:r>
      <w:r w:rsidRPr="007F5AC7">
        <w:rPr>
          <w:rStyle w:val="titulotextointernas"/>
          <w:color w:val="000000" w:themeColor="text1"/>
        </w:rPr>
        <w:t xml:space="preserve">O Eco. Online at </w:t>
      </w:r>
      <w:hyperlink r:id="rId61" w:history="1">
        <w:r w:rsidRPr="007F5AC7">
          <w:rPr>
            <w:rStyle w:val="Hyperlink"/>
            <w:color w:val="000000" w:themeColor="text1"/>
          </w:rPr>
          <w:t>http://www.oeco.com.br/reportagens/37-reportagens/22266-a-economia-vai-mudar</w:t>
        </w:r>
      </w:hyperlink>
      <w:r w:rsidRPr="007F5AC7">
        <w:rPr>
          <w:rStyle w:val="titulotextointernas"/>
          <w:color w:val="000000" w:themeColor="text1"/>
        </w:rPr>
        <w:t xml:space="preserve">. </w:t>
      </w:r>
      <w:proofErr w:type="gramStart"/>
      <w:r w:rsidRPr="007F5AC7">
        <w:rPr>
          <w:rStyle w:val="titulotextointernas"/>
          <w:color w:val="000000" w:themeColor="text1"/>
        </w:rPr>
        <w:t>August,</w:t>
      </w:r>
      <w:proofErr w:type="gramEnd"/>
      <w:r w:rsidRPr="007F5AC7">
        <w:rPr>
          <w:rStyle w:val="titulotextointernas"/>
          <w:color w:val="000000" w:themeColor="text1"/>
        </w:rPr>
        <w:t xml:space="preserve"> 2009</w:t>
      </w:r>
    </w:p>
    <w:p w14:paraId="4B1FC4EF"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August 07, 2009.Consume like it’s 1969. By Tim Johnson, Burlington Free Press. Front page. July 28</w:t>
      </w:r>
      <w:r w:rsidRPr="007F5AC7">
        <w:rPr>
          <w:rStyle w:val="titulotextointernas"/>
          <w:color w:val="000000" w:themeColor="text1"/>
          <w:vertAlign w:val="superscript"/>
        </w:rPr>
        <w:t>th</w:t>
      </w:r>
      <w:r w:rsidRPr="007F5AC7">
        <w:rPr>
          <w:rStyle w:val="titulotextointernas"/>
          <w:color w:val="000000" w:themeColor="text1"/>
        </w:rPr>
        <w:t xml:space="preserve">, 2008. </w:t>
      </w:r>
    </w:p>
    <w:p w14:paraId="1CD2EC61"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 xml:space="preserve">The Revolution Will Begin with a Textbook.  An article discussing the Daly and Farley textbook by Tom Green. </w:t>
      </w:r>
      <w:proofErr w:type="spellStart"/>
      <w:r w:rsidRPr="007F5AC7">
        <w:rPr>
          <w:rStyle w:val="titulotextointernas"/>
          <w:color w:val="000000" w:themeColor="text1"/>
        </w:rPr>
        <w:t>Adbusters</w:t>
      </w:r>
      <w:proofErr w:type="spellEnd"/>
      <w:r w:rsidRPr="007F5AC7">
        <w:rPr>
          <w:rStyle w:val="titulotextointernas"/>
          <w:color w:val="000000" w:themeColor="text1"/>
        </w:rPr>
        <w:t xml:space="preserve">, </w:t>
      </w:r>
      <w:proofErr w:type="gramStart"/>
      <w:r w:rsidRPr="007F5AC7">
        <w:rPr>
          <w:rStyle w:val="titulotextointernas"/>
          <w:color w:val="000000" w:themeColor="text1"/>
        </w:rPr>
        <w:t>July,</w:t>
      </w:r>
      <w:proofErr w:type="gramEnd"/>
      <w:r w:rsidRPr="007F5AC7">
        <w:rPr>
          <w:rStyle w:val="titulotextointernas"/>
          <w:color w:val="000000" w:themeColor="text1"/>
        </w:rPr>
        <w:t xml:space="preserve"> 2007</w:t>
      </w:r>
    </w:p>
    <w:p w14:paraId="62C2F9C3"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 xml:space="preserve">At Issue with Ben Merens, Wisconsin Public Radio.  Available on-line at </w:t>
      </w:r>
      <w:hyperlink r:id="rId62" w:history="1">
        <w:r w:rsidRPr="007F5AC7">
          <w:rPr>
            <w:rStyle w:val="Hyperlink"/>
            <w:color w:val="000000" w:themeColor="text1"/>
          </w:rPr>
          <w:t>http://www.wpr.org/merens/</w:t>
        </w:r>
      </w:hyperlink>
      <w:r w:rsidRPr="007F5AC7">
        <w:rPr>
          <w:rStyle w:val="titulotextointernas"/>
          <w:color w:val="000000" w:themeColor="text1"/>
        </w:rPr>
        <w:t xml:space="preserve">  5:00-6:00 </w:t>
      </w:r>
      <w:proofErr w:type="gramStart"/>
      <w:r w:rsidRPr="007F5AC7">
        <w:rPr>
          <w:rStyle w:val="titulotextointernas"/>
          <w:color w:val="000000" w:themeColor="text1"/>
        </w:rPr>
        <w:t>PM,  Jun</w:t>
      </w:r>
      <w:proofErr w:type="gramEnd"/>
      <w:r w:rsidRPr="007F5AC7">
        <w:rPr>
          <w:rStyle w:val="titulotextointernas"/>
          <w:color w:val="000000" w:themeColor="text1"/>
        </w:rPr>
        <w:t xml:space="preserve"> 4, 2007</w:t>
      </w:r>
    </w:p>
    <w:p w14:paraId="6CF49457"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Ecological Economy Will Be Forum Topic. by Anita Weier. The Capital Times. Thursday, April 12, 2007</w:t>
      </w:r>
    </w:p>
    <w:p w14:paraId="7DEBBA06" w14:textId="77777777" w:rsidR="00643991" w:rsidRPr="007F5AC7" w:rsidRDefault="00643991" w:rsidP="00643991">
      <w:pPr>
        <w:pStyle w:val="Bibliography"/>
        <w:spacing w:line="240" w:lineRule="exact"/>
        <w:rPr>
          <w:rStyle w:val="titulotextointernas"/>
          <w:color w:val="000000" w:themeColor="text1"/>
        </w:rPr>
      </w:pPr>
      <w:r w:rsidRPr="007F5AC7">
        <w:rPr>
          <w:rStyle w:val="titulotextointernas"/>
          <w:color w:val="000000" w:themeColor="text1"/>
        </w:rPr>
        <w:t>Gary Null's Natural Living.  WPFW-FM (89.3) Economic Growth and Ecological Degradation.  Washington, D.C. 12:30-1:00 PM, March 23, 2007</w:t>
      </w:r>
    </w:p>
    <w:p w14:paraId="574C7216" w14:textId="77777777" w:rsidR="00643991" w:rsidRPr="007F5AC7" w:rsidRDefault="00643991">
      <w:pPr>
        <w:pStyle w:val="Bibliography"/>
        <w:spacing w:line="240" w:lineRule="exact"/>
        <w:rPr>
          <w:rStyle w:val="titulotextointernas"/>
          <w:color w:val="000000" w:themeColor="text1"/>
        </w:rPr>
      </w:pPr>
      <w:proofErr w:type="spellStart"/>
      <w:r w:rsidRPr="007F5AC7">
        <w:rPr>
          <w:rStyle w:val="titulotextointernas"/>
          <w:color w:val="000000" w:themeColor="text1"/>
        </w:rPr>
        <w:t>Adbusters</w:t>
      </w:r>
      <w:proofErr w:type="spellEnd"/>
      <w:r w:rsidRPr="007F5AC7">
        <w:rPr>
          <w:rStyle w:val="titulotextointernas"/>
          <w:color w:val="000000" w:themeColor="text1"/>
        </w:rPr>
        <w:t>.  Economists get Stern Warning.  Interviewed in March 2007 issue.</w:t>
      </w:r>
    </w:p>
    <w:p w14:paraId="2AC1A437" w14:textId="77777777" w:rsidR="00643991" w:rsidRPr="007F5AC7" w:rsidRDefault="00643991">
      <w:pPr>
        <w:pStyle w:val="Bibliography"/>
        <w:spacing w:line="240" w:lineRule="exact"/>
        <w:rPr>
          <w:rStyle w:val="titulotextointernas"/>
          <w:color w:val="000000" w:themeColor="text1"/>
        </w:rPr>
      </w:pPr>
      <w:r w:rsidRPr="007F5AC7">
        <w:rPr>
          <w:rStyle w:val="titulotextointernas"/>
          <w:color w:val="000000" w:themeColor="text1"/>
        </w:rPr>
        <w:t>Gary Null’s Natural Living.  Investing in Human and Natural Capital.  Interviewed by Gary Null. WPFW-FM (89.3) Washington, D.C. 3:00-4:00 PM, July 10, 2006</w:t>
      </w:r>
    </w:p>
    <w:p w14:paraId="61C58CDF" w14:textId="77777777" w:rsidR="00643991" w:rsidRPr="007F5AC7" w:rsidRDefault="00643991">
      <w:pPr>
        <w:pStyle w:val="Bibliography"/>
        <w:spacing w:line="240" w:lineRule="exact"/>
        <w:rPr>
          <w:rStyle w:val="titulotextointernas"/>
          <w:color w:val="000000" w:themeColor="text1"/>
        </w:rPr>
      </w:pPr>
      <w:proofErr w:type="spellStart"/>
      <w:r w:rsidRPr="007F5AC7">
        <w:rPr>
          <w:rStyle w:val="titulotextointernas"/>
          <w:color w:val="000000" w:themeColor="text1"/>
        </w:rPr>
        <w:lastRenderedPageBreak/>
        <w:t>Adbusters</w:t>
      </w:r>
      <w:proofErr w:type="spellEnd"/>
      <w:r w:rsidRPr="007F5AC7">
        <w:rPr>
          <w:rStyle w:val="titulotextointernas"/>
          <w:color w:val="000000" w:themeColor="text1"/>
        </w:rPr>
        <w:t>. Why are Students Leaving Politics out of Economics? Interviewed in June 2006 issue.</w:t>
      </w:r>
    </w:p>
    <w:p w14:paraId="72BA3E5F" w14:textId="77777777" w:rsidR="00643991" w:rsidRPr="007F5AC7" w:rsidRDefault="00643991">
      <w:pPr>
        <w:pStyle w:val="Bibliography"/>
        <w:spacing w:line="240" w:lineRule="exact"/>
        <w:rPr>
          <w:color w:val="000000" w:themeColor="text1"/>
        </w:rPr>
      </w:pPr>
      <w:r w:rsidRPr="007F5AC7">
        <w:rPr>
          <w:rStyle w:val="titulotextointernas"/>
          <w:color w:val="000000" w:themeColor="text1"/>
        </w:rPr>
        <w:t>Gary Null’s</w:t>
      </w:r>
      <w:r w:rsidRPr="007F5AC7">
        <w:rPr>
          <w:color w:val="000000" w:themeColor="text1"/>
        </w:rPr>
        <w:t xml:space="preserve"> Natural Living. Economics and Community. Interviewed by Gary Null. WPFW-FM (89.3) Washington, D.C. 3:00-4:00 PM, April 25, 2006</w:t>
      </w:r>
    </w:p>
    <w:p w14:paraId="6DF7A9E9" w14:textId="77777777" w:rsidR="00643991" w:rsidRPr="007F5AC7" w:rsidRDefault="00643991">
      <w:pPr>
        <w:pStyle w:val="Bibliography"/>
        <w:spacing w:line="240" w:lineRule="exact"/>
        <w:rPr>
          <w:rStyle w:val="titulotextointernas"/>
          <w:color w:val="000000" w:themeColor="text1"/>
        </w:rPr>
      </w:pPr>
      <w:r w:rsidRPr="007F5AC7">
        <w:rPr>
          <w:rStyle w:val="titulotextointernas"/>
          <w:color w:val="000000" w:themeColor="text1"/>
        </w:rPr>
        <w:t xml:space="preserve">What’s On-Line? quoted in article by Dan Mitchell, New York Times. March 4, 2006. Technology section.  </w:t>
      </w:r>
    </w:p>
    <w:p w14:paraId="513E42F5" w14:textId="77777777" w:rsidR="00643991" w:rsidRPr="00B524A9" w:rsidRDefault="00643991">
      <w:pPr>
        <w:pStyle w:val="Bibliography"/>
        <w:spacing w:line="240" w:lineRule="exact"/>
        <w:rPr>
          <w:rStyle w:val="titulotextointernas"/>
          <w:color w:val="000000" w:themeColor="text1"/>
          <w:lang w:val="pt-BR"/>
        </w:rPr>
      </w:pPr>
      <w:r w:rsidRPr="007F5AC7">
        <w:rPr>
          <w:rStyle w:val="titulotextointernas"/>
          <w:color w:val="000000" w:themeColor="text1"/>
        </w:rPr>
        <w:t xml:space="preserve">Joshua Farley, Ecological Economist. </w:t>
      </w:r>
      <w:proofErr w:type="spellStart"/>
      <w:r w:rsidRPr="007F5AC7">
        <w:rPr>
          <w:rStyle w:val="titulotextointernas"/>
          <w:color w:val="000000" w:themeColor="text1"/>
        </w:rPr>
        <w:t>WorldChanging</w:t>
      </w:r>
      <w:proofErr w:type="spellEnd"/>
      <w:r w:rsidRPr="007F5AC7">
        <w:rPr>
          <w:rStyle w:val="titulotextointernas"/>
          <w:color w:val="000000" w:themeColor="text1"/>
        </w:rPr>
        <w:t xml:space="preserve"> Interviews. Interviewed by Hassan Masum. Available on-line at </w:t>
      </w:r>
      <w:hyperlink r:id="rId63" w:history="1">
        <w:r w:rsidRPr="007F5AC7">
          <w:rPr>
            <w:rStyle w:val="Hyperlink"/>
            <w:color w:val="000000" w:themeColor="text1"/>
          </w:rPr>
          <w:t>http://www.worldchanging.com/archives/004143.html</w:t>
        </w:r>
      </w:hyperlink>
      <w:r w:rsidRPr="007F5AC7">
        <w:rPr>
          <w:rStyle w:val="titulotextointernas"/>
          <w:color w:val="000000" w:themeColor="text1"/>
        </w:rPr>
        <w:t xml:space="preserve">. </w:t>
      </w:r>
      <w:proofErr w:type="spellStart"/>
      <w:r w:rsidRPr="00B524A9">
        <w:rPr>
          <w:rStyle w:val="titulotextointernas"/>
          <w:color w:val="000000" w:themeColor="text1"/>
          <w:lang w:val="pt-BR"/>
        </w:rPr>
        <w:t>February</w:t>
      </w:r>
      <w:proofErr w:type="spellEnd"/>
      <w:r w:rsidRPr="00B524A9">
        <w:rPr>
          <w:rStyle w:val="titulotextointernas"/>
          <w:color w:val="000000" w:themeColor="text1"/>
          <w:lang w:val="pt-BR"/>
        </w:rPr>
        <w:t>, 2006</w:t>
      </w:r>
    </w:p>
    <w:p w14:paraId="5C9B9FD2" w14:textId="77777777" w:rsidR="00643991" w:rsidRPr="007F5AC7" w:rsidRDefault="00643991">
      <w:pPr>
        <w:pStyle w:val="Bibliography"/>
        <w:spacing w:line="240" w:lineRule="exact"/>
        <w:rPr>
          <w:color w:val="000000" w:themeColor="text1"/>
        </w:rPr>
      </w:pPr>
      <w:r w:rsidRPr="00B524A9">
        <w:rPr>
          <w:rStyle w:val="titulotextointernas"/>
          <w:color w:val="000000" w:themeColor="text1"/>
          <w:lang w:val="pt-BR"/>
        </w:rPr>
        <w:t>Economia em mutação.</w:t>
      </w:r>
      <w:r w:rsidRPr="00B524A9">
        <w:rPr>
          <w:color w:val="000000" w:themeColor="text1"/>
          <w:lang w:val="pt-BR"/>
        </w:rPr>
        <w:t xml:space="preserve"> O Eco (</w:t>
      </w:r>
      <w:proofErr w:type="spellStart"/>
      <w:r w:rsidRPr="00B524A9">
        <w:rPr>
          <w:color w:val="000000" w:themeColor="text1"/>
          <w:lang w:val="pt-BR"/>
        </w:rPr>
        <w:t>Electronic</w:t>
      </w:r>
      <w:proofErr w:type="spellEnd"/>
      <w:r w:rsidRPr="00B524A9">
        <w:rPr>
          <w:color w:val="000000" w:themeColor="text1"/>
          <w:lang w:val="pt-BR"/>
        </w:rPr>
        <w:t xml:space="preserve"> </w:t>
      </w:r>
      <w:proofErr w:type="spellStart"/>
      <w:r w:rsidRPr="00B524A9">
        <w:rPr>
          <w:color w:val="000000" w:themeColor="text1"/>
          <w:lang w:val="pt-BR"/>
        </w:rPr>
        <w:t>Brazilian</w:t>
      </w:r>
      <w:proofErr w:type="spellEnd"/>
      <w:r w:rsidRPr="00B524A9">
        <w:rPr>
          <w:color w:val="000000" w:themeColor="text1"/>
          <w:lang w:val="pt-BR"/>
        </w:rPr>
        <w:t xml:space="preserve"> </w:t>
      </w:r>
      <w:proofErr w:type="spellStart"/>
      <w:r w:rsidRPr="00B524A9">
        <w:rPr>
          <w:color w:val="000000" w:themeColor="text1"/>
          <w:lang w:val="pt-BR"/>
        </w:rPr>
        <w:t>periodical</w:t>
      </w:r>
      <w:proofErr w:type="spellEnd"/>
      <w:r w:rsidRPr="00B524A9">
        <w:rPr>
          <w:color w:val="000000" w:themeColor="text1"/>
          <w:lang w:val="pt-BR"/>
        </w:rPr>
        <w:t xml:space="preserve"> </w:t>
      </w:r>
      <w:proofErr w:type="spellStart"/>
      <w:r w:rsidRPr="00B524A9">
        <w:rPr>
          <w:color w:val="000000" w:themeColor="text1"/>
          <w:lang w:val="pt-BR"/>
        </w:rPr>
        <w:t>on</w:t>
      </w:r>
      <w:proofErr w:type="spellEnd"/>
      <w:r w:rsidRPr="00B524A9">
        <w:rPr>
          <w:color w:val="000000" w:themeColor="text1"/>
          <w:lang w:val="pt-BR"/>
        </w:rPr>
        <w:t xml:space="preserve"> the </w:t>
      </w:r>
      <w:proofErr w:type="spellStart"/>
      <w:r w:rsidRPr="00B524A9">
        <w:rPr>
          <w:color w:val="000000" w:themeColor="text1"/>
          <w:lang w:val="pt-BR"/>
        </w:rPr>
        <w:t>environment</w:t>
      </w:r>
      <w:proofErr w:type="spellEnd"/>
      <w:r w:rsidRPr="00B524A9">
        <w:rPr>
          <w:color w:val="000000" w:themeColor="text1"/>
          <w:lang w:val="pt-BR"/>
        </w:rPr>
        <w:t xml:space="preserve">). </w:t>
      </w:r>
      <w:r w:rsidRPr="007F5AC7">
        <w:rPr>
          <w:color w:val="000000" w:themeColor="text1"/>
        </w:rPr>
        <w:t xml:space="preserve">Interviewed in Portuguese by Carolina Elia, Available on-line at http:// </w:t>
      </w:r>
      <w:hyperlink r:id="rId64" w:history="1">
        <w:r w:rsidRPr="007F5AC7">
          <w:rPr>
            <w:rStyle w:val="Hyperlink"/>
            <w:color w:val="000000" w:themeColor="text1"/>
          </w:rPr>
          <w:t>www.oeco.com.br</w:t>
        </w:r>
      </w:hyperlink>
      <w:r w:rsidRPr="007F5AC7">
        <w:rPr>
          <w:color w:val="000000" w:themeColor="text1"/>
        </w:rPr>
        <w:t>.  November 26, 2005</w:t>
      </w:r>
    </w:p>
    <w:p w14:paraId="594F2DEE" w14:textId="77777777" w:rsidR="00643991" w:rsidRPr="007F5AC7" w:rsidRDefault="00643991">
      <w:pPr>
        <w:pStyle w:val="Bibliography"/>
        <w:spacing w:line="240" w:lineRule="exact"/>
        <w:rPr>
          <w:color w:val="000000" w:themeColor="text1"/>
        </w:rPr>
      </w:pPr>
      <w:r w:rsidRPr="007F5AC7">
        <w:rPr>
          <w:color w:val="000000" w:themeColor="text1"/>
        </w:rPr>
        <w:t>Gary Null’s Natural Living. Federal Reserve Policy. Interviewed by Gary Null. WPFW-FM (89.3) Washington, D.C. 3:00-4:00 PM, October 3, 2005</w:t>
      </w:r>
    </w:p>
    <w:p w14:paraId="4DA1D9DA" w14:textId="77777777" w:rsidR="00643991" w:rsidRPr="007F5AC7" w:rsidRDefault="00643991">
      <w:pPr>
        <w:pStyle w:val="Bibliography"/>
        <w:spacing w:line="240" w:lineRule="exact"/>
        <w:rPr>
          <w:color w:val="000000" w:themeColor="text1"/>
        </w:rPr>
      </w:pPr>
      <w:r w:rsidRPr="007F5AC7">
        <w:rPr>
          <w:color w:val="000000" w:themeColor="text1"/>
        </w:rPr>
        <w:t>Gary Null’s Natural Living. Ecological Economics and Katrina.  Interviewed by Gary Null. WPFW-FM (89.3) Washington, D.C. 3:00-4:00 PM, September 26, 2005.</w:t>
      </w:r>
    </w:p>
    <w:p w14:paraId="552F6A98" w14:textId="77777777" w:rsidR="00643991" w:rsidRPr="007F5AC7" w:rsidRDefault="00643991">
      <w:pPr>
        <w:pStyle w:val="Bibliography"/>
        <w:spacing w:line="240" w:lineRule="exact"/>
        <w:rPr>
          <w:color w:val="000000" w:themeColor="text1"/>
        </w:rPr>
      </w:pPr>
      <w:r w:rsidRPr="007F5AC7">
        <w:rPr>
          <w:color w:val="000000" w:themeColor="text1"/>
        </w:rPr>
        <w:t>Gary Null’s Natural Living.  Ecological Economics and the War in Iraq. Interviewed by Gary Null WWRL-AM (1600), New York City. 1:20-1:50 PM, September 26, 2005</w:t>
      </w:r>
    </w:p>
    <w:p w14:paraId="1719205D" w14:textId="77777777" w:rsidR="00643991" w:rsidRPr="007F5AC7" w:rsidRDefault="00643991">
      <w:pPr>
        <w:pStyle w:val="Bibliography"/>
        <w:spacing w:line="240" w:lineRule="exact"/>
        <w:rPr>
          <w:color w:val="000000" w:themeColor="text1"/>
        </w:rPr>
      </w:pPr>
      <w:r w:rsidRPr="007F5AC7">
        <w:rPr>
          <w:color w:val="000000" w:themeColor="text1"/>
        </w:rPr>
        <w:t>Think Global, Eat Local: Sustainable Food.  Earth Engine.  Available on-line at http://www.earthengine.net/EE/</w:t>
      </w:r>
    </w:p>
    <w:p w14:paraId="39FB4CC7" w14:textId="77777777" w:rsidR="00643991" w:rsidRPr="007F5AC7" w:rsidRDefault="00643991">
      <w:pPr>
        <w:pStyle w:val="Bibliography"/>
        <w:spacing w:line="240" w:lineRule="exact"/>
        <w:rPr>
          <w:color w:val="000000" w:themeColor="text1"/>
        </w:rPr>
      </w:pPr>
      <w:r w:rsidRPr="007F5AC7">
        <w:rPr>
          <w:color w:val="000000" w:themeColor="text1"/>
        </w:rPr>
        <w:t xml:space="preserve">Yeast of Eden. (Story and interview by Bill </w:t>
      </w:r>
      <w:proofErr w:type="spellStart"/>
      <w:r w:rsidRPr="007F5AC7">
        <w:rPr>
          <w:color w:val="000000" w:themeColor="text1"/>
        </w:rPr>
        <w:t>Mckibben</w:t>
      </w:r>
      <w:proofErr w:type="spellEnd"/>
      <w:r w:rsidRPr="007F5AC7">
        <w:rPr>
          <w:color w:val="000000" w:themeColor="text1"/>
        </w:rPr>
        <w:t>).  Seven Days. June 8, 2005</w:t>
      </w:r>
    </w:p>
    <w:p w14:paraId="78BD4296" w14:textId="77777777" w:rsidR="00643991" w:rsidRPr="007F5AC7" w:rsidRDefault="00643991">
      <w:pPr>
        <w:pStyle w:val="Bibliography"/>
        <w:spacing w:line="240" w:lineRule="exact"/>
        <w:rPr>
          <w:color w:val="000000" w:themeColor="text1"/>
        </w:rPr>
      </w:pPr>
      <w:r w:rsidRPr="007F5AC7">
        <w:rPr>
          <w:color w:val="000000" w:themeColor="text1"/>
        </w:rPr>
        <w:t>On the Waterfront with Melinda, Vermont Public Television.  Interviewed by Melinda Moulton on the Burlington Currency Project.  April 14</w:t>
      </w:r>
      <w:r w:rsidRPr="007F5AC7">
        <w:rPr>
          <w:color w:val="000000" w:themeColor="text1"/>
          <w:vertAlign w:val="superscript"/>
        </w:rPr>
        <w:t>th</w:t>
      </w:r>
      <w:r w:rsidRPr="007F5AC7">
        <w:rPr>
          <w:color w:val="000000" w:themeColor="text1"/>
        </w:rPr>
        <w:t>, 2005</w:t>
      </w:r>
    </w:p>
    <w:p w14:paraId="0FB05B99"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Josh Farley fuses economics with the laws of nature and gives the market an environmental edge, a section in the cover story Revolutionary Minds: 18 iconoclasts and icons who are redefining science (interviewed by Daniel Porras). Seed Magazine, Fall 2004, p. 72.</w:t>
      </w:r>
    </w:p>
    <w:p w14:paraId="7BB6ADA8"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Moving Beyond Autistic Economics.  The Vermont Cynic (interviewed by Nicholas Rahaim) September 28, 2004 (</w:t>
      </w:r>
      <w:hyperlink r:id="rId65" w:history="1">
        <w:r w:rsidRPr="007F5AC7">
          <w:rPr>
            <w:rStyle w:val="Hyperlink"/>
            <w:rFonts w:ascii="Times" w:hAnsi="Times"/>
            <w:color w:val="000000" w:themeColor="text1"/>
          </w:rPr>
          <w:t>http://www.vermontcynic.com/news/2004/09/28/News/</w:t>
        </w:r>
      </w:hyperlink>
      <w:r w:rsidRPr="007F5AC7">
        <w:rPr>
          <w:rFonts w:ascii="Times" w:hAnsi="Times"/>
          <w:color w:val="000000" w:themeColor="text1"/>
        </w:rPr>
        <w:t xml:space="preserve"> </w:t>
      </w:r>
      <w:proofErr w:type="spellStart"/>
      <w:r w:rsidRPr="007F5AC7">
        <w:rPr>
          <w:rFonts w:ascii="Times" w:hAnsi="Times"/>
          <w:color w:val="000000" w:themeColor="text1"/>
        </w:rPr>
        <w:t>Moving.Beyond</w:t>
      </w:r>
      <w:proofErr w:type="spellEnd"/>
      <w:r w:rsidRPr="007F5AC7">
        <w:rPr>
          <w:rFonts w:ascii="Times" w:hAnsi="Times"/>
          <w:color w:val="000000" w:themeColor="text1"/>
        </w:rPr>
        <w:t>. Autistic.Economics-734507.shtml)</w:t>
      </w:r>
    </w:p>
    <w:p w14:paraId="2A310543"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 xml:space="preserve">Economists Lead the Change. </w:t>
      </w:r>
      <w:proofErr w:type="spellStart"/>
      <w:r w:rsidRPr="007F5AC7">
        <w:rPr>
          <w:rFonts w:ascii="Times" w:hAnsi="Times"/>
          <w:color w:val="000000" w:themeColor="text1"/>
        </w:rPr>
        <w:t>Adbusters</w:t>
      </w:r>
      <w:proofErr w:type="spellEnd"/>
      <w:r w:rsidRPr="007F5AC7">
        <w:rPr>
          <w:rFonts w:ascii="Times" w:hAnsi="Times"/>
          <w:color w:val="000000" w:themeColor="text1"/>
        </w:rPr>
        <w:t xml:space="preserve"> Magazine.  No </w:t>
      </w:r>
      <w:proofErr w:type="gramStart"/>
      <w:r w:rsidRPr="007F5AC7">
        <w:rPr>
          <w:rFonts w:ascii="Times" w:hAnsi="Times"/>
          <w:color w:val="000000" w:themeColor="text1"/>
        </w:rPr>
        <w:t>Future, #</w:t>
      </w:r>
      <w:proofErr w:type="gramEnd"/>
      <w:r w:rsidRPr="007F5AC7">
        <w:rPr>
          <w:rFonts w:ascii="Times" w:hAnsi="Times"/>
          <w:color w:val="000000" w:themeColor="text1"/>
        </w:rPr>
        <w:t xml:space="preserve">55 Sept/Oct 2004.  (http://www.adbusters.org/metas/eco/truecosteconomics/economists.html) </w:t>
      </w:r>
    </w:p>
    <w:p w14:paraId="35A39F4D"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Economics for a small planet:  New text takes on a different set of questions. The Vermont Quarterly.  Summer, 2004 (</w:t>
      </w:r>
      <w:hyperlink r:id="rId66" w:history="1">
        <w:r w:rsidRPr="007F5AC7">
          <w:rPr>
            <w:rStyle w:val="Hyperlink"/>
            <w:rFonts w:ascii="Times" w:hAnsi="Times"/>
            <w:color w:val="000000" w:themeColor="text1"/>
          </w:rPr>
          <w:t>http://www.uvm.edu/</w:t>
        </w:r>
        <w:r w:rsidR="001333AD" w:rsidRPr="007F5AC7">
          <w:rPr>
            <w:rStyle w:val="Hyperlink"/>
            <w:rFonts w:ascii="Times" w:hAnsi="Times"/>
            <w:color w:val="000000" w:themeColor="text1"/>
          </w:rPr>
          <w:t>*</w:t>
        </w:r>
        <w:r w:rsidRPr="007F5AC7">
          <w:rPr>
            <w:rStyle w:val="Hyperlink"/>
            <w:rFonts w:ascii="Times" w:hAnsi="Times"/>
            <w:color w:val="000000" w:themeColor="text1"/>
          </w:rPr>
          <w:t>uvmpr/vq/vqsummer04/news.html</w:t>
        </w:r>
      </w:hyperlink>
      <w:r w:rsidRPr="007F5AC7">
        <w:rPr>
          <w:rFonts w:ascii="Times" w:hAnsi="Times"/>
          <w:color w:val="000000" w:themeColor="text1"/>
        </w:rPr>
        <w:t>)</w:t>
      </w:r>
    </w:p>
    <w:p w14:paraId="61231D25"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Textbook Extends Economics.  By Kevin Foley. The View, Jan. 28-Feb. 3, 2004</w:t>
      </w:r>
    </w:p>
    <w:p w14:paraId="1B21FBEC"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 xml:space="preserve">The Skeptical Economist: Rewriting the Book on Economics.  Grist </w:t>
      </w:r>
      <w:proofErr w:type="gramStart"/>
      <w:r w:rsidRPr="007F5AC7">
        <w:rPr>
          <w:rFonts w:ascii="Times" w:hAnsi="Times"/>
          <w:color w:val="000000" w:themeColor="text1"/>
        </w:rPr>
        <w:t>Magazine  (</w:t>
      </w:r>
      <w:proofErr w:type="gramEnd"/>
      <w:r w:rsidRPr="007F5AC7">
        <w:rPr>
          <w:rFonts w:ascii="Times" w:hAnsi="Times"/>
          <w:color w:val="000000" w:themeColor="text1"/>
        </w:rPr>
        <w:t>interviewed by Lissa Harris) April 9, 2003 (</w:t>
      </w:r>
      <w:hyperlink r:id="rId67" w:history="1">
        <w:r w:rsidRPr="007F5AC7">
          <w:rPr>
            <w:rStyle w:val="Hyperlink"/>
            <w:rFonts w:ascii="Times" w:hAnsi="Times"/>
            <w:color w:val="000000" w:themeColor="text1"/>
          </w:rPr>
          <w:t>http://www.gristmagazine.com/maindish/harris040903.asp</w:t>
        </w:r>
      </w:hyperlink>
      <w:r w:rsidRPr="007F5AC7">
        <w:rPr>
          <w:rFonts w:ascii="Times" w:hAnsi="Times"/>
          <w:color w:val="000000" w:themeColor="text1"/>
        </w:rPr>
        <w:t>)</w:t>
      </w:r>
    </w:p>
    <w:p w14:paraId="01CA3A4B" w14:textId="77777777" w:rsidR="00643991" w:rsidRPr="007F5AC7" w:rsidRDefault="00643991">
      <w:pPr>
        <w:pStyle w:val="Bibliography"/>
        <w:spacing w:line="240" w:lineRule="exact"/>
        <w:rPr>
          <w:color w:val="000000" w:themeColor="text1"/>
        </w:rPr>
      </w:pPr>
      <w:r w:rsidRPr="007F5AC7">
        <w:rPr>
          <w:color w:val="000000" w:themeColor="text1"/>
        </w:rPr>
        <w:t xml:space="preserve">Dramatic Gund Workshop Explores Mangrove Ecosystem. The View (interviewed by Kevin Foley) February 5, </w:t>
      </w:r>
      <w:proofErr w:type="gramStart"/>
      <w:r w:rsidRPr="007F5AC7">
        <w:rPr>
          <w:color w:val="000000" w:themeColor="text1"/>
        </w:rPr>
        <w:t>2003</w:t>
      </w:r>
      <w:proofErr w:type="gramEnd"/>
      <w:r w:rsidRPr="007F5AC7">
        <w:rPr>
          <w:color w:val="000000" w:themeColor="text1"/>
        </w:rPr>
        <w:t xml:space="preserve">  </w:t>
      </w:r>
      <w:hyperlink r:id="rId68" w:history="1">
        <w:r w:rsidRPr="007F5AC7">
          <w:rPr>
            <w:rStyle w:val="Hyperlink"/>
            <w:rFonts w:ascii="Times" w:hAnsi="Times"/>
            <w:color w:val="000000" w:themeColor="text1"/>
          </w:rPr>
          <w:t>http://www.uvm.edu/theview/article.php?id=688</w:t>
        </w:r>
      </w:hyperlink>
    </w:p>
    <w:p w14:paraId="462B1381" w14:textId="77777777" w:rsidR="00643991" w:rsidRPr="007F5AC7" w:rsidRDefault="00643991">
      <w:pPr>
        <w:pStyle w:val="Bibliography"/>
        <w:spacing w:line="240" w:lineRule="exact"/>
        <w:rPr>
          <w:rFonts w:ascii="Times" w:hAnsi="Times"/>
          <w:color w:val="000000" w:themeColor="text1"/>
        </w:rPr>
      </w:pPr>
      <w:r w:rsidRPr="007F5AC7">
        <w:rPr>
          <w:rFonts w:ascii="Times" w:hAnsi="Times"/>
          <w:color w:val="000000" w:themeColor="text1"/>
        </w:rPr>
        <w:t>Bound for New Shores. The Vermont Quarterly.  Spring, 2002.</w:t>
      </w:r>
    </w:p>
    <w:p w14:paraId="7D9827E9" w14:textId="77777777" w:rsidR="00643991" w:rsidRPr="007F5AC7" w:rsidRDefault="001333AD">
      <w:pPr>
        <w:pStyle w:val="Heading4"/>
        <w:tabs>
          <w:tab w:val="left" w:pos="0"/>
        </w:tabs>
        <w:rPr>
          <w:rFonts w:ascii="Times" w:hAnsi="Times"/>
          <w:color w:val="000000" w:themeColor="text1"/>
          <w:sz w:val="24"/>
        </w:rPr>
      </w:pPr>
      <w:r w:rsidRPr="007F5AC7">
        <w:rPr>
          <w:rFonts w:ascii="Times" w:hAnsi="Times"/>
          <w:color w:val="000000" w:themeColor="text1"/>
          <w:sz w:val="24"/>
        </w:rPr>
        <w:t>E</w:t>
      </w:r>
      <w:r w:rsidR="00643991" w:rsidRPr="007F5AC7">
        <w:rPr>
          <w:rFonts w:ascii="Times" w:hAnsi="Times"/>
          <w:color w:val="000000" w:themeColor="text1"/>
          <w:sz w:val="24"/>
        </w:rPr>
        <w:t>. Consulting</w:t>
      </w:r>
    </w:p>
    <w:p w14:paraId="514003A3" w14:textId="77777777" w:rsidR="00643991" w:rsidRPr="007F5AC7" w:rsidRDefault="00643991">
      <w:pPr>
        <w:pStyle w:val="Bibliography"/>
        <w:spacing w:line="240" w:lineRule="exact"/>
        <w:rPr>
          <w:color w:val="000000" w:themeColor="text1"/>
        </w:rPr>
      </w:pPr>
      <w:r w:rsidRPr="007F5AC7">
        <w:rPr>
          <w:color w:val="000000" w:themeColor="text1"/>
        </w:rPr>
        <w:t>Eco-sustainability Council, Allied Waste</w:t>
      </w:r>
    </w:p>
    <w:p w14:paraId="1FD876EF" w14:textId="77777777" w:rsidR="00643991" w:rsidRPr="007F5AC7" w:rsidRDefault="00643991">
      <w:pPr>
        <w:pStyle w:val="Bibliography"/>
        <w:spacing w:line="240" w:lineRule="exact"/>
        <w:rPr>
          <w:color w:val="000000" w:themeColor="text1"/>
        </w:rPr>
      </w:pPr>
      <w:r w:rsidRPr="007F5AC7">
        <w:rPr>
          <w:color w:val="000000" w:themeColor="text1"/>
        </w:rPr>
        <w:t>Environmental Protection Agency, 2006. Peer reviewer for the STAR and GRO Fellowships.</w:t>
      </w:r>
    </w:p>
    <w:p w14:paraId="4E5765D2" w14:textId="77777777" w:rsidR="00643991" w:rsidRPr="007F5AC7" w:rsidRDefault="00643991">
      <w:pPr>
        <w:pStyle w:val="Bibliography"/>
        <w:spacing w:line="240" w:lineRule="exact"/>
        <w:rPr>
          <w:color w:val="000000" w:themeColor="text1"/>
        </w:rPr>
      </w:pPr>
      <w:r w:rsidRPr="007F5AC7">
        <w:rPr>
          <w:color w:val="000000" w:themeColor="text1"/>
        </w:rPr>
        <w:t>World Bank, 2005 Quality Enhancement Review for WBIEN: Markets for Environmental Goods and Services Training Program.</w:t>
      </w:r>
    </w:p>
    <w:p w14:paraId="09EA0F92" w14:textId="77777777" w:rsidR="00643991" w:rsidRPr="007F5AC7" w:rsidRDefault="00643991">
      <w:pPr>
        <w:spacing w:line="360" w:lineRule="auto"/>
        <w:rPr>
          <w:rFonts w:ascii="Times" w:hAnsi="Times"/>
          <w:b/>
          <w:color w:val="000000" w:themeColor="text1"/>
          <w:u w:val="single"/>
        </w:rPr>
      </w:pPr>
    </w:p>
    <w:p w14:paraId="73640530" w14:textId="77777777" w:rsidR="00643991" w:rsidRPr="007F5AC7" w:rsidRDefault="00643991">
      <w:pPr>
        <w:spacing w:line="360" w:lineRule="auto"/>
        <w:rPr>
          <w:rFonts w:ascii="Times" w:hAnsi="Times"/>
          <w:b/>
          <w:color w:val="000000" w:themeColor="text1"/>
          <w:u w:val="single"/>
        </w:rPr>
      </w:pPr>
      <w:r w:rsidRPr="007F5AC7">
        <w:rPr>
          <w:rFonts w:ascii="Times" w:hAnsi="Times"/>
          <w:b/>
          <w:color w:val="000000" w:themeColor="text1"/>
          <w:u w:val="single"/>
        </w:rPr>
        <w:t>VI. OUTREACH AND SERVICE</w:t>
      </w:r>
    </w:p>
    <w:p w14:paraId="5F2808A2" w14:textId="77777777" w:rsidR="00643991" w:rsidRPr="007F5AC7" w:rsidRDefault="00643991">
      <w:pPr>
        <w:ind w:left="1710" w:hanging="1710"/>
        <w:rPr>
          <w:rFonts w:ascii="Times" w:hAnsi="Times"/>
          <w:b/>
          <w:color w:val="000000" w:themeColor="text1"/>
        </w:rPr>
      </w:pPr>
      <w:r w:rsidRPr="007F5AC7">
        <w:rPr>
          <w:rFonts w:ascii="Times" w:hAnsi="Times"/>
          <w:b/>
          <w:color w:val="000000" w:themeColor="text1"/>
        </w:rPr>
        <w:lastRenderedPageBreak/>
        <w:t xml:space="preserve">UVM </w:t>
      </w:r>
    </w:p>
    <w:p w14:paraId="5D40AF50" w14:textId="68DD628A" w:rsidR="001F2FB1" w:rsidRPr="007F5AC7" w:rsidRDefault="001F2FB1" w:rsidP="00921EE6">
      <w:pPr>
        <w:ind w:left="2430" w:hanging="1710"/>
        <w:rPr>
          <w:rFonts w:ascii="Times" w:hAnsi="Times"/>
          <w:bCs/>
          <w:color w:val="000000" w:themeColor="text1"/>
        </w:rPr>
      </w:pPr>
      <w:r w:rsidRPr="007F5AC7">
        <w:rPr>
          <w:rFonts w:ascii="Times" w:hAnsi="Times"/>
          <w:b/>
          <w:color w:val="000000" w:themeColor="text1"/>
        </w:rPr>
        <w:t>2016-</w:t>
      </w:r>
      <w:r w:rsidR="00921EE6" w:rsidRPr="007F5AC7">
        <w:rPr>
          <w:rFonts w:ascii="Times" w:hAnsi="Times"/>
          <w:b/>
          <w:color w:val="000000" w:themeColor="text1"/>
        </w:rPr>
        <w:t>17</w:t>
      </w:r>
      <w:r w:rsidRPr="007F5AC7">
        <w:rPr>
          <w:rFonts w:ascii="Times" w:hAnsi="Times"/>
          <w:b/>
          <w:color w:val="000000" w:themeColor="text1"/>
        </w:rPr>
        <w:tab/>
      </w:r>
      <w:r w:rsidRPr="007F5AC7">
        <w:rPr>
          <w:rFonts w:ascii="Times" w:hAnsi="Times"/>
          <w:bCs/>
          <w:color w:val="000000" w:themeColor="text1"/>
        </w:rPr>
        <w:t xml:space="preserve">Chair of hiring committee for assistant professor in </w:t>
      </w:r>
      <w:r w:rsidR="00387E68" w:rsidRPr="007F5AC7">
        <w:rPr>
          <w:rFonts w:ascii="Times" w:hAnsi="Times"/>
          <w:bCs/>
          <w:color w:val="000000" w:themeColor="text1"/>
        </w:rPr>
        <w:t>CENT</w:t>
      </w:r>
    </w:p>
    <w:p w14:paraId="5EEC6486" w14:textId="06602C8D" w:rsidR="00CE7002" w:rsidRPr="007F5AC7" w:rsidRDefault="00CE7002" w:rsidP="00921EE6">
      <w:pPr>
        <w:ind w:left="2430" w:hanging="1710"/>
        <w:rPr>
          <w:rFonts w:ascii="Times" w:hAnsi="Times"/>
          <w:color w:val="000000" w:themeColor="text1"/>
        </w:rPr>
      </w:pPr>
      <w:r w:rsidRPr="007F5AC7">
        <w:rPr>
          <w:rFonts w:ascii="Times" w:hAnsi="Times"/>
          <w:b/>
          <w:color w:val="000000" w:themeColor="text1"/>
        </w:rPr>
        <w:t>2015-</w:t>
      </w:r>
      <w:r w:rsidR="00921EE6" w:rsidRPr="007F5AC7">
        <w:rPr>
          <w:rFonts w:ascii="Times" w:hAnsi="Times"/>
          <w:b/>
          <w:color w:val="000000" w:themeColor="text1"/>
        </w:rPr>
        <w:t>17</w:t>
      </w:r>
      <w:r w:rsidRPr="007F5AC7">
        <w:rPr>
          <w:rFonts w:ascii="Times" w:hAnsi="Times"/>
          <w:b/>
          <w:color w:val="000000" w:themeColor="text1"/>
        </w:rPr>
        <w:tab/>
      </w:r>
      <w:r w:rsidRPr="007F5AC7">
        <w:rPr>
          <w:rFonts w:ascii="Times" w:hAnsi="Times"/>
          <w:color w:val="000000" w:themeColor="text1"/>
        </w:rPr>
        <w:t>Graduate Executive Committee</w:t>
      </w:r>
    </w:p>
    <w:p w14:paraId="675DAD3D" w14:textId="043E188E" w:rsidR="00CE7002" w:rsidRPr="007F5AC7" w:rsidRDefault="00CE7002" w:rsidP="001F2FB1">
      <w:pPr>
        <w:ind w:left="2430" w:hanging="1710"/>
        <w:rPr>
          <w:rFonts w:ascii="Times" w:hAnsi="Times"/>
          <w:color w:val="000000" w:themeColor="text1"/>
        </w:rPr>
      </w:pPr>
      <w:r w:rsidRPr="007F5AC7">
        <w:rPr>
          <w:rFonts w:ascii="Times" w:hAnsi="Times"/>
          <w:b/>
          <w:color w:val="000000" w:themeColor="text1"/>
        </w:rPr>
        <w:t>2015-present</w:t>
      </w:r>
      <w:r w:rsidRPr="007F5AC7">
        <w:rPr>
          <w:rFonts w:ascii="Times" w:hAnsi="Times"/>
          <w:color w:val="000000" w:themeColor="text1"/>
        </w:rPr>
        <w:tab/>
      </w:r>
      <w:r w:rsidR="001F2FB1" w:rsidRPr="007F5AC7">
        <w:rPr>
          <w:rFonts w:ascii="Times" w:hAnsi="Times"/>
          <w:color w:val="000000" w:themeColor="text1"/>
        </w:rPr>
        <w:t>Steering committee</w:t>
      </w:r>
      <w:r w:rsidRPr="007F5AC7">
        <w:rPr>
          <w:rFonts w:ascii="Times" w:hAnsi="Times"/>
          <w:color w:val="000000" w:themeColor="text1"/>
        </w:rPr>
        <w:t>, Economics for the Anthropocene Program, Gund Institute of Ecological Economics, RSENR</w:t>
      </w:r>
    </w:p>
    <w:p w14:paraId="0588BB15" w14:textId="0DC55BC1" w:rsidR="00CE7002" w:rsidRPr="007F5AC7" w:rsidRDefault="00CE7002" w:rsidP="00643991">
      <w:pPr>
        <w:ind w:left="2430" w:hanging="1710"/>
        <w:rPr>
          <w:rFonts w:ascii="Times" w:hAnsi="Times"/>
          <w:color w:val="000000" w:themeColor="text1"/>
        </w:rPr>
      </w:pPr>
      <w:r w:rsidRPr="007F5AC7">
        <w:rPr>
          <w:rFonts w:ascii="Times" w:hAnsi="Times"/>
          <w:b/>
          <w:color w:val="000000" w:themeColor="text1"/>
        </w:rPr>
        <w:t>2015</w:t>
      </w:r>
      <w:r w:rsidRPr="007F5AC7">
        <w:rPr>
          <w:rFonts w:ascii="Times" w:hAnsi="Times"/>
          <w:b/>
          <w:color w:val="000000" w:themeColor="text1"/>
        </w:rPr>
        <w:tab/>
      </w:r>
      <w:r w:rsidRPr="007F5AC7">
        <w:rPr>
          <w:rFonts w:ascii="Times" w:hAnsi="Times"/>
          <w:color w:val="000000" w:themeColor="text1"/>
        </w:rPr>
        <w:t>CDAE</w:t>
      </w:r>
      <w:r w:rsidRPr="007F5AC7">
        <w:rPr>
          <w:rFonts w:ascii="Times" w:hAnsi="Times"/>
          <w:b/>
          <w:color w:val="000000" w:themeColor="text1"/>
        </w:rPr>
        <w:t xml:space="preserve"> </w:t>
      </w:r>
      <w:r w:rsidRPr="007F5AC7">
        <w:rPr>
          <w:rFonts w:ascii="Times" w:hAnsi="Times"/>
          <w:color w:val="000000" w:themeColor="text1"/>
        </w:rPr>
        <w:t>Chair Review committee, CALS</w:t>
      </w:r>
    </w:p>
    <w:p w14:paraId="3B1B160A" w14:textId="3291A5F9" w:rsidR="00A12801" w:rsidRPr="007F5AC7" w:rsidRDefault="00A12801" w:rsidP="00643991">
      <w:pPr>
        <w:ind w:left="2430" w:hanging="1710"/>
        <w:rPr>
          <w:rFonts w:ascii="Times" w:hAnsi="Times"/>
          <w:color w:val="000000" w:themeColor="text1"/>
        </w:rPr>
      </w:pPr>
      <w:r w:rsidRPr="007F5AC7">
        <w:rPr>
          <w:rFonts w:ascii="Times" w:hAnsi="Times"/>
          <w:b/>
          <w:color w:val="000000" w:themeColor="text1"/>
        </w:rPr>
        <w:t>2014</w:t>
      </w:r>
      <w:r w:rsidRPr="007F5AC7">
        <w:rPr>
          <w:rFonts w:ascii="Times" w:hAnsi="Times"/>
          <w:b/>
          <w:color w:val="000000" w:themeColor="text1"/>
        </w:rPr>
        <w:tab/>
      </w:r>
      <w:r w:rsidRPr="007F5AC7">
        <w:rPr>
          <w:rFonts w:ascii="Times" w:hAnsi="Times"/>
          <w:color w:val="000000" w:themeColor="text1"/>
        </w:rPr>
        <w:t xml:space="preserve">Institute for </w:t>
      </w:r>
      <w:proofErr w:type="gramStart"/>
      <w:r w:rsidRPr="007F5AC7">
        <w:rPr>
          <w:rFonts w:ascii="Times" w:hAnsi="Times"/>
          <w:color w:val="000000" w:themeColor="text1"/>
        </w:rPr>
        <w:t>the Environment</w:t>
      </w:r>
      <w:proofErr w:type="gramEnd"/>
      <w:r w:rsidRPr="007F5AC7">
        <w:rPr>
          <w:rFonts w:ascii="Times" w:hAnsi="Times"/>
          <w:color w:val="000000" w:themeColor="text1"/>
        </w:rPr>
        <w:t xml:space="preserve"> task force</w:t>
      </w:r>
    </w:p>
    <w:p w14:paraId="1DE014FB" w14:textId="26878672" w:rsidR="00AE674E" w:rsidRPr="007F5AC7" w:rsidRDefault="00AE674E" w:rsidP="00921EE6">
      <w:pPr>
        <w:ind w:left="2430" w:hanging="1710"/>
        <w:rPr>
          <w:rFonts w:ascii="Times" w:hAnsi="Times"/>
          <w:color w:val="000000" w:themeColor="text1"/>
        </w:rPr>
      </w:pPr>
      <w:r w:rsidRPr="007F5AC7">
        <w:rPr>
          <w:rFonts w:ascii="Times" w:hAnsi="Times"/>
          <w:b/>
          <w:color w:val="000000" w:themeColor="text1"/>
        </w:rPr>
        <w:t>2011-</w:t>
      </w:r>
      <w:r w:rsidR="00921EE6" w:rsidRPr="007F5AC7">
        <w:rPr>
          <w:rFonts w:ascii="Times" w:hAnsi="Times"/>
          <w:b/>
          <w:color w:val="000000" w:themeColor="text1"/>
        </w:rPr>
        <w:t>17</w:t>
      </w:r>
      <w:r w:rsidRPr="007F5AC7">
        <w:rPr>
          <w:rFonts w:ascii="Times" w:hAnsi="Times"/>
          <w:b/>
          <w:color w:val="000000" w:themeColor="text1"/>
        </w:rPr>
        <w:tab/>
      </w:r>
      <w:r w:rsidR="00C52F5F" w:rsidRPr="007F5AC7">
        <w:rPr>
          <w:rFonts w:ascii="Times" w:hAnsi="Times"/>
          <w:color w:val="000000" w:themeColor="text1"/>
        </w:rPr>
        <w:t>Faculty standards committee, CALS</w:t>
      </w:r>
    </w:p>
    <w:p w14:paraId="3891AAC4" w14:textId="77777777" w:rsidR="00643991" w:rsidRPr="007F5AC7" w:rsidRDefault="00643991" w:rsidP="00643991">
      <w:pPr>
        <w:ind w:left="2430" w:hanging="1710"/>
        <w:rPr>
          <w:rFonts w:ascii="Times" w:hAnsi="Times"/>
          <w:b/>
          <w:color w:val="000000" w:themeColor="text1"/>
        </w:rPr>
      </w:pPr>
      <w:r w:rsidRPr="007F5AC7">
        <w:rPr>
          <w:rFonts w:ascii="Times" w:hAnsi="Times"/>
          <w:b/>
          <w:color w:val="000000" w:themeColor="text1"/>
        </w:rPr>
        <w:t xml:space="preserve">2010-11 </w:t>
      </w:r>
      <w:r w:rsidRPr="007F5AC7">
        <w:rPr>
          <w:rFonts w:ascii="Times" w:hAnsi="Times"/>
          <w:b/>
          <w:color w:val="000000" w:themeColor="text1"/>
        </w:rPr>
        <w:tab/>
      </w:r>
      <w:r w:rsidRPr="007F5AC7">
        <w:rPr>
          <w:rFonts w:ascii="Times" w:hAnsi="Times"/>
          <w:color w:val="000000" w:themeColor="text1"/>
        </w:rPr>
        <w:t>Faculty search committee for Direc</w:t>
      </w:r>
      <w:r w:rsidR="00AE674E" w:rsidRPr="007F5AC7">
        <w:rPr>
          <w:rFonts w:ascii="Times" w:hAnsi="Times"/>
          <w:color w:val="000000" w:themeColor="text1"/>
        </w:rPr>
        <w:t>t</w:t>
      </w:r>
      <w:r w:rsidRPr="007F5AC7">
        <w:rPr>
          <w:rFonts w:ascii="Times" w:hAnsi="Times"/>
          <w:color w:val="000000" w:themeColor="text1"/>
        </w:rPr>
        <w:t>or, Gund Institute of Ecologic</w:t>
      </w:r>
      <w:r w:rsidR="00AE674E" w:rsidRPr="007F5AC7">
        <w:rPr>
          <w:rFonts w:ascii="Times" w:hAnsi="Times"/>
          <w:color w:val="000000" w:themeColor="text1"/>
        </w:rPr>
        <w:t>al</w:t>
      </w:r>
      <w:r w:rsidRPr="007F5AC7">
        <w:rPr>
          <w:rFonts w:ascii="Times" w:hAnsi="Times"/>
          <w:color w:val="000000" w:themeColor="text1"/>
        </w:rPr>
        <w:t xml:space="preserve"> Economics, RSENR</w:t>
      </w:r>
    </w:p>
    <w:p w14:paraId="4750E2EA" w14:textId="77777777" w:rsidR="00643991" w:rsidRPr="007F5AC7" w:rsidRDefault="00643991" w:rsidP="00643991">
      <w:pPr>
        <w:ind w:left="2430" w:hanging="1710"/>
        <w:rPr>
          <w:rFonts w:ascii="Times" w:hAnsi="Times"/>
          <w:color w:val="000000" w:themeColor="text1"/>
        </w:rPr>
      </w:pPr>
      <w:r w:rsidRPr="007F5AC7">
        <w:rPr>
          <w:rFonts w:ascii="Times" w:hAnsi="Times"/>
          <w:b/>
          <w:color w:val="000000" w:themeColor="text1"/>
        </w:rPr>
        <w:t>2008-present</w:t>
      </w:r>
      <w:r w:rsidRPr="007F5AC7">
        <w:rPr>
          <w:rFonts w:ascii="Times" w:hAnsi="Times"/>
          <w:b/>
          <w:color w:val="000000" w:themeColor="text1"/>
        </w:rPr>
        <w:tab/>
      </w:r>
      <w:r w:rsidRPr="007F5AC7">
        <w:rPr>
          <w:rFonts w:ascii="Times" w:hAnsi="Times"/>
          <w:color w:val="000000" w:themeColor="text1"/>
        </w:rPr>
        <w:t xml:space="preserve">Advisory Board, Institute for Global Sustainability </w:t>
      </w:r>
    </w:p>
    <w:p w14:paraId="051E1051"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2007</w:t>
      </w:r>
      <w:r w:rsidRPr="007F5AC7">
        <w:rPr>
          <w:rFonts w:ascii="Times" w:hAnsi="Times"/>
          <w:b/>
          <w:color w:val="000000" w:themeColor="text1"/>
        </w:rPr>
        <w:tab/>
      </w:r>
      <w:r w:rsidRPr="007F5AC7">
        <w:rPr>
          <w:rFonts w:ascii="Times" w:hAnsi="Times"/>
          <w:color w:val="000000" w:themeColor="text1"/>
        </w:rPr>
        <w:t>Faculty search committee for tenure track professor, CDAE</w:t>
      </w:r>
    </w:p>
    <w:p w14:paraId="6D6496B7" w14:textId="77777777"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2004-present</w:t>
      </w:r>
      <w:r w:rsidRPr="007F5AC7">
        <w:rPr>
          <w:rFonts w:ascii="Times" w:hAnsi="Times"/>
          <w:b/>
          <w:color w:val="000000" w:themeColor="text1"/>
        </w:rPr>
        <w:tab/>
      </w:r>
      <w:r w:rsidRPr="007F5AC7">
        <w:rPr>
          <w:rFonts w:ascii="Times" w:hAnsi="Times"/>
          <w:bCs/>
          <w:color w:val="000000" w:themeColor="text1"/>
        </w:rPr>
        <w:t>Ecological Economics Certificate Committee</w:t>
      </w:r>
    </w:p>
    <w:p w14:paraId="46F6D986" w14:textId="2C20450B"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2004-</w:t>
      </w:r>
      <w:r w:rsidR="009B0679" w:rsidRPr="007F5AC7">
        <w:rPr>
          <w:rFonts w:ascii="Times" w:hAnsi="Times"/>
          <w:b/>
          <w:color w:val="000000" w:themeColor="text1"/>
        </w:rPr>
        <w:t>2015</w:t>
      </w:r>
      <w:r w:rsidRPr="007F5AC7">
        <w:rPr>
          <w:rFonts w:ascii="Times" w:hAnsi="Times"/>
          <w:b/>
          <w:color w:val="000000" w:themeColor="text1"/>
        </w:rPr>
        <w:tab/>
      </w:r>
      <w:r w:rsidRPr="007F5AC7">
        <w:rPr>
          <w:rFonts w:ascii="Times" w:hAnsi="Times"/>
          <w:bCs/>
          <w:color w:val="000000" w:themeColor="text1"/>
        </w:rPr>
        <w:t xml:space="preserve">Fellows committee, Gund Institute for Ecological Economics </w:t>
      </w:r>
    </w:p>
    <w:p w14:paraId="0703CB04" w14:textId="77777777"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2004-2007</w:t>
      </w:r>
      <w:r w:rsidRPr="007F5AC7">
        <w:rPr>
          <w:rFonts w:ascii="Times" w:hAnsi="Times"/>
          <w:b/>
          <w:color w:val="000000" w:themeColor="text1"/>
        </w:rPr>
        <w:tab/>
      </w:r>
      <w:r w:rsidRPr="007F5AC7">
        <w:rPr>
          <w:rFonts w:ascii="Times" w:hAnsi="Times"/>
          <w:bCs/>
          <w:color w:val="000000" w:themeColor="text1"/>
        </w:rPr>
        <w:t>Advisory Board, CUPS</w:t>
      </w:r>
    </w:p>
    <w:p w14:paraId="37900A0E" w14:textId="77777777"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2003-present</w:t>
      </w:r>
      <w:r w:rsidRPr="007F5AC7">
        <w:rPr>
          <w:rFonts w:ascii="Times" w:hAnsi="Times"/>
          <w:b/>
          <w:color w:val="000000" w:themeColor="text1"/>
        </w:rPr>
        <w:tab/>
      </w:r>
      <w:r w:rsidRPr="007F5AC7">
        <w:rPr>
          <w:rFonts w:ascii="Times" w:hAnsi="Times"/>
          <w:bCs/>
          <w:color w:val="000000" w:themeColor="text1"/>
        </w:rPr>
        <w:t>Committee on International Programs, CDAE</w:t>
      </w:r>
    </w:p>
    <w:p w14:paraId="2BDE9E5E"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2003-2004</w:t>
      </w:r>
      <w:r w:rsidRPr="007F5AC7">
        <w:rPr>
          <w:rFonts w:ascii="Times" w:hAnsi="Times"/>
          <w:color w:val="000000" w:themeColor="text1"/>
        </w:rPr>
        <w:tab/>
        <w:t>College of Agriculture and Life Sciences Research and Scholarship Committee.</w:t>
      </w:r>
    </w:p>
    <w:p w14:paraId="12C77F61" w14:textId="0BB4A371" w:rsidR="00F5017B" w:rsidRDefault="00643991" w:rsidP="00584416">
      <w:pPr>
        <w:ind w:left="1710" w:hanging="1710"/>
        <w:rPr>
          <w:rFonts w:ascii="Times" w:hAnsi="Times"/>
          <w:b/>
          <w:color w:val="000000" w:themeColor="text1"/>
        </w:rPr>
      </w:pPr>
      <w:r w:rsidRPr="007F5AC7">
        <w:rPr>
          <w:rFonts w:ascii="Times" w:hAnsi="Times"/>
          <w:b/>
          <w:color w:val="000000" w:themeColor="text1"/>
        </w:rPr>
        <w:t>Professional</w:t>
      </w:r>
    </w:p>
    <w:p w14:paraId="18467D67" w14:textId="5F4C723D" w:rsidR="005F4762" w:rsidRPr="007F5AC7" w:rsidRDefault="005F4762" w:rsidP="008231E7">
      <w:pPr>
        <w:ind w:left="2430" w:hanging="1710"/>
        <w:rPr>
          <w:rFonts w:ascii="Times" w:hAnsi="Times"/>
          <w:bCs/>
          <w:color w:val="000000" w:themeColor="text1"/>
        </w:rPr>
      </w:pPr>
      <w:r w:rsidRPr="007F5AC7">
        <w:rPr>
          <w:rFonts w:ascii="Times" w:hAnsi="Times"/>
          <w:b/>
          <w:color w:val="000000" w:themeColor="text1"/>
        </w:rPr>
        <w:t>2018-present</w:t>
      </w:r>
      <w:r w:rsidRPr="007F5AC7">
        <w:rPr>
          <w:rFonts w:ascii="Times" w:hAnsi="Times"/>
          <w:b/>
          <w:color w:val="000000" w:themeColor="text1"/>
        </w:rPr>
        <w:tab/>
      </w:r>
      <w:r w:rsidRPr="007F5AC7">
        <w:rPr>
          <w:rFonts w:ascii="Times" w:hAnsi="Times"/>
          <w:bCs/>
          <w:color w:val="000000" w:themeColor="text1"/>
        </w:rPr>
        <w:t>Board of directors, Center for the Advancement of a Steady State Economy</w:t>
      </w:r>
    </w:p>
    <w:p w14:paraId="061B024A" w14:textId="17DB1B14" w:rsidR="005F4762" w:rsidRPr="007F5AC7" w:rsidRDefault="005F4762" w:rsidP="008231E7">
      <w:pPr>
        <w:ind w:left="2430" w:hanging="1710"/>
        <w:rPr>
          <w:rFonts w:ascii="Times" w:hAnsi="Times"/>
          <w:bCs/>
          <w:color w:val="000000" w:themeColor="text1"/>
        </w:rPr>
      </w:pPr>
      <w:r w:rsidRPr="007F5AC7">
        <w:rPr>
          <w:rFonts w:ascii="Times" w:hAnsi="Times"/>
          <w:b/>
          <w:color w:val="000000" w:themeColor="text1"/>
        </w:rPr>
        <w:t>2017-</w:t>
      </w:r>
      <w:r w:rsidR="00C0304D" w:rsidRPr="007F5AC7">
        <w:rPr>
          <w:rFonts w:ascii="Times" w:hAnsi="Times"/>
          <w:b/>
          <w:color w:val="000000" w:themeColor="text1"/>
        </w:rPr>
        <w:t>202</w:t>
      </w:r>
      <w:r w:rsidR="00D7494D">
        <w:rPr>
          <w:rFonts w:ascii="Times" w:hAnsi="Times"/>
          <w:b/>
          <w:color w:val="000000" w:themeColor="text1"/>
        </w:rPr>
        <w:t>3</w:t>
      </w:r>
      <w:r w:rsidRPr="007F5AC7">
        <w:rPr>
          <w:rFonts w:ascii="Times" w:hAnsi="Times"/>
          <w:bCs/>
          <w:i/>
          <w:iCs/>
          <w:color w:val="000000" w:themeColor="text1"/>
        </w:rPr>
        <w:tab/>
      </w:r>
      <w:r w:rsidRPr="007F5AC7">
        <w:rPr>
          <w:rFonts w:ascii="Times" w:hAnsi="Times"/>
          <w:bCs/>
          <w:color w:val="000000" w:themeColor="text1"/>
        </w:rPr>
        <w:t>President Elect</w:t>
      </w:r>
      <w:r w:rsidR="00D7494D">
        <w:rPr>
          <w:rFonts w:ascii="Times" w:hAnsi="Times"/>
          <w:bCs/>
          <w:color w:val="000000" w:themeColor="text1"/>
        </w:rPr>
        <w:t xml:space="preserve">, </w:t>
      </w:r>
      <w:r w:rsidR="00C0304D" w:rsidRPr="007F5AC7">
        <w:rPr>
          <w:rFonts w:ascii="Times" w:hAnsi="Times"/>
          <w:bCs/>
          <w:color w:val="000000" w:themeColor="text1"/>
        </w:rPr>
        <w:t xml:space="preserve">President, </w:t>
      </w:r>
      <w:r w:rsidR="00D7494D">
        <w:rPr>
          <w:rFonts w:ascii="Times" w:hAnsi="Times"/>
          <w:bCs/>
          <w:color w:val="000000" w:themeColor="text1"/>
        </w:rPr>
        <w:t xml:space="preserve">and Past President of the </w:t>
      </w:r>
      <w:r w:rsidRPr="007F5AC7">
        <w:rPr>
          <w:rFonts w:ascii="Times" w:hAnsi="Times"/>
          <w:bCs/>
          <w:color w:val="000000" w:themeColor="text1"/>
        </w:rPr>
        <w:t>International Society for Ecological Economics</w:t>
      </w:r>
    </w:p>
    <w:p w14:paraId="6FB44D16" w14:textId="644C3CBB" w:rsidR="008231E7" w:rsidRPr="007F5AC7" w:rsidRDefault="008231E7" w:rsidP="008231E7">
      <w:pPr>
        <w:ind w:left="2430" w:hanging="1710"/>
        <w:rPr>
          <w:rFonts w:ascii="Times" w:hAnsi="Times"/>
          <w:bCs/>
          <w:color w:val="000000" w:themeColor="text1"/>
        </w:rPr>
      </w:pPr>
      <w:r w:rsidRPr="007F5AC7">
        <w:rPr>
          <w:rFonts w:ascii="Times" w:hAnsi="Times"/>
          <w:b/>
          <w:color w:val="000000" w:themeColor="text1"/>
        </w:rPr>
        <w:t>2016-</w:t>
      </w:r>
      <w:r w:rsidR="00E16642" w:rsidRPr="007F5AC7">
        <w:rPr>
          <w:rFonts w:ascii="Times" w:hAnsi="Times"/>
          <w:b/>
          <w:color w:val="000000" w:themeColor="text1"/>
        </w:rPr>
        <w:t>2019</w:t>
      </w:r>
      <w:r w:rsidRPr="007F5AC7">
        <w:rPr>
          <w:rFonts w:ascii="Times" w:hAnsi="Times"/>
          <w:b/>
          <w:color w:val="000000" w:themeColor="text1"/>
        </w:rPr>
        <w:tab/>
      </w:r>
      <w:r w:rsidRPr="007F5AC7">
        <w:rPr>
          <w:rFonts w:ascii="Times" w:hAnsi="Times"/>
          <w:bCs/>
          <w:color w:val="000000" w:themeColor="text1"/>
        </w:rPr>
        <w:t>Advisory Board, Earth Economics.</w:t>
      </w:r>
    </w:p>
    <w:p w14:paraId="10DDC38B" w14:textId="7E9B6ECA" w:rsidR="00AE5617" w:rsidRPr="007F5AC7" w:rsidRDefault="00AE5617" w:rsidP="00AE5617">
      <w:pPr>
        <w:ind w:left="2430" w:hanging="1710"/>
        <w:rPr>
          <w:rFonts w:ascii="Times" w:hAnsi="Times"/>
          <w:color w:val="000000" w:themeColor="text1"/>
        </w:rPr>
      </w:pPr>
      <w:r w:rsidRPr="007F5AC7">
        <w:rPr>
          <w:rFonts w:ascii="Times" w:hAnsi="Times"/>
          <w:b/>
          <w:color w:val="000000" w:themeColor="text1"/>
        </w:rPr>
        <w:t>2012-</w:t>
      </w:r>
      <w:r w:rsidR="00457EEB">
        <w:rPr>
          <w:rFonts w:ascii="Times" w:hAnsi="Times"/>
          <w:b/>
          <w:color w:val="000000" w:themeColor="text1"/>
        </w:rPr>
        <w:t>2022</w:t>
      </w:r>
      <w:r w:rsidRPr="007F5AC7">
        <w:rPr>
          <w:rFonts w:ascii="Times" w:hAnsi="Times"/>
          <w:b/>
          <w:color w:val="000000" w:themeColor="text1"/>
        </w:rPr>
        <w:tab/>
      </w:r>
      <w:r w:rsidRPr="007F5AC7">
        <w:rPr>
          <w:rFonts w:ascii="Times" w:hAnsi="Times"/>
          <w:color w:val="000000" w:themeColor="text1"/>
        </w:rPr>
        <w:t>Editorial Board, Challenges in Sustainability</w:t>
      </w:r>
    </w:p>
    <w:p w14:paraId="716CCE2F" w14:textId="785847BE" w:rsidR="00AE5617" w:rsidRPr="007F5AC7" w:rsidRDefault="00AE5617" w:rsidP="00643991">
      <w:pPr>
        <w:ind w:left="2430" w:hanging="1710"/>
        <w:rPr>
          <w:rFonts w:ascii="Times" w:hAnsi="Times"/>
          <w:b/>
          <w:color w:val="000000" w:themeColor="text1"/>
          <w:lang w:val="pt-BR"/>
        </w:rPr>
      </w:pPr>
      <w:r w:rsidRPr="007F5AC7">
        <w:rPr>
          <w:rFonts w:ascii="Times" w:hAnsi="Times"/>
          <w:b/>
          <w:color w:val="000000" w:themeColor="text1"/>
          <w:lang w:val="pt-BR"/>
        </w:rPr>
        <w:t>2012-present</w:t>
      </w:r>
      <w:r w:rsidRPr="007F5AC7">
        <w:rPr>
          <w:rFonts w:ascii="Times" w:hAnsi="Times"/>
          <w:b/>
          <w:color w:val="000000" w:themeColor="text1"/>
          <w:lang w:val="pt-BR"/>
        </w:rPr>
        <w:tab/>
      </w:r>
      <w:r w:rsidRPr="007F5AC7">
        <w:rPr>
          <w:rFonts w:ascii="Times" w:hAnsi="Times"/>
          <w:color w:val="000000" w:themeColor="text1"/>
          <w:lang w:val="pt-BR"/>
        </w:rPr>
        <w:t>Conselho editorial, Nucleo de Estudos de Economia Catarinense</w:t>
      </w:r>
    </w:p>
    <w:p w14:paraId="4D23A886" w14:textId="77777777" w:rsidR="005F4762" w:rsidRPr="007F5AC7" w:rsidRDefault="005F4762" w:rsidP="005F4762">
      <w:pPr>
        <w:ind w:left="2430" w:hanging="1710"/>
        <w:rPr>
          <w:rFonts w:ascii="Times" w:hAnsi="Times"/>
          <w:color w:val="000000" w:themeColor="text1"/>
        </w:rPr>
      </w:pPr>
      <w:r w:rsidRPr="007F5AC7">
        <w:rPr>
          <w:rFonts w:ascii="Times" w:hAnsi="Times"/>
          <w:b/>
          <w:color w:val="000000" w:themeColor="text1"/>
        </w:rPr>
        <w:t>2012-2017</w:t>
      </w:r>
      <w:r w:rsidRPr="007F5AC7">
        <w:rPr>
          <w:rFonts w:ascii="Times" w:hAnsi="Times"/>
          <w:b/>
          <w:color w:val="000000" w:themeColor="text1"/>
        </w:rPr>
        <w:tab/>
      </w:r>
      <w:r w:rsidRPr="007F5AC7">
        <w:rPr>
          <w:rFonts w:ascii="Times" w:hAnsi="Times"/>
          <w:color w:val="000000" w:themeColor="text1"/>
        </w:rPr>
        <w:t>Board of Directors, International Society for Ecological Economics</w:t>
      </w:r>
    </w:p>
    <w:p w14:paraId="0E413FAF" w14:textId="77777777" w:rsidR="009513CF" w:rsidRPr="007F5AC7" w:rsidRDefault="009513CF" w:rsidP="00643991">
      <w:pPr>
        <w:ind w:left="2430" w:hanging="1710"/>
        <w:rPr>
          <w:rFonts w:ascii="Times" w:hAnsi="Times"/>
          <w:color w:val="000000" w:themeColor="text1"/>
        </w:rPr>
      </w:pPr>
      <w:r w:rsidRPr="007F5AC7">
        <w:rPr>
          <w:rFonts w:ascii="Times" w:hAnsi="Times"/>
          <w:b/>
          <w:color w:val="000000" w:themeColor="text1"/>
        </w:rPr>
        <w:t>2011-present</w:t>
      </w:r>
      <w:r w:rsidRPr="007F5AC7">
        <w:rPr>
          <w:rFonts w:ascii="Times" w:hAnsi="Times"/>
          <w:b/>
          <w:color w:val="000000" w:themeColor="text1"/>
        </w:rPr>
        <w:tab/>
      </w:r>
      <w:r w:rsidRPr="007F5AC7">
        <w:rPr>
          <w:rFonts w:ascii="Times" w:hAnsi="Times"/>
          <w:color w:val="000000" w:themeColor="text1"/>
        </w:rPr>
        <w:t>Board of Directors, Natural Paths Sanctuary</w:t>
      </w:r>
    </w:p>
    <w:p w14:paraId="35C79688" w14:textId="77777777" w:rsidR="00CE7002" w:rsidRPr="007F5AC7" w:rsidRDefault="00CE7002" w:rsidP="00CE7002">
      <w:pPr>
        <w:ind w:left="2430" w:hanging="1710"/>
        <w:rPr>
          <w:rFonts w:ascii="Times" w:hAnsi="Times"/>
          <w:color w:val="000000" w:themeColor="text1"/>
        </w:rPr>
      </w:pPr>
      <w:r w:rsidRPr="007F5AC7">
        <w:rPr>
          <w:rFonts w:ascii="Times" w:hAnsi="Times"/>
          <w:b/>
          <w:color w:val="000000" w:themeColor="text1"/>
        </w:rPr>
        <w:t>2011-2014</w:t>
      </w:r>
      <w:r w:rsidRPr="007F5AC7">
        <w:rPr>
          <w:rFonts w:ascii="Times" w:hAnsi="Times"/>
          <w:b/>
          <w:color w:val="000000" w:themeColor="text1"/>
        </w:rPr>
        <w:tab/>
      </w:r>
      <w:r w:rsidRPr="007F5AC7">
        <w:rPr>
          <w:rFonts w:ascii="Times" w:hAnsi="Times"/>
          <w:color w:val="000000" w:themeColor="text1"/>
        </w:rPr>
        <w:t>Associate Editor, Ecosystem Services</w:t>
      </w:r>
    </w:p>
    <w:p w14:paraId="7834CEA0" w14:textId="5A90B198" w:rsidR="00643991" w:rsidRPr="007F5AC7" w:rsidRDefault="00643991" w:rsidP="00643991">
      <w:pPr>
        <w:ind w:left="2430" w:hanging="1710"/>
        <w:rPr>
          <w:rFonts w:ascii="Times" w:hAnsi="Times"/>
          <w:color w:val="000000" w:themeColor="text1"/>
        </w:rPr>
      </w:pPr>
      <w:r w:rsidRPr="007F5AC7">
        <w:rPr>
          <w:rFonts w:ascii="Times" w:hAnsi="Times"/>
          <w:b/>
          <w:color w:val="000000" w:themeColor="text1"/>
        </w:rPr>
        <w:t>2010-</w:t>
      </w:r>
      <w:r w:rsidR="00A0466E">
        <w:rPr>
          <w:rFonts w:ascii="Times" w:hAnsi="Times"/>
          <w:b/>
          <w:color w:val="000000" w:themeColor="text1"/>
        </w:rPr>
        <w:t>2022</w:t>
      </w:r>
      <w:r w:rsidRPr="007F5AC7">
        <w:rPr>
          <w:rFonts w:ascii="Times" w:hAnsi="Times"/>
          <w:b/>
          <w:color w:val="000000" w:themeColor="text1"/>
        </w:rPr>
        <w:tab/>
      </w:r>
      <w:r w:rsidRPr="007F5AC7">
        <w:rPr>
          <w:rFonts w:ascii="Times" w:hAnsi="Times"/>
          <w:color w:val="000000" w:themeColor="text1"/>
        </w:rPr>
        <w:t xml:space="preserve">Editorial Board, </w:t>
      </w:r>
      <w:r w:rsidR="00A90B8A" w:rsidRPr="007F5AC7">
        <w:rPr>
          <w:rFonts w:ascii="Times" w:hAnsi="Times"/>
          <w:color w:val="000000" w:themeColor="text1"/>
        </w:rPr>
        <w:t>Sustainability Science</w:t>
      </w:r>
    </w:p>
    <w:p w14:paraId="005EA43D" w14:textId="09B623CF" w:rsidR="002C3277" w:rsidRPr="007F5AC7" w:rsidRDefault="002C3277" w:rsidP="00643991">
      <w:pPr>
        <w:ind w:left="2430" w:hanging="1710"/>
        <w:rPr>
          <w:rFonts w:ascii="Times" w:hAnsi="Times"/>
          <w:color w:val="000000" w:themeColor="text1"/>
        </w:rPr>
      </w:pPr>
      <w:r w:rsidRPr="007F5AC7">
        <w:rPr>
          <w:rFonts w:ascii="Times" w:hAnsi="Times"/>
          <w:b/>
          <w:color w:val="000000" w:themeColor="text1"/>
        </w:rPr>
        <w:t>2010</w:t>
      </w:r>
      <w:r w:rsidR="00457EEB">
        <w:rPr>
          <w:rFonts w:ascii="Times" w:hAnsi="Times"/>
          <w:b/>
          <w:color w:val="000000" w:themeColor="text1"/>
        </w:rPr>
        <w:t>-</w:t>
      </w:r>
      <w:r w:rsidRPr="007F5AC7">
        <w:rPr>
          <w:rFonts w:ascii="Times" w:hAnsi="Times"/>
          <w:b/>
          <w:color w:val="000000" w:themeColor="text1"/>
        </w:rPr>
        <w:tab/>
      </w:r>
      <w:r w:rsidRPr="007F5AC7">
        <w:rPr>
          <w:rFonts w:ascii="Times" w:hAnsi="Times"/>
          <w:color w:val="000000" w:themeColor="text1"/>
        </w:rPr>
        <w:t>Community Advisory Board, the Story of Stuff</w:t>
      </w:r>
    </w:p>
    <w:p w14:paraId="49CF5FDF" w14:textId="5030A710" w:rsidR="00643991" w:rsidRPr="007F5AC7" w:rsidRDefault="00643991" w:rsidP="00643991">
      <w:pPr>
        <w:ind w:left="2430" w:hanging="1710"/>
        <w:rPr>
          <w:rFonts w:ascii="Times" w:hAnsi="Times"/>
          <w:color w:val="000000" w:themeColor="text1"/>
        </w:rPr>
      </w:pPr>
      <w:r w:rsidRPr="007F5AC7">
        <w:rPr>
          <w:rFonts w:ascii="Times" w:hAnsi="Times"/>
          <w:b/>
          <w:color w:val="000000" w:themeColor="text1"/>
        </w:rPr>
        <w:t>2009-</w:t>
      </w:r>
      <w:r w:rsidRPr="007F5AC7">
        <w:rPr>
          <w:rFonts w:ascii="Times" w:hAnsi="Times"/>
          <w:b/>
          <w:color w:val="000000" w:themeColor="text1"/>
        </w:rPr>
        <w:tab/>
      </w:r>
      <w:r w:rsidRPr="007F5AC7">
        <w:rPr>
          <w:rFonts w:ascii="Times" w:hAnsi="Times"/>
          <w:color w:val="000000" w:themeColor="text1"/>
        </w:rPr>
        <w:t>Editorial Board, Solutions Journal</w:t>
      </w:r>
    </w:p>
    <w:p w14:paraId="339DD232" w14:textId="3C47868E" w:rsidR="00643991" w:rsidRPr="007F5AC7" w:rsidRDefault="00643991" w:rsidP="00643991">
      <w:pPr>
        <w:ind w:left="2430" w:hanging="1710"/>
        <w:rPr>
          <w:rFonts w:ascii="Times" w:hAnsi="Times"/>
          <w:color w:val="000000" w:themeColor="text1"/>
        </w:rPr>
      </w:pPr>
      <w:r w:rsidRPr="007F5AC7">
        <w:rPr>
          <w:rFonts w:ascii="Times" w:hAnsi="Times"/>
          <w:b/>
          <w:color w:val="000000" w:themeColor="text1"/>
        </w:rPr>
        <w:t>2009-</w:t>
      </w:r>
      <w:r w:rsidR="00A0466E">
        <w:rPr>
          <w:rFonts w:ascii="Times" w:hAnsi="Times"/>
          <w:b/>
          <w:color w:val="000000" w:themeColor="text1"/>
        </w:rPr>
        <w:t>2020</w:t>
      </w:r>
      <w:r w:rsidRPr="007F5AC7">
        <w:rPr>
          <w:rFonts w:ascii="Times" w:hAnsi="Times"/>
          <w:b/>
          <w:color w:val="000000" w:themeColor="text1"/>
        </w:rPr>
        <w:tab/>
      </w:r>
      <w:r w:rsidRPr="007F5AC7">
        <w:rPr>
          <w:rFonts w:ascii="Times" w:hAnsi="Times"/>
          <w:color w:val="000000" w:themeColor="text1"/>
        </w:rPr>
        <w:t>Fellow, Post Carbon Institute</w:t>
      </w:r>
    </w:p>
    <w:p w14:paraId="48958468" w14:textId="77777777" w:rsidR="00643991" w:rsidRPr="007F5AC7" w:rsidRDefault="00643991" w:rsidP="00643991">
      <w:pPr>
        <w:ind w:left="2430" w:hanging="1710"/>
        <w:rPr>
          <w:rFonts w:ascii="Times" w:hAnsi="Times"/>
          <w:bCs/>
          <w:color w:val="000000" w:themeColor="text1"/>
        </w:rPr>
      </w:pPr>
      <w:r w:rsidRPr="007F5AC7">
        <w:rPr>
          <w:rFonts w:ascii="Times" w:hAnsi="Times"/>
          <w:b/>
          <w:color w:val="000000" w:themeColor="text1"/>
        </w:rPr>
        <w:t>2008-2010</w:t>
      </w:r>
      <w:r w:rsidRPr="007F5AC7">
        <w:rPr>
          <w:rFonts w:ascii="Times" w:hAnsi="Times"/>
          <w:bCs/>
          <w:color w:val="000000" w:themeColor="text1"/>
        </w:rPr>
        <w:tab/>
        <w:t>Member of policy committee, Society for Conservation Biology</w:t>
      </w:r>
    </w:p>
    <w:p w14:paraId="090519DA" w14:textId="77777777" w:rsidR="00643991" w:rsidRPr="007F5AC7" w:rsidRDefault="00643991">
      <w:pPr>
        <w:ind w:left="2430" w:hanging="1710"/>
        <w:rPr>
          <w:rFonts w:ascii="Times" w:hAnsi="Times"/>
          <w:b/>
          <w:color w:val="000000" w:themeColor="text1"/>
        </w:rPr>
      </w:pPr>
      <w:r w:rsidRPr="007F5AC7">
        <w:rPr>
          <w:rFonts w:ascii="Times" w:hAnsi="Times"/>
          <w:b/>
          <w:color w:val="000000" w:themeColor="text1"/>
        </w:rPr>
        <w:t>2007-2009</w:t>
      </w:r>
      <w:r w:rsidRPr="007F5AC7">
        <w:rPr>
          <w:rFonts w:ascii="Times" w:hAnsi="Times"/>
          <w:b/>
          <w:color w:val="000000" w:themeColor="text1"/>
        </w:rPr>
        <w:tab/>
      </w:r>
      <w:r w:rsidRPr="007F5AC7">
        <w:rPr>
          <w:rFonts w:ascii="Times" w:hAnsi="Times"/>
          <w:bCs/>
          <w:color w:val="000000" w:themeColor="text1"/>
        </w:rPr>
        <w:t>Board of Directors, Unites States Society for Ecological Economics</w:t>
      </w:r>
      <w:r w:rsidRPr="007F5AC7">
        <w:rPr>
          <w:rFonts w:ascii="Times" w:hAnsi="Times"/>
          <w:b/>
          <w:color w:val="000000" w:themeColor="text1"/>
        </w:rPr>
        <w:t xml:space="preserve"> </w:t>
      </w:r>
    </w:p>
    <w:p w14:paraId="23BD6D87" w14:textId="3B984F82" w:rsidR="00643991" w:rsidRPr="007F5AC7" w:rsidRDefault="00643991" w:rsidP="008231E7">
      <w:pPr>
        <w:ind w:left="2430" w:hanging="1710"/>
        <w:rPr>
          <w:rFonts w:ascii="Times" w:hAnsi="Times"/>
          <w:bCs/>
          <w:color w:val="000000" w:themeColor="text1"/>
        </w:rPr>
      </w:pPr>
      <w:r w:rsidRPr="007F5AC7">
        <w:rPr>
          <w:rFonts w:ascii="Times" w:hAnsi="Times"/>
          <w:b/>
          <w:color w:val="000000" w:themeColor="text1"/>
        </w:rPr>
        <w:t>2005-</w:t>
      </w:r>
      <w:r w:rsidR="008231E7" w:rsidRPr="007F5AC7">
        <w:rPr>
          <w:rFonts w:ascii="Times" w:hAnsi="Times"/>
          <w:b/>
          <w:color w:val="000000" w:themeColor="text1"/>
        </w:rPr>
        <w:t>2016</w:t>
      </w:r>
      <w:r w:rsidRPr="007F5AC7">
        <w:rPr>
          <w:rFonts w:ascii="Times" w:hAnsi="Times"/>
          <w:b/>
          <w:color w:val="000000" w:themeColor="text1"/>
        </w:rPr>
        <w:tab/>
      </w:r>
      <w:r w:rsidRPr="007F5AC7">
        <w:rPr>
          <w:rFonts w:ascii="Times" w:hAnsi="Times"/>
          <w:bCs/>
          <w:color w:val="000000" w:themeColor="text1"/>
        </w:rPr>
        <w:t>Board of Directors, Earth Economics.</w:t>
      </w:r>
    </w:p>
    <w:p w14:paraId="351FA9C3" w14:textId="77777777"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2004-2009</w:t>
      </w:r>
      <w:r w:rsidRPr="007F5AC7">
        <w:rPr>
          <w:rFonts w:ascii="Times" w:hAnsi="Times"/>
          <w:b/>
          <w:color w:val="000000" w:themeColor="text1"/>
        </w:rPr>
        <w:tab/>
      </w:r>
      <w:r w:rsidRPr="007F5AC7">
        <w:rPr>
          <w:rFonts w:ascii="Times" w:hAnsi="Times"/>
          <w:bCs/>
          <w:color w:val="000000" w:themeColor="text1"/>
        </w:rPr>
        <w:t xml:space="preserve">Board of Directors, the </w:t>
      </w:r>
      <w:proofErr w:type="spellStart"/>
      <w:r w:rsidRPr="007F5AC7">
        <w:rPr>
          <w:rFonts w:ascii="Times" w:hAnsi="Times"/>
          <w:bCs/>
          <w:color w:val="000000" w:themeColor="text1"/>
        </w:rPr>
        <w:t>Schalkenbach</w:t>
      </w:r>
      <w:proofErr w:type="spellEnd"/>
      <w:r w:rsidRPr="007F5AC7">
        <w:rPr>
          <w:rFonts w:ascii="Times" w:hAnsi="Times"/>
          <w:bCs/>
          <w:color w:val="000000" w:themeColor="text1"/>
        </w:rPr>
        <w:t xml:space="preserve"> Foundation</w:t>
      </w:r>
    </w:p>
    <w:p w14:paraId="1AC06FE4"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2002-2007</w:t>
      </w:r>
      <w:r w:rsidRPr="007F5AC7">
        <w:rPr>
          <w:rFonts w:ascii="Times" w:hAnsi="Times"/>
          <w:color w:val="000000" w:themeColor="text1"/>
        </w:rPr>
        <w:tab/>
        <w:t xml:space="preserve">Advisory Board, The Scale Project.  </w:t>
      </w:r>
    </w:p>
    <w:p w14:paraId="63912D55" w14:textId="77777777" w:rsidR="00643991" w:rsidRPr="007F5AC7" w:rsidRDefault="00643991" w:rsidP="00643991">
      <w:pPr>
        <w:ind w:left="2430" w:hanging="1710"/>
        <w:rPr>
          <w:rFonts w:ascii="Times" w:hAnsi="Times"/>
          <w:bCs/>
          <w:color w:val="000000" w:themeColor="text1"/>
        </w:rPr>
      </w:pPr>
      <w:r w:rsidRPr="007F5AC7">
        <w:rPr>
          <w:rFonts w:ascii="Times" w:hAnsi="Times"/>
          <w:b/>
          <w:color w:val="000000" w:themeColor="text1"/>
        </w:rPr>
        <w:t>2004-2006</w:t>
      </w:r>
      <w:r w:rsidRPr="007F5AC7">
        <w:rPr>
          <w:rFonts w:ascii="Times" w:hAnsi="Times"/>
          <w:b/>
          <w:color w:val="000000" w:themeColor="text1"/>
        </w:rPr>
        <w:tab/>
      </w:r>
      <w:r w:rsidRPr="007F5AC7">
        <w:rPr>
          <w:rFonts w:ascii="Times" w:hAnsi="Times"/>
          <w:bCs/>
          <w:color w:val="000000" w:themeColor="text1"/>
        </w:rPr>
        <w:t>Board of Directors, Burlington Currency Project</w:t>
      </w:r>
    </w:p>
    <w:p w14:paraId="5384F5DC" w14:textId="77777777" w:rsidR="00643991" w:rsidRPr="007F5AC7" w:rsidRDefault="00643991">
      <w:pPr>
        <w:ind w:left="2430" w:hanging="1710"/>
        <w:rPr>
          <w:rFonts w:ascii="Times" w:hAnsi="Times"/>
          <w:bCs/>
          <w:color w:val="000000" w:themeColor="text1"/>
        </w:rPr>
      </w:pPr>
      <w:r w:rsidRPr="007F5AC7">
        <w:rPr>
          <w:rFonts w:ascii="Times" w:hAnsi="Times"/>
          <w:b/>
          <w:color w:val="000000" w:themeColor="text1"/>
        </w:rPr>
        <w:t>2004-2005</w:t>
      </w:r>
      <w:r w:rsidRPr="007F5AC7">
        <w:rPr>
          <w:rFonts w:ascii="Times" w:hAnsi="Times"/>
          <w:b/>
          <w:color w:val="000000" w:themeColor="text1"/>
        </w:rPr>
        <w:tab/>
      </w:r>
      <w:r w:rsidRPr="007F5AC7">
        <w:rPr>
          <w:rFonts w:ascii="Times" w:hAnsi="Times"/>
          <w:bCs/>
          <w:color w:val="000000" w:themeColor="text1"/>
        </w:rPr>
        <w:t>Board of Directors, Unites States Society for Ecological Economics</w:t>
      </w:r>
    </w:p>
    <w:p w14:paraId="2ED8ECEA"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2003-2005</w:t>
      </w:r>
      <w:r w:rsidRPr="007F5AC7">
        <w:rPr>
          <w:rFonts w:ascii="Times" w:hAnsi="Times"/>
          <w:b/>
          <w:color w:val="000000" w:themeColor="text1"/>
        </w:rPr>
        <w:tab/>
      </w:r>
      <w:r w:rsidRPr="007F5AC7">
        <w:rPr>
          <w:rFonts w:ascii="Times" w:hAnsi="Times"/>
          <w:color w:val="000000" w:themeColor="text1"/>
        </w:rPr>
        <w:t>Finance Committee, United States Society for Ecological Economics.</w:t>
      </w:r>
    </w:p>
    <w:p w14:paraId="53058760"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2002-2005</w:t>
      </w:r>
      <w:r w:rsidRPr="007F5AC7">
        <w:rPr>
          <w:rFonts w:ascii="Times" w:hAnsi="Times"/>
          <w:color w:val="000000" w:themeColor="text1"/>
        </w:rPr>
        <w:tab/>
        <w:t>Advisory Board, Asia Pacific Environmental Exchange (APEX)</w:t>
      </w:r>
    </w:p>
    <w:p w14:paraId="16275AD3" w14:textId="77777777" w:rsidR="00643991" w:rsidRPr="007F5AC7" w:rsidRDefault="00643991">
      <w:pPr>
        <w:ind w:left="2430" w:hanging="1710"/>
        <w:rPr>
          <w:rFonts w:ascii="Times" w:hAnsi="Times"/>
          <w:color w:val="000000" w:themeColor="text1"/>
        </w:rPr>
      </w:pPr>
      <w:r w:rsidRPr="007F5AC7">
        <w:rPr>
          <w:rFonts w:ascii="Times" w:hAnsi="Times"/>
          <w:b/>
          <w:color w:val="000000" w:themeColor="text1"/>
        </w:rPr>
        <w:t>2001</w:t>
      </w:r>
      <w:r w:rsidRPr="007F5AC7">
        <w:rPr>
          <w:rFonts w:ascii="Times" w:hAnsi="Times"/>
          <w:color w:val="000000" w:themeColor="text1"/>
        </w:rPr>
        <w:t>-</w:t>
      </w:r>
      <w:r w:rsidRPr="007F5AC7">
        <w:rPr>
          <w:rFonts w:ascii="Times" w:hAnsi="Times"/>
          <w:b/>
          <w:color w:val="000000" w:themeColor="text1"/>
        </w:rPr>
        <w:t>2002:</w:t>
      </w:r>
      <w:r w:rsidRPr="007F5AC7">
        <w:rPr>
          <w:rFonts w:ascii="Times" w:hAnsi="Times"/>
          <w:color w:val="000000" w:themeColor="text1"/>
        </w:rPr>
        <w:tab/>
        <w:t xml:space="preserve">Board of Directors, Chesapeake Ranch Water Co., 11560 HG Trueman Rd., Lusby, MD, 20657 </w:t>
      </w:r>
    </w:p>
    <w:p w14:paraId="7ED4082C" w14:textId="77777777" w:rsidR="00643991" w:rsidRPr="007F5AC7" w:rsidRDefault="00643991">
      <w:pPr>
        <w:ind w:left="2434" w:hanging="1714"/>
        <w:rPr>
          <w:rFonts w:ascii="Times" w:hAnsi="Times"/>
          <w:color w:val="000000" w:themeColor="text1"/>
        </w:rPr>
      </w:pPr>
      <w:r w:rsidRPr="007F5AC7">
        <w:rPr>
          <w:rFonts w:ascii="Times" w:hAnsi="Times"/>
          <w:b/>
          <w:color w:val="000000" w:themeColor="text1"/>
        </w:rPr>
        <w:t>1997-1999:</w:t>
      </w:r>
      <w:r w:rsidRPr="007F5AC7">
        <w:rPr>
          <w:rFonts w:ascii="Times" w:hAnsi="Times"/>
          <w:b/>
          <w:color w:val="000000" w:themeColor="text1"/>
        </w:rPr>
        <w:tab/>
      </w:r>
      <w:r w:rsidRPr="007F5AC7">
        <w:rPr>
          <w:rFonts w:ascii="Times" w:hAnsi="Times"/>
          <w:color w:val="000000" w:themeColor="text1"/>
        </w:rPr>
        <w:t xml:space="preserve">Secretary, Eastern Tinaroo Catchment </w:t>
      </w:r>
      <w:proofErr w:type="spellStart"/>
      <w:r w:rsidRPr="007F5AC7">
        <w:rPr>
          <w:rFonts w:ascii="Times" w:hAnsi="Times"/>
          <w:color w:val="000000" w:themeColor="text1"/>
        </w:rPr>
        <w:t>LandCare</w:t>
      </w:r>
      <w:proofErr w:type="spellEnd"/>
      <w:r w:rsidRPr="007F5AC7">
        <w:rPr>
          <w:rFonts w:ascii="Times" w:hAnsi="Times"/>
          <w:color w:val="000000" w:themeColor="text1"/>
        </w:rPr>
        <w:t xml:space="preserve"> Group, inc.  </w:t>
      </w:r>
      <w:proofErr w:type="spellStart"/>
      <w:r w:rsidRPr="007F5AC7">
        <w:rPr>
          <w:rFonts w:ascii="Times" w:hAnsi="Times"/>
          <w:color w:val="000000" w:themeColor="text1"/>
        </w:rPr>
        <w:t>Yungaburra</w:t>
      </w:r>
      <w:proofErr w:type="spellEnd"/>
      <w:r w:rsidRPr="007F5AC7">
        <w:rPr>
          <w:rFonts w:ascii="Times" w:hAnsi="Times"/>
          <w:color w:val="000000" w:themeColor="text1"/>
        </w:rPr>
        <w:t>, QLD, Australia.</w:t>
      </w:r>
    </w:p>
    <w:p w14:paraId="274A70AE" w14:textId="77777777" w:rsidR="00643991" w:rsidRPr="007F5AC7" w:rsidRDefault="00643991" w:rsidP="00643991">
      <w:pPr>
        <w:ind w:left="2434" w:hanging="1714"/>
        <w:rPr>
          <w:rFonts w:ascii="Times" w:hAnsi="Times"/>
          <w:color w:val="000000" w:themeColor="text1"/>
        </w:rPr>
      </w:pPr>
      <w:r w:rsidRPr="007F5AC7">
        <w:rPr>
          <w:rFonts w:ascii="Times" w:hAnsi="Times"/>
          <w:b/>
          <w:color w:val="000000" w:themeColor="text1"/>
        </w:rPr>
        <w:lastRenderedPageBreak/>
        <w:t>1996-1999</w:t>
      </w:r>
      <w:proofErr w:type="gramStart"/>
      <w:r w:rsidRPr="007F5AC7">
        <w:rPr>
          <w:rFonts w:ascii="Times" w:hAnsi="Times"/>
          <w:b/>
          <w:color w:val="000000" w:themeColor="text1"/>
        </w:rPr>
        <w:t xml:space="preserve">: </w:t>
      </w:r>
      <w:r w:rsidRPr="007F5AC7">
        <w:rPr>
          <w:rFonts w:ascii="Times" w:hAnsi="Times"/>
          <w:b/>
          <w:color w:val="000000" w:themeColor="text1"/>
        </w:rPr>
        <w:tab/>
      </w:r>
      <w:r w:rsidRPr="007F5AC7">
        <w:rPr>
          <w:rFonts w:ascii="Times" w:hAnsi="Times"/>
          <w:color w:val="000000" w:themeColor="text1"/>
        </w:rPr>
        <w:t>Extensive</w:t>
      </w:r>
      <w:proofErr w:type="gramEnd"/>
      <w:r w:rsidRPr="007F5AC7">
        <w:rPr>
          <w:rFonts w:ascii="Times" w:hAnsi="Times"/>
          <w:color w:val="000000" w:themeColor="text1"/>
        </w:rPr>
        <w:t xml:space="preserve"> involvement in rainforest restoration projects, including nursery management (collected and germinated seeds, cared for seedlings), organizing and carrying out projects.  Atherton Tablelands, QLD, Australia</w:t>
      </w:r>
    </w:p>
    <w:p w14:paraId="6DD17DE1" w14:textId="77777777" w:rsidR="001333AD" w:rsidRPr="007F5AC7" w:rsidRDefault="001333AD" w:rsidP="00643991">
      <w:pPr>
        <w:ind w:left="2434" w:hanging="1714"/>
        <w:rPr>
          <w:rFonts w:ascii="Times" w:hAnsi="Times"/>
          <w:color w:val="000000" w:themeColor="text1"/>
        </w:rPr>
      </w:pPr>
    </w:p>
    <w:p w14:paraId="18D70332" w14:textId="77777777" w:rsidR="001333AD" w:rsidRPr="007F5AC7" w:rsidRDefault="001333AD" w:rsidP="001333AD">
      <w:pPr>
        <w:pStyle w:val="Heading4"/>
        <w:tabs>
          <w:tab w:val="left" w:pos="0"/>
        </w:tabs>
        <w:rPr>
          <w:rFonts w:ascii="Times" w:hAnsi="Times"/>
          <w:color w:val="000000" w:themeColor="text1"/>
          <w:sz w:val="24"/>
        </w:rPr>
      </w:pPr>
      <w:r w:rsidRPr="007F5AC7">
        <w:rPr>
          <w:rFonts w:ascii="Times" w:hAnsi="Times"/>
          <w:color w:val="000000" w:themeColor="text1"/>
          <w:sz w:val="24"/>
        </w:rPr>
        <w:t>Review of journal articles and books for:</w:t>
      </w:r>
    </w:p>
    <w:p w14:paraId="0BA262B8" w14:textId="01CCA33D" w:rsidR="001333AD" w:rsidRPr="00D36129" w:rsidRDefault="001333AD" w:rsidP="001333AD">
      <w:pPr>
        <w:rPr>
          <w:rFonts w:ascii="Times" w:hAnsi="Times"/>
          <w:color w:val="000000" w:themeColor="text1"/>
        </w:rPr>
      </w:pPr>
      <w:r w:rsidRPr="007F5AC7">
        <w:rPr>
          <w:color w:val="000000" w:themeColor="text1"/>
        </w:rPr>
        <w:t xml:space="preserve">Bio-economics, Bioscience, Conservation Biology, Conservation Letters, Ecological Applications, Ecological Economics, Ecology, Ecological Modeling, Ecosystem Services, Environmental Management, Forest Policy and Economics, Frontiers in Ecology and the Environment, Land Use Policy, Nature Conservation, Restoration Ecology, </w:t>
      </w:r>
      <w:r w:rsidR="00D815F3" w:rsidRPr="007F5AC7">
        <w:rPr>
          <w:color w:val="000000" w:themeColor="text1"/>
        </w:rPr>
        <w:t xml:space="preserve">Science, </w:t>
      </w:r>
      <w:r w:rsidRPr="007F5AC7">
        <w:rPr>
          <w:color w:val="000000" w:themeColor="text1"/>
        </w:rPr>
        <w:t>Solutions, Sustainability Science, Trends in Ecology and Evolution, The Robert Schalkenbach Foundation, Routledge, Springer Verlag and many others</w:t>
      </w:r>
    </w:p>
    <w:p w14:paraId="6FB1E03E" w14:textId="4AC770C6" w:rsidR="001333AD" w:rsidRDefault="001333AD" w:rsidP="001333AD">
      <w:pPr>
        <w:rPr>
          <w:rFonts w:ascii="Times" w:hAnsi="Times"/>
          <w:color w:val="000000" w:themeColor="text1"/>
        </w:rPr>
      </w:pPr>
    </w:p>
    <w:sectPr w:rsidR="001333AD">
      <w:headerReference w:type="even" r:id="rId69"/>
      <w:headerReference w:type="default" r:id="rId70"/>
      <w:footnotePr>
        <w:pos w:val="beneathText"/>
      </w:footnotePr>
      <w:pgSz w:w="12240" w:h="15840"/>
      <w:pgMar w:top="15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D26E" w14:textId="77777777" w:rsidR="00821F77" w:rsidRDefault="00821F77">
      <w:r>
        <w:separator/>
      </w:r>
    </w:p>
  </w:endnote>
  <w:endnote w:type="continuationSeparator" w:id="0">
    <w:p w14:paraId="37D092E5" w14:textId="77777777" w:rsidR="00821F77" w:rsidRDefault="00821F77">
      <w:r>
        <w:continuationSeparator/>
      </w:r>
    </w:p>
  </w:endnote>
  <w:endnote w:type="continuationNotice" w:id="1">
    <w:p w14:paraId="39A3541F" w14:textId="77777777" w:rsidR="00821F77" w:rsidRDefault="0082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ple Symbols">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2B6E" w14:textId="77777777" w:rsidR="00821F77" w:rsidRDefault="00821F77">
      <w:r>
        <w:separator/>
      </w:r>
    </w:p>
  </w:footnote>
  <w:footnote w:type="continuationSeparator" w:id="0">
    <w:p w14:paraId="70E92B0A" w14:textId="77777777" w:rsidR="00821F77" w:rsidRDefault="00821F77">
      <w:r>
        <w:continuationSeparator/>
      </w:r>
    </w:p>
  </w:footnote>
  <w:footnote w:type="continuationNotice" w:id="1">
    <w:p w14:paraId="73B8B08B" w14:textId="77777777" w:rsidR="00821F77" w:rsidRDefault="00821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6D2A" w14:textId="77777777" w:rsidR="00BB1BEB" w:rsidRDefault="00BB1BEB" w:rsidP="006439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FAF43" w14:textId="77777777" w:rsidR="00BB1BEB" w:rsidRDefault="00BB1BEB" w:rsidP="00643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5D27" w14:textId="19A2F55C" w:rsidR="00BB1BEB" w:rsidRDefault="00BB1BEB" w:rsidP="006439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2471F1" w14:textId="77777777" w:rsidR="00BB1BEB" w:rsidRDefault="00BB1BEB" w:rsidP="00643991">
    <w:pPr>
      <w:pStyle w:val="Header"/>
      <w:ind w:right="360"/>
      <w:jc w:val="right"/>
    </w:pPr>
    <w:r>
      <w:t>Joshua Farley, CV p</w:t>
    </w:r>
    <w:r>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b/>
      </w:rPr>
    </w:lvl>
  </w:abstractNum>
  <w:abstractNum w:abstractNumId="2" w15:restartNumberingAfterBreak="0">
    <w:nsid w:val="00000003"/>
    <w:multiLevelType w:val="multilevel"/>
    <w:tmpl w:val="00000003"/>
    <w:name w:val="WW8Num3"/>
    <w:lvl w:ilvl="0">
      <w:start w:val="1"/>
      <w:numFmt w:val="decimal"/>
      <w:lvlText w:val="%1."/>
      <w:lvlJc w:val="left"/>
      <w:pPr>
        <w:tabs>
          <w:tab w:val="num" w:pos="624"/>
        </w:tabs>
        <w:ind w:left="624" w:hanging="360"/>
      </w:pPr>
    </w:lvl>
    <w:lvl w:ilvl="1">
      <w:start w:val="1"/>
      <w:numFmt w:val="decimal"/>
      <w:lvlText w:val="%2."/>
      <w:lvlJc w:val="left"/>
      <w:pPr>
        <w:tabs>
          <w:tab w:val="num" w:pos="984"/>
        </w:tabs>
        <w:ind w:left="984" w:hanging="360"/>
      </w:pPr>
    </w:lvl>
    <w:lvl w:ilvl="2">
      <w:start w:val="1"/>
      <w:numFmt w:val="decimal"/>
      <w:lvlText w:val="%3."/>
      <w:lvlJc w:val="left"/>
      <w:pPr>
        <w:tabs>
          <w:tab w:val="num" w:pos="1344"/>
        </w:tabs>
        <w:ind w:left="1344" w:hanging="360"/>
      </w:pPr>
    </w:lvl>
    <w:lvl w:ilvl="3">
      <w:start w:val="1"/>
      <w:numFmt w:val="decimal"/>
      <w:lvlText w:val="%4."/>
      <w:lvlJc w:val="left"/>
      <w:pPr>
        <w:tabs>
          <w:tab w:val="num" w:pos="1704"/>
        </w:tabs>
        <w:ind w:left="1704" w:hanging="360"/>
      </w:pPr>
    </w:lvl>
    <w:lvl w:ilvl="4">
      <w:start w:val="1"/>
      <w:numFmt w:val="decimal"/>
      <w:lvlText w:val="%5."/>
      <w:lvlJc w:val="left"/>
      <w:pPr>
        <w:tabs>
          <w:tab w:val="num" w:pos="2064"/>
        </w:tabs>
        <w:ind w:left="2064" w:hanging="360"/>
      </w:pPr>
    </w:lvl>
    <w:lvl w:ilvl="5">
      <w:start w:val="1"/>
      <w:numFmt w:val="decimal"/>
      <w:lvlText w:val="%6."/>
      <w:lvlJc w:val="left"/>
      <w:pPr>
        <w:tabs>
          <w:tab w:val="num" w:pos="2424"/>
        </w:tabs>
        <w:ind w:left="2424" w:hanging="360"/>
      </w:pPr>
    </w:lvl>
    <w:lvl w:ilvl="6">
      <w:start w:val="1"/>
      <w:numFmt w:val="decimal"/>
      <w:lvlText w:val="%7."/>
      <w:lvlJc w:val="left"/>
      <w:pPr>
        <w:tabs>
          <w:tab w:val="num" w:pos="2784"/>
        </w:tabs>
        <w:ind w:left="2784" w:hanging="360"/>
      </w:pPr>
    </w:lvl>
    <w:lvl w:ilvl="7">
      <w:start w:val="1"/>
      <w:numFmt w:val="decimal"/>
      <w:lvlText w:val="%8."/>
      <w:lvlJc w:val="left"/>
      <w:pPr>
        <w:tabs>
          <w:tab w:val="num" w:pos="3144"/>
        </w:tabs>
        <w:ind w:left="3144" w:hanging="360"/>
      </w:pPr>
    </w:lvl>
    <w:lvl w:ilvl="8">
      <w:start w:val="1"/>
      <w:numFmt w:val="decimal"/>
      <w:lvlText w:val="%9."/>
      <w:lvlJc w:val="left"/>
      <w:pPr>
        <w:tabs>
          <w:tab w:val="num" w:pos="3504"/>
        </w:tabs>
        <w:ind w:left="3504" w:hanging="360"/>
      </w:pPr>
    </w:lvl>
  </w:abstractNum>
  <w:abstractNum w:abstractNumId="3" w15:restartNumberingAfterBreak="0">
    <w:nsid w:val="00000004"/>
    <w:multiLevelType w:val="multilevel"/>
    <w:tmpl w:val="00000004"/>
    <w:name w:val="WW8Num4"/>
    <w:lvl w:ilvl="0">
      <w:start w:val="5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375BB"/>
    <w:multiLevelType w:val="hybridMultilevel"/>
    <w:tmpl w:val="D4486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86854"/>
    <w:multiLevelType w:val="hybridMultilevel"/>
    <w:tmpl w:val="796CB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403DB"/>
    <w:multiLevelType w:val="hybridMultilevel"/>
    <w:tmpl w:val="833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145EC"/>
    <w:multiLevelType w:val="hybridMultilevel"/>
    <w:tmpl w:val="5396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84A1F"/>
    <w:multiLevelType w:val="multilevel"/>
    <w:tmpl w:val="A91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36DA2"/>
    <w:multiLevelType w:val="hybridMultilevel"/>
    <w:tmpl w:val="833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60E9E"/>
    <w:multiLevelType w:val="hybridMultilevel"/>
    <w:tmpl w:val="03147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C3377C"/>
    <w:multiLevelType w:val="hybridMultilevel"/>
    <w:tmpl w:val="833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50DEA"/>
    <w:multiLevelType w:val="hybridMultilevel"/>
    <w:tmpl w:val="F87A0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2A106B"/>
    <w:multiLevelType w:val="hybridMultilevel"/>
    <w:tmpl w:val="833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74D98"/>
    <w:multiLevelType w:val="multilevel"/>
    <w:tmpl w:val="0F2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96D45"/>
    <w:multiLevelType w:val="hybridMultilevel"/>
    <w:tmpl w:val="85CE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40FA0"/>
    <w:multiLevelType w:val="hybridMultilevel"/>
    <w:tmpl w:val="833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A7F05"/>
    <w:multiLevelType w:val="hybridMultilevel"/>
    <w:tmpl w:val="9240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E6394"/>
    <w:multiLevelType w:val="hybridMultilevel"/>
    <w:tmpl w:val="DF52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957A9"/>
    <w:multiLevelType w:val="hybridMultilevel"/>
    <w:tmpl w:val="540C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A2F5F"/>
    <w:multiLevelType w:val="hybridMultilevel"/>
    <w:tmpl w:val="3D94D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E0EC3"/>
    <w:multiLevelType w:val="hybridMultilevel"/>
    <w:tmpl w:val="01E069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8427D"/>
    <w:multiLevelType w:val="hybridMultilevel"/>
    <w:tmpl w:val="0FC66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C436A"/>
    <w:multiLevelType w:val="hybridMultilevel"/>
    <w:tmpl w:val="0804B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14D19"/>
    <w:multiLevelType w:val="hybridMultilevel"/>
    <w:tmpl w:val="E0A2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87857"/>
    <w:multiLevelType w:val="hybridMultilevel"/>
    <w:tmpl w:val="DA5E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21EF3"/>
    <w:multiLevelType w:val="hybridMultilevel"/>
    <w:tmpl w:val="FAD20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C908E5"/>
    <w:multiLevelType w:val="hybridMultilevel"/>
    <w:tmpl w:val="B6B8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B1D63"/>
    <w:multiLevelType w:val="hybridMultilevel"/>
    <w:tmpl w:val="15F0F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126D9"/>
    <w:multiLevelType w:val="hybridMultilevel"/>
    <w:tmpl w:val="15F0F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405857">
    <w:abstractNumId w:val="0"/>
  </w:num>
  <w:num w:numId="2" w16cid:durableId="2093819730">
    <w:abstractNumId w:val="1"/>
  </w:num>
  <w:num w:numId="3" w16cid:durableId="1343316839">
    <w:abstractNumId w:val="2"/>
  </w:num>
  <w:num w:numId="4" w16cid:durableId="212540536">
    <w:abstractNumId w:val="3"/>
  </w:num>
  <w:num w:numId="5" w16cid:durableId="1394739367">
    <w:abstractNumId w:val="10"/>
  </w:num>
  <w:num w:numId="6" w16cid:durableId="641932236">
    <w:abstractNumId w:val="5"/>
  </w:num>
  <w:num w:numId="7" w16cid:durableId="1241597162">
    <w:abstractNumId w:val="26"/>
  </w:num>
  <w:num w:numId="8" w16cid:durableId="583030202">
    <w:abstractNumId w:val="15"/>
  </w:num>
  <w:num w:numId="9" w16cid:durableId="606621686">
    <w:abstractNumId w:val="29"/>
  </w:num>
  <w:num w:numId="10" w16cid:durableId="38824905">
    <w:abstractNumId w:val="28"/>
  </w:num>
  <w:num w:numId="11" w16cid:durableId="454298009">
    <w:abstractNumId w:val="11"/>
  </w:num>
  <w:num w:numId="12" w16cid:durableId="2105421600">
    <w:abstractNumId w:val="25"/>
  </w:num>
  <w:num w:numId="13" w16cid:durableId="1286811619">
    <w:abstractNumId w:val="21"/>
  </w:num>
  <w:num w:numId="14" w16cid:durableId="630281422">
    <w:abstractNumId w:val="18"/>
  </w:num>
  <w:num w:numId="15" w16cid:durableId="1058551490">
    <w:abstractNumId w:val="24"/>
  </w:num>
  <w:num w:numId="16" w16cid:durableId="553780042">
    <w:abstractNumId w:val="7"/>
  </w:num>
  <w:num w:numId="17" w16cid:durableId="432360439">
    <w:abstractNumId w:val="12"/>
  </w:num>
  <w:num w:numId="18" w16cid:durableId="2004893651">
    <w:abstractNumId w:val="19"/>
  </w:num>
  <w:num w:numId="19" w16cid:durableId="2050563929">
    <w:abstractNumId w:val="8"/>
  </w:num>
  <w:num w:numId="20" w16cid:durableId="1627396336">
    <w:abstractNumId w:val="27"/>
  </w:num>
  <w:num w:numId="21" w16cid:durableId="137570901">
    <w:abstractNumId w:val="9"/>
  </w:num>
  <w:num w:numId="22" w16cid:durableId="887573948">
    <w:abstractNumId w:val="16"/>
  </w:num>
  <w:num w:numId="23" w16cid:durableId="460076201">
    <w:abstractNumId w:val="6"/>
  </w:num>
  <w:num w:numId="24" w16cid:durableId="2070690918">
    <w:abstractNumId w:val="23"/>
  </w:num>
  <w:num w:numId="25" w16cid:durableId="1385252728">
    <w:abstractNumId w:val="17"/>
  </w:num>
  <w:num w:numId="26" w16cid:durableId="1222861686">
    <w:abstractNumId w:val="4"/>
  </w:num>
  <w:num w:numId="27" w16cid:durableId="1384448122">
    <w:abstractNumId w:val="13"/>
  </w:num>
  <w:num w:numId="28" w16cid:durableId="1515800448">
    <w:abstractNumId w:val="20"/>
  </w:num>
  <w:num w:numId="29" w16cid:durableId="1903590652">
    <w:abstractNumId w:val="14"/>
  </w:num>
  <w:num w:numId="30" w16cid:durableId="5860337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s-ES_tradnl" w:vendorID="64" w:dllVersion="6" w:nlCheck="1" w:checkStyle="0"/>
  <w:activeWritingStyle w:appName="MSWord" w:lang="es-419" w:vendorID="64" w:dllVersion="6" w:nlCheck="1" w:checkStyle="0"/>
  <w:activeWritingStyle w:appName="MSWord" w:lang="en-US" w:vendorID="64" w:dllVersion="0" w:nlCheck="1" w:checkStyle="0"/>
  <w:activeWritingStyle w:appName="MSWord" w:lang="es-419"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pl-PL" w:vendorID="64" w:dllVersion="4096" w:nlCheck="1" w:checkStyle="0"/>
  <w:activeWritingStyle w:appName="MSWord" w:lang="pt-BR"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all articles.enl&lt;/item&gt;&lt;/Libraries&gt;&lt;/ENLibraries&gt;"/>
  </w:docVars>
  <w:rsids>
    <w:rsidRoot w:val="00885C41"/>
    <w:rsid w:val="00000E10"/>
    <w:rsid w:val="000029BF"/>
    <w:rsid w:val="00002C3C"/>
    <w:rsid w:val="000039C3"/>
    <w:rsid w:val="000065E2"/>
    <w:rsid w:val="000070B0"/>
    <w:rsid w:val="00010568"/>
    <w:rsid w:val="00010E5F"/>
    <w:rsid w:val="00013CBA"/>
    <w:rsid w:val="00020622"/>
    <w:rsid w:val="000214D4"/>
    <w:rsid w:val="00022F4C"/>
    <w:rsid w:val="00025F2D"/>
    <w:rsid w:val="00027831"/>
    <w:rsid w:val="00030FFF"/>
    <w:rsid w:val="000326A5"/>
    <w:rsid w:val="00033DE4"/>
    <w:rsid w:val="000369F9"/>
    <w:rsid w:val="000374F3"/>
    <w:rsid w:val="0003753F"/>
    <w:rsid w:val="00040916"/>
    <w:rsid w:val="00040E9E"/>
    <w:rsid w:val="00041204"/>
    <w:rsid w:val="00041EA3"/>
    <w:rsid w:val="00042303"/>
    <w:rsid w:val="0004357F"/>
    <w:rsid w:val="00043C24"/>
    <w:rsid w:val="00043E83"/>
    <w:rsid w:val="00045104"/>
    <w:rsid w:val="00047C0B"/>
    <w:rsid w:val="00060E27"/>
    <w:rsid w:val="000616FE"/>
    <w:rsid w:val="00063442"/>
    <w:rsid w:val="00064AA1"/>
    <w:rsid w:val="00067150"/>
    <w:rsid w:val="00071AD6"/>
    <w:rsid w:val="0007401C"/>
    <w:rsid w:val="00074F7D"/>
    <w:rsid w:val="0007640D"/>
    <w:rsid w:val="00076B03"/>
    <w:rsid w:val="00076C81"/>
    <w:rsid w:val="000774E7"/>
    <w:rsid w:val="000809EE"/>
    <w:rsid w:val="000839F4"/>
    <w:rsid w:val="0008451A"/>
    <w:rsid w:val="00084E36"/>
    <w:rsid w:val="00084FDC"/>
    <w:rsid w:val="0008594B"/>
    <w:rsid w:val="00085C8F"/>
    <w:rsid w:val="00086C98"/>
    <w:rsid w:val="00087036"/>
    <w:rsid w:val="00090D0C"/>
    <w:rsid w:val="00090D25"/>
    <w:rsid w:val="00092875"/>
    <w:rsid w:val="000933F7"/>
    <w:rsid w:val="000935D6"/>
    <w:rsid w:val="000A187E"/>
    <w:rsid w:val="000A1945"/>
    <w:rsid w:val="000A234A"/>
    <w:rsid w:val="000A36C7"/>
    <w:rsid w:val="000A43E4"/>
    <w:rsid w:val="000A462A"/>
    <w:rsid w:val="000A469D"/>
    <w:rsid w:val="000A620D"/>
    <w:rsid w:val="000A650B"/>
    <w:rsid w:val="000B2020"/>
    <w:rsid w:val="000B3A5A"/>
    <w:rsid w:val="000B5782"/>
    <w:rsid w:val="000C0159"/>
    <w:rsid w:val="000C122A"/>
    <w:rsid w:val="000C464A"/>
    <w:rsid w:val="000C6D76"/>
    <w:rsid w:val="000D2EDA"/>
    <w:rsid w:val="000D3EE5"/>
    <w:rsid w:val="000D4370"/>
    <w:rsid w:val="000D78BF"/>
    <w:rsid w:val="000E1C7D"/>
    <w:rsid w:val="000E26DF"/>
    <w:rsid w:val="000E280F"/>
    <w:rsid w:val="000E56A9"/>
    <w:rsid w:val="000E7292"/>
    <w:rsid w:val="000F13A6"/>
    <w:rsid w:val="000F39E9"/>
    <w:rsid w:val="000F4337"/>
    <w:rsid w:val="000F4F7E"/>
    <w:rsid w:val="001010FF"/>
    <w:rsid w:val="00101DB5"/>
    <w:rsid w:val="00103B25"/>
    <w:rsid w:val="00107A6B"/>
    <w:rsid w:val="0011021B"/>
    <w:rsid w:val="00110791"/>
    <w:rsid w:val="00113B24"/>
    <w:rsid w:val="0011495A"/>
    <w:rsid w:val="00123138"/>
    <w:rsid w:val="0012467C"/>
    <w:rsid w:val="001263B2"/>
    <w:rsid w:val="001277EA"/>
    <w:rsid w:val="00127B2C"/>
    <w:rsid w:val="0013101D"/>
    <w:rsid w:val="0013317B"/>
    <w:rsid w:val="001333AD"/>
    <w:rsid w:val="00133691"/>
    <w:rsid w:val="00134314"/>
    <w:rsid w:val="0013556D"/>
    <w:rsid w:val="00135C24"/>
    <w:rsid w:val="00140EDC"/>
    <w:rsid w:val="0014208A"/>
    <w:rsid w:val="0014395D"/>
    <w:rsid w:val="00147AF8"/>
    <w:rsid w:val="00147B12"/>
    <w:rsid w:val="00153955"/>
    <w:rsid w:val="00153E5B"/>
    <w:rsid w:val="00154235"/>
    <w:rsid w:val="00160884"/>
    <w:rsid w:val="00160B35"/>
    <w:rsid w:val="00165D8F"/>
    <w:rsid w:val="00166335"/>
    <w:rsid w:val="00166488"/>
    <w:rsid w:val="00170979"/>
    <w:rsid w:val="00171C2A"/>
    <w:rsid w:val="001747EF"/>
    <w:rsid w:val="001752A0"/>
    <w:rsid w:val="00176D2B"/>
    <w:rsid w:val="00180031"/>
    <w:rsid w:val="00181788"/>
    <w:rsid w:val="0018193E"/>
    <w:rsid w:val="00184473"/>
    <w:rsid w:val="00184AD4"/>
    <w:rsid w:val="00185047"/>
    <w:rsid w:val="001852BB"/>
    <w:rsid w:val="00185D5D"/>
    <w:rsid w:val="001879CE"/>
    <w:rsid w:val="001915C4"/>
    <w:rsid w:val="00191835"/>
    <w:rsid w:val="00196575"/>
    <w:rsid w:val="00197F43"/>
    <w:rsid w:val="001A3129"/>
    <w:rsid w:val="001A31F3"/>
    <w:rsid w:val="001A76E6"/>
    <w:rsid w:val="001A7D3D"/>
    <w:rsid w:val="001B227F"/>
    <w:rsid w:val="001B7B3D"/>
    <w:rsid w:val="001C21D9"/>
    <w:rsid w:val="001D0D9B"/>
    <w:rsid w:val="001D0E31"/>
    <w:rsid w:val="001D6523"/>
    <w:rsid w:val="001D7D4F"/>
    <w:rsid w:val="001E12DA"/>
    <w:rsid w:val="001E13EA"/>
    <w:rsid w:val="001E1AF5"/>
    <w:rsid w:val="001E208F"/>
    <w:rsid w:val="001E224E"/>
    <w:rsid w:val="001E5178"/>
    <w:rsid w:val="001E5CE1"/>
    <w:rsid w:val="001E7BCE"/>
    <w:rsid w:val="001F1D5B"/>
    <w:rsid w:val="001F1DA3"/>
    <w:rsid w:val="001F2987"/>
    <w:rsid w:val="001F2FB1"/>
    <w:rsid w:val="001F6369"/>
    <w:rsid w:val="002007CE"/>
    <w:rsid w:val="00200E91"/>
    <w:rsid w:val="002031BF"/>
    <w:rsid w:val="00204471"/>
    <w:rsid w:val="0020475A"/>
    <w:rsid w:val="0020488C"/>
    <w:rsid w:val="00204A9A"/>
    <w:rsid w:val="00207982"/>
    <w:rsid w:val="00210C51"/>
    <w:rsid w:val="002166DC"/>
    <w:rsid w:val="002176EA"/>
    <w:rsid w:val="00221742"/>
    <w:rsid w:val="0022258B"/>
    <w:rsid w:val="00223A31"/>
    <w:rsid w:val="00224FC4"/>
    <w:rsid w:val="00225110"/>
    <w:rsid w:val="00230AE0"/>
    <w:rsid w:val="00231E38"/>
    <w:rsid w:val="00231EF2"/>
    <w:rsid w:val="00237458"/>
    <w:rsid w:val="0024126D"/>
    <w:rsid w:val="00241A4D"/>
    <w:rsid w:val="00243704"/>
    <w:rsid w:val="002461E2"/>
    <w:rsid w:val="002512A3"/>
    <w:rsid w:val="00252D48"/>
    <w:rsid w:val="00253B41"/>
    <w:rsid w:val="00255E66"/>
    <w:rsid w:val="0026279B"/>
    <w:rsid w:val="00263087"/>
    <w:rsid w:val="002635C9"/>
    <w:rsid w:val="00265040"/>
    <w:rsid w:val="00275619"/>
    <w:rsid w:val="00276686"/>
    <w:rsid w:val="00276B2A"/>
    <w:rsid w:val="00277963"/>
    <w:rsid w:val="00277AAE"/>
    <w:rsid w:val="00283A76"/>
    <w:rsid w:val="00290020"/>
    <w:rsid w:val="00290929"/>
    <w:rsid w:val="00294DCF"/>
    <w:rsid w:val="002957D0"/>
    <w:rsid w:val="00296247"/>
    <w:rsid w:val="002A31E8"/>
    <w:rsid w:val="002A3AC1"/>
    <w:rsid w:val="002A3B39"/>
    <w:rsid w:val="002A4F5E"/>
    <w:rsid w:val="002A7414"/>
    <w:rsid w:val="002B0647"/>
    <w:rsid w:val="002B145F"/>
    <w:rsid w:val="002B247E"/>
    <w:rsid w:val="002B6FAB"/>
    <w:rsid w:val="002C047E"/>
    <w:rsid w:val="002C1A7E"/>
    <w:rsid w:val="002C3277"/>
    <w:rsid w:val="002C3C01"/>
    <w:rsid w:val="002C4CBD"/>
    <w:rsid w:val="002C74C9"/>
    <w:rsid w:val="002D0E32"/>
    <w:rsid w:val="002D212F"/>
    <w:rsid w:val="002D4867"/>
    <w:rsid w:val="002D5AC8"/>
    <w:rsid w:val="002D63E5"/>
    <w:rsid w:val="002D641B"/>
    <w:rsid w:val="002D7BDF"/>
    <w:rsid w:val="002E1513"/>
    <w:rsid w:val="002E4A0F"/>
    <w:rsid w:val="002E5531"/>
    <w:rsid w:val="002E7999"/>
    <w:rsid w:val="002F31EA"/>
    <w:rsid w:val="002F383D"/>
    <w:rsid w:val="002F4098"/>
    <w:rsid w:val="002F4EBA"/>
    <w:rsid w:val="002F7B3D"/>
    <w:rsid w:val="002F7F48"/>
    <w:rsid w:val="00300D9E"/>
    <w:rsid w:val="00303902"/>
    <w:rsid w:val="0030418C"/>
    <w:rsid w:val="00306355"/>
    <w:rsid w:val="00307378"/>
    <w:rsid w:val="003112E2"/>
    <w:rsid w:val="0031149F"/>
    <w:rsid w:val="003156DB"/>
    <w:rsid w:val="003158A3"/>
    <w:rsid w:val="00316A58"/>
    <w:rsid w:val="0031720B"/>
    <w:rsid w:val="003176A8"/>
    <w:rsid w:val="00317BA9"/>
    <w:rsid w:val="00320CB3"/>
    <w:rsid w:val="00322B33"/>
    <w:rsid w:val="00324007"/>
    <w:rsid w:val="00324979"/>
    <w:rsid w:val="00325FF6"/>
    <w:rsid w:val="003338F5"/>
    <w:rsid w:val="00343A1E"/>
    <w:rsid w:val="00344E81"/>
    <w:rsid w:val="00350898"/>
    <w:rsid w:val="00350DB0"/>
    <w:rsid w:val="00350E6D"/>
    <w:rsid w:val="00350EF0"/>
    <w:rsid w:val="00353124"/>
    <w:rsid w:val="00355C42"/>
    <w:rsid w:val="00356E9C"/>
    <w:rsid w:val="003624D4"/>
    <w:rsid w:val="003628C4"/>
    <w:rsid w:val="00363134"/>
    <w:rsid w:val="0036433F"/>
    <w:rsid w:val="00364C61"/>
    <w:rsid w:val="00364F10"/>
    <w:rsid w:val="00372D7A"/>
    <w:rsid w:val="00373F00"/>
    <w:rsid w:val="00381DD8"/>
    <w:rsid w:val="00382BCD"/>
    <w:rsid w:val="00386C46"/>
    <w:rsid w:val="00387E68"/>
    <w:rsid w:val="00390FFF"/>
    <w:rsid w:val="00394184"/>
    <w:rsid w:val="0039460C"/>
    <w:rsid w:val="00397721"/>
    <w:rsid w:val="003A10F0"/>
    <w:rsid w:val="003A13A6"/>
    <w:rsid w:val="003A2495"/>
    <w:rsid w:val="003A2D53"/>
    <w:rsid w:val="003A2E32"/>
    <w:rsid w:val="003A363C"/>
    <w:rsid w:val="003A470D"/>
    <w:rsid w:val="003A5904"/>
    <w:rsid w:val="003A695A"/>
    <w:rsid w:val="003B09FF"/>
    <w:rsid w:val="003B2057"/>
    <w:rsid w:val="003B29E5"/>
    <w:rsid w:val="003B32A8"/>
    <w:rsid w:val="003B6134"/>
    <w:rsid w:val="003B6A6B"/>
    <w:rsid w:val="003B7DF1"/>
    <w:rsid w:val="003C04FA"/>
    <w:rsid w:val="003C25FC"/>
    <w:rsid w:val="003C465D"/>
    <w:rsid w:val="003C6054"/>
    <w:rsid w:val="003C676C"/>
    <w:rsid w:val="003D1134"/>
    <w:rsid w:val="003D392B"/>
    <w:rsid w:val="003D4FE5"/>
    <w:rsid w:val="003D501F"/>
    <w:rsid w:val="003D5515"/>
    <w:rsid w:val="003D5FBD"/>
    <w:rsid w:val="003E32D8"/>
    <w:rsid w:val="003E352D"/>
    <w:rsid w:val="003E51B3"/>
    <w:rsid w:val="003E5327"/>
    <w:rsid w:val="003F2195"/>
    <w:rsid w:val="003F474F"/>
    <w:rsid w:val="003F5746"/>
    <w:rsid w:val="003F5A5E"/>
    <w:rsid w:val="004010A1"/>
    <w:rsid w:val="00403026"/>
    <w:rsid w:val="0040799B"/>
    <w:rsid w:val="004079EB"/>
    <w:rsid w:val="004103F6"/>
    <w:rsid w:val="004110A7"/>
    <w:rsid w:val="00412D18"/>
    <w:rsid w:val="0041643F"/>
    <w:rsid w:val="00417E93"/>
    <w:rsid w:val="004205B5"/>
    <w:rsid w:val="00420D18"/>
    <w:rsid w:val="0042161D"/>
    <w:rsid w:val="00422787"/>
    <w:rsid w:val="004243F4"/>
    <w:rsid w:val="004248C2"/>
    <w:rsid w:val="00424E0B"/>
    <w:rsid w:val="004250E7"/>
    <w:rsid w:val="0042678B"/>
    <w:rsid w:val="00426A99"/>
    <w:rsid w:val="00427196"/>
    <w:rsid w:val="0042735F"/>
    <w:rsid w:val="00431CA4"/>
    <w:rsid w:val="0043422C"/>
    <w:rsid w:val="004378E4"/>
    <w:rsid w:val="00441538"/>
    <w:rsid w:val="00442B41"/>
    <w:rsid w:val="00444613"/>
    <w:rsid w:val="00444C8D"/>
    <w:rsid w:val="00445AC2"/>
    <w:rsid w:val="004465CD"/>
    <w:rsid w:val="00446E4C"/>
    <w:rsid w:val="00454165"/>
    <w:rsid w:val="004548E6"/>
    <w:rsid w:val="00457EEB"/>
    <w:rsid w:val="004605F2"/>
    <w:rsid w:val="0046679D"/>
    <w:rsid w:val="00467CBA"/>
    <w:rsid w:val="00467D4E"/>
    <w:rsid w:val="00470117"/>
    <w:rsid w:val="00471AD6"/>
    <w:rsid w:val="00472840"/>
    <w:rsid w:val="004776C2"/>
    <w:rsid w:val="0048116D"/>
    <w:rsid w:val="004828AF"/>
    <w:rsid w:val="00492131"/>
    <w:rsid w:val="0049295E"/>
    <w:rsid w:val="00492BB5"/>
    <w:rsid w:val="004936CE"/>
    <w:rsid w:val="00493C40"/>
    <w:rsid w:val="00496321"/>
    <w:rsid w:val="00496A7E"/>
    <w:rsid w:val="00497642"/>
    <w:rsid w:val="00497A44"/>
    <w:rsid w:val="004A0228"/>
    <w:rsid w:val="004A3656"/>
    <w:rsid w:val="004A5439"/>
    <w:rsid w:val="004B127F"/>
    <w:rsid w:val="004B2A02"/>
    <w:rsid w:val="004B3428"/>
    <w:rsid w:val="004B429B"/>
    <w:rsid w:val="004C1EA9"/>
    <w:rsid w:val="004C207F"/>
    <w:rsid w:val="004C46DE"/>
    <w:rsid w:val="004C5064"/>
    <w:rsid w:val="004C6A31"/>
    <w:rsid w:val="004C6B95"/>
    <w:rsid w:val="004D1418"/>
    <w:rsid w:val="004D1AB8"/>
    <w:rsid w:val="004D5CE4"/>
    <w:rsid w:val="004E00EF"/>
    <w:rsid w:val="004E04C7"/>
    <w:rsid w:val="004E0EB2"/>
    <w:rsid w:val="004E2A6C"/>
    <w:rsid w:val="004E7331"/>
    <w:rsid w:val="004E76D6"/>
    <w:rsid w:val="004F125E"/>
    <w:rsid w:val="004F128C"/>
    <w:rsid w:val="004F369B"/>
    <w:rsid w:val="004F580E"/>
    <w:rsid w:val="00500B41"/>
    <w:rsid w:val="0050496F"/>
    <w:rsid w:val="00511AFB"/>
    <w:rsid w:val="005126AE"/>
    <w:rsid w:val="00515933"/>
    <w:rsid w:val="00516FC8"/>
    <w:rsid w:val="00523A7E"/>
    <w:rsid w:val="00524ADF"/>
    <w:rsid w:val="005252F3"/>
    <w:rsid w:val="00530CD8"/>
    <w:rsid w:val="00532601"/>
    <w:rsid w:val="00536E0A"/>
    <w:rsid w:val="00537931"/>
    <w:rsid w:val="005443C5"/>
    <w:rsid w:val="0054539E"/>
    <w:rsid w:val="00546039"/>
    <w:rsid w:val="00546BBE"/>
    <w:rsid w:val="00550176"/>
    <w:rsid w:val="005553EA"/>
    <w:rsid w:val="00555ED0"/>
    <w:rsid w:val="00555F8F"/>
    <w:rsid w:val="00561982"/>
    <w:rsid w:val="00561EEC"/>
    <w:rsid w:val="005629AA"/>
    <w:rsid w:val="00562F35"/>
    <w:rsid w:val="00563D6D"/>
    <w:rsid w:val="00572D2E"/>
    <w:rsid w:val="00575D8E"/>
    <w:rsid w:val="00577654"/>
    <w:rsid w:val="00577CF8"/>
    <w:rsid w:val="00580C46"/>
    <w:rsid w:val="00581260"/>
    <w:rsid w:val="00584416"/>
    <w:rsid w:val="00591CCA"/>
    <w:rsid w:val="00592B29"/>
    <w:rsid w:val="00593D82"/>
    <w:rsid w:val="00594109"/>
    <w:rsid w:val="005952D8"/>
    <w:rsid w:val="00595F14"/>
    <w:rsid w:val="005969E6"/>
    <w:rsid w:val="00596BA3"/>
    <w:rsid w:val="005A1A6D"/>
    <w:rsid w:val="005A3475"/>
    <w:rsid w:val="005A3A9C"/>
    <w:rsid w:val="005B2F6D"/>
    <w:rsid w:val="005B5289"/>
    <w:rsid w:val="005B6274"/>
    <w:rsid w:val="005C38CA"/>
    <w:rsid w:val="005D04D8"/>
    <w:rsid w:val="005D1111"/>
    <w:rsid w:val="005D12D5"/>
    <w:rsid w:val="005D5E29"/>
    <w:rsid w:val="005D6595"/>
    <w:rsid w:val="005D7959"/>
    <w:rsid w:val="005E03F6"/>
    <w:rsid w:val="005E57B9"/>
    <w:rsid w:val="005E5956"/>
    <w:rsid w:val="005F0A37"/>
    <w:rsid w:val="005F2538"/>
    <w:rsid w:val="005F3193"/>
    <w:rsid w:val="005F4762"/>
    <w:rsid w:val="005F7EFF"/>
    <w:rsid w:val="00601818"/>
    <w:rsid w:val="00602E2E"/>
    <w:rsid w:val="006032ED"/>
    <w:rsid w:val="0061217E"/>
    <w:rsid w:val="006140FE"/>
    <w:rsid w:val="006144F9"/>
    <w:rsid w:val="00615053"/>
    <w:rsid w:val="00616F54"/>
    <w:rsid w:val="00617044"/>
    <w:rsid w:val="0061760E"/>
    <w:rsid w:val="00620826"/>
    <w:rsid w:val="006220A9"/>
    <w:rsid w:val="0062265A"/>
    <w:rsid w:val="00622827"/>
    <w:rsid w:val="0062397F"/>
    <w:rsid w:val="00624FF2"/>
    <w:rsid w:val="0062663F"/>
    <w:rsid w:val="00626D8C"/>
    <w:rsid w:val="00626ED0"/>
    <w:rsid w:val="00631C94"/>
    <w:rsid w:val="00631EEA"/>
    <w:rsid w:val="00633FE1"/>
    <w:rsid w:val="0063409B"/>
    <w:rsid w:val="006345F1"/>
    <w:rsid w:val="006352B2"/>
    <w:rsid w:val="0063626E"/>
    <w:rsid w:val="006370E2"/>
    <w:rsid w:val="00643991"/>
    <w:rsid w:val="006478AD"/>
    <w:rsid w:val="00650A69"/>
    <w:rsid w:val="00650AAA"/>
    <w:rsid w:val="0065254B"/>
    <w:rsid w:val="0065496B"/>
    <w:rsid w:val="00656AE1"/>
    <w:rsid w:val="00660103"/>
    <w:rsid w:val="00661DAA"/>
    <w:rsid w:val="00664FB2"/>
    <w:rsid w:val="006722F3"/>
    <w:rsid w:val="006734F8"/>
    <w:rsid w:val="00673717"/>
    <w:rsid w:val="0067463D"/>
    <w:rsid w:val="00674A8A"/>
    <w:rsid w:val="006768C6"/>
    <w:rsid w:val="00676B82"/>
    <w:rsid w:val="0067743E"/>
    <w:rsid w:val="00680A00"/>
    <w:rsid w:val="00684373"/>
    <w:rsid w:val="00687387"/>
    <w:rsid w:val="00690BDC"/>
    <w:rsid w:val="00692334"/>
    <w:rsid w:val="006943BC"/>
    <w:rsid w:val="00694B97"/>
    <w:rsid w:val="0069523C"/>
    <w:rsid w:val="00696D32"/>
    <w:rsid w:val="00697BAA"/>
    <w:rsid w:val="006A2DE2"/>
    <w:rsid w:val="006A56FE"/>
    <w:rsid w:val="006A7F99"/>
    <w:rsid w:val="006B130C"/>
    <w:rsid w:val="006C1E31"/>
    <w:rsid w:val="006C34E5"/>
    <w:rsid w:val="006C46E2"/>
    <w:rsid w:val="006C4E30"/>
    <w:rsid w:val="006C7C86"/>
    <w:rsid w:val="006D04A9"/>
    <w:rsid w:val="006D0A27"/>
    <w:rsid w:val="006D1069"/>
    <w:rsid w:val="006D3065"/>
    <w:rsid w:val="006D374C"/>
    <w:rsid w:val="006D554B"/>
    <w:rsid w:val="006D7A20"/>
    <w:rsid w:val="006E1247"/>
    <w:rsid w:val="006E21FC"/>
    <w:rsid w:val="006F74B4"/>
    <w:rsid w:val="006F7BF4"/>
    <w:rsid w:val="006F7D85"/>
    <w:rsid w:val="00700BD9"/>
    <w:rsid w:val="00701ADD"/>
    <w:rsid w:val="00703842"/>
    <w:rsid w:val="00704831"/>
    <w:rsid w:val="00706C4F"/>
    <w:rsid w:val="00707246"/>
    <w:rsid w:val="00707B54"/>
    <w:rsid w:val="00707D4F"/>
    <w:rsid w:val="00711E76"/>
    <w:rsid w:val="0071286B"/>
    <w:rsid w:val="00712D0D"/>
    <w:rsid w:val="00714A74"/>
    <w:rsid w:val="00714C3D"/>
    <w:rsid w:val="0071524A"/>
    <w:rsid w:val="00715C35"/>
    <w:rsid w:val="00720D62"/>
    <w:rsid w:val="00721EDD"/>
    <w:rsid w:val="007233C1"/>
    <w:rsid w:val="00724960"/>
    <w:rsid w:val="0072682C"/>
    <w:rsid w:val="007355AD"/>
    <w:rsid w:val="00737D57"/>
    <w:rsid w:val="0074090B"/>
    <w:rsid w:val="00741F65"/>
    <w:rsid w:val="007444F0"/>
    <w:rsid w:val="00753D3E"/>
    <w:rsid w:val="00754B59"/>
    <w:rsid w:val="00756C72"/>
    <w:rsid w:val="007611CF"/>
    <w:rsid w:val="007623D2"/>
    <w:rsid w:val="00766BBA"/>
    <w:rsid w:val="007717FC"/>
    <w:rsid w:val="00773F12"/>
    <w:rsid w:val="007749AD"/>
    <w:rsid w:val="0077604B"/>
    <w:rsid w:val="007818D5"/>
    <w:rsid w:val="0078551A"/>
    <w:rsid w:val="00786A23"/>
    <w:rsid w:val="007922E4"/>
    <w:rsid w:val="0079396A"/>
    <w:rsid w:val="007944BB"/>
    <w:rsid w:val="00796093"/>
    <w:rsid w:val="00797A95"/>
    <w:rsid w:val="007A1BEC"/>
    <w:rsid w:val="007A41D4"/>
    <w:rsid w:val="007A47AF"/>
    <w:rsid w:val="007A5249"/>
    <w:rsid w:val="007B0C90"/>
    <w:rsid w:val="007B2384"/>
    <w:rsid w:val="007B4FA1"/>
    <w:rsid w:val="007B52E5"/>
    <w:rsid w:val="007B7DEB"/>
    <w:rsid w:val="007C0707"/>
    <w:rsid w:val="007C20F2"/>
    <w:rsid w:val="007C39D2"/>
    <w:rsid w:val="007C56BC"/>
    <w:rsid w:val="007C79D5"/>
    <w:rsid w:val="007C7A59"/>
    <w:rsid w:val="007D0810"/>
    <w:rsid w:val="007D0FA8"/>
    <w:rsid w:val="007D1251"/>
    <w:rsid w:val="007D37CD"/>
    <w:rsid w:val="007D3BD0"/>
    <w:rsid w:val="007D5284"/>
    <w:rsid w:val="007D629A"/>
    <w:rsid w:val="007D72B4"/>
    <w:rsid w:val="007E11A3"/>
    <w:rsid w:val="007E1B31"/>
    <w:rsid w:val="007F06E0"/>
    <w:rsid w:val="007F3180"/>
    <w:rsid w:val="007F37D4"/>
    <w:rsid w:val="007F5AC7"/>
    <w:rsid w:val="007F6F91"/>
    <w:rsid w:val="007F7E47"/>
    <w:rsid w:val="00801924"/>
    <w:rsid w:val="00801BAC"/>
    <w:rsid w:val="00805EED"/>
    <w:rsid w:val="0080669B"/>
    <w:rsid w:val="008105F9"/>
    <w:rsid w:val="0081611B"/>
    <w:rsid w:val="0082055E"/>
    <w:rsid w:val="00820A03"/>
    <w:rsid w:val="00820D65"/>
    <w:rsid w:val="00820FC6"/>
    <w:rsid w:val="00821F77"/>
    <w:rsid w:val="008225F7"/>
    <w:rsid w:val="008231E7"/>
    <w:rsid w:val="0082565A"/>
    <w:rsid w:val="00825EBB"/>
    <w:rsid w:val="00826BD8"/>
    <w:rsid w:val="008274E7"/>
    <w:rsid w:val="00831E0C"/>
    <w:rsid w:val="00834913"/>
    <w:rsid w:val="008355C4"/>
    <w:rsid w:val="00840578"/>
    <w:rsid w:val="0084249C"/>
    <w:rsid w:val="00844CA4"/>
    <w:rsid w:val="00845BE8"/>
    <w:rsid w:val="00852C96"/>
    <w:rsid w:val="0086217A"/>
    <w:rsid w:val="00862F00"/>
    <w:rsid w:val="0086371D"/>
    <w:rsid w:val="008644E0"/>
    <w:rsid w:val="008669C1"/>
    <w:rsid w:val="00870D8E"/>
    <w:rsid w:val="008726B7"/>
    <w:rsid w:val="00873F30"/>
    <w:rsid w:val="00876835"/>
    <w:rsid w:val="00881754"/>
    <w:rsid w:val="00885C41"/>
    <w:rsid w:val="00886E1C"/>
    <w:rsid w:val="008871D6"/>
    <w:rsid w:val="008878B9"/>
    <w:rsid w:val="00890A76"/>
    <w:rsid w:val="0089245E"/>
    <w:rsid w:val="00892C6E"/>
    <w:rsid w:val="0089506E"/>
    <w:rsid w:val="00895CE8"/>
    <w:rsid w:val="00896251"/>
    <w:rsid w:val="0089737A"/>
    <w:rsid w:val="00897607"/>
    <w:rsid w:val="008A0BA6"/>
    <w:rsid w:val="008A169C"/>
    <w:rsid w:val="008A223E"/>
    <w:rsid w:val="008A3559"/>
    <w:rsid w:val="008A5C95"/>
    <w:rsid w:val="008A64E9"/>
    <w:rsid w:val="008A774A"/>
    <w:rsid w:val="008A7A59"/>
    <w:rsid w:val="008B1D86"/>
    <w:rsid w:val="008B2DAE"/>
    <w:rsid w:val="008B2E03"/>
    <w:rsid w:val="008B3224"/>
    <w:rsid w:val="008B3CDC"/>
    <w:rsid w:val="008B4572"/>
    <w:rsid w:val="008B7398"/>
    <w:rsid w:val="008C4926"/>
    <w:rsid w:val="008C6508"/>
    <w:rsid w:val="008C7DF6"/>
    <w:rsid w:val="008C7FF7"/>
    <w:rsid w:val="008D0C2A"/>
    <w:rsid w:val="008D19C5"/>
    <w:rsid w:val="008D4089"/>
    <w:rsid w:val="008D424D"/>
    <w:rsid w:val="008D4B5D"/>
    <w:rsid w:val="008D4F2E"/>
    <w:rsid w:val="008E1AA8"/>
    <w:rsid w:val="008E2521"/>
    <w:rsid w:val="008E25FE"/>
    <w:rsid w:val="008E2FDD"/>
    <w:rsid w:val="008E35D3"/>
    <w:rsid w:val="008E3AD0"/>
    <w:rsid w:val="008E4ECD"/>
    <w:rsid w:val="008F02EA"/>
    <w:rsid w:val="008F0886"/>
    <w:rsid w:val="008F29E9"/>
    <w:rsid w:val="008F2C9E"/>
    <w:rsid w:val="008F3ECC"/>
    <w:rsid w:val="008F4CC5"/>
    <w:rsid w:val="008F6E28"/>
    <w:rsid w:val="00902320"/>
    <w:rsid w:val="0090318D"/>
    <w:rsid w:val="00903404"/>
    <w:rsid w:val="009046E4"/>
    <w:rsid w:val="0090731E"/>
    <w:rsid w:val="00911096"/>
    <w:rsid w:val="00911A45"/>
    <w:rsid w:val="009135C3"/>
    <w:rsid w:val="0091435A"/>
    <w:rsid w:val="009151FE"/>
    <w:rsid w:val="0091760C"/>
    <w:rsid w:val="00921EE6"/>
    <w:rsid w:val="00923416"/>
    <w:rsid w:val="00926FF7"/>
    <w:rsid w:val="00931F99"/>
    <w:rsid w:val="0093306C"/>
    <w:rsid w:val="00933F0E"/>
    <w:rsid w:val="00935FCD"/>
    <w:rsid w:val="009362E1"/>
    <w:rsid w:val="00940968"/>
    <w:rsid w:val="00941791"/>
    <w:rsid w:val="009422E2"/>
    <w:rsid w:val="00943A85"/>
    <w:rsid w:val="009462ED"/>
    <w:rsid w:val="009513CF"/>
    <w:rsid w:val="0095167A"/>
    <w:rsid w:val="00953DF1"/>
    <w:rsid w:val="00954365"/>
    <w:rsid w:val="00956082"/>
    <w:rsid w:val="009659A9"/>
    <w:rsid w:val="009675E2"/>
    <w:rsid w:val="009706D6"/>
    <w:rsid w:val="00975565"/>
    <w:rsid w:val="00975FA1"/>
    <w:rsid w:val="00977512"/>
    <w:rsid w:val="00977542"/>
    <w:rsid w:val="00977A11"/>
    <w:rsid w:val="00980374"/>
    <w:rsid w:val="00980548"/>
    <w:rsid w:val="00980903"/>
    <w:rsid w:val="00984043"/>
    <w:rsid w:val="00984915"/>
    <w:rsid w:val="009861E9"/>
    <w:rsid w:val="00987FEB"/>
    <w:rsid w:val="0099061A"/>
    <w:rsid w:val="009933FC"/>
    <w:rsid w:val="00994616"/>
    <w:rsid w:val="0099498A"/>
    <w:rsid w:val="00994DEA"/>
    <w:rsid w:val="009970E4"/>
    <w:rsid w:val="00997813"/>
    <w:rsid w:val="009A0171"/>
    <w:rsid w:val="009A02F8"/>
    <w:rsid w:val="009A7B0F"/>
    <w:rsid w:val="009B0679"/>
    <w:rsid w:val="009B0699"/>
    <w:rsid w:val="009B0CB9"/>
    <w:rsid w:val="009B3900"/>
    <w:rsid w:val="009B445D"/>
    <w:rsid w:val="009C00AF"/>
    <w:rsid w:val="009C0102"/>
    <w:rsid w:val="009C0DD1"/>
    <w:rsid w:val="009C13E7"/>
    <w:rsid w:val="009C18EE"/>
    <w:rsid w:val="009C3241"/>
    <w:rsid w:val="009C3883"/>
    <w:rsid w:val="009C67BA"/>
    <w:rsid w:val="009C6F90"/>
    <w:rsid w:val="009D0102"/>
    <w:rsid w:val="009D1552"/>
    <w:rsid w:val="009D16A5"/>
    <w:rsid w:val="009E2B82"/>
    <w:rsid w:val="009E2BBB"/>
    <w:rsid w:val="009F1C82"/>
    <w:rsid w:val="009F58AC"/>
    <w:rsid w:val="009F6268"/>
    <w:rsid w:val="009F7B37"/>
    <w:rsid w:val="00A0143A"/>
    <w:rsid w:val="00A03B79"/>
    <w:rsid w:val="00A03BC7"/>
    <w:rsid w:val="00A03C55"/>
    <w:rsid w:val="00A0466E"/>
    <w:rsid w:val="00A04AE0"/>
    <w:rsid w:val="00A0598F"/>
    <w:rsid w:val="00A0705A"/>
    <w:rsid w:val="00A074A7"/>
    <w:rsid w:val="00A10A15"/>
    <w:rsid w:val="00A10AD3"/>
    <w:rsid w:val="00A12801"/>
    <w:rsid w:val="00A1415B"/>
    <w:rsid w:val="00A15B84"/>
    <w:rsid w:val="00A21B51"/>
    <w:rsid w:val="00A23AA5"/>
    <w:rsid w:val="00A257A3"/>
    <w:rsid w:val="00A30D47"/>
    <w:rsid w:val="00A3328C"/>
    <w:rsid w:val="00A332A4"/>
    <w:rsid w:val="00A3356C"/>
    <w:rsid w:val="00A36260"/>
    <w:rsid w:val="00A37664"/>
    <w:rsid w:val="00A3796A"/>
    <w:rsid w:val="00A37E64"/>
    <w:rsid w:val="00A417A6"/>
    <w:rsid w:val="00A45A49"/>
    <w:rsid w:val="00A460B0"/>
    <w:rsid w:val="00A464F1"/>
    <w:rsid w:val="00A46803"/>
    <w:rsid w:val="00A50C6A"/>
    <w:rsid w:val="00A5140A"/>
    <w:rsid w:val="00A54D79"/>
    <w:rsid w:val="00A56C9B"/>
    <w:rsid w:val="00A616F5"/>
    <w:rsid w:val="00A622D1"/>
    <w:rsid w:val="00A62893"/>
    <w:rsid w:val="00A6548A"/>
    <w:rsid w:val="00A6683B"/>
    <w:rsid w:val="00A7305B"/>
    <w:rsid w:val="00A8107D"/>
    <w:rsid w:val="00A812EE"/>
    <w:rsid w:val="00A8234E"/>
    <w:rsid w:val="00A82642"/>
    <w:rsid w:val="00A8381B"/>
    <w:rsid w:val="00A858E2"/>
    <w:rsid w:val="00A90B8A"/>
    <w:rsid w:val="00A91FFE"/>
    <w:rsid w:val="00A93DF7"/>
    <w:rsid w:val="00A94815"/>
    <w:rsid w:val="00A95D1C"/>
    <w:rsid w:val="00AA7F9C"/>
    <w:rsid w:val="00AB0ABC"/>
    <w:rsid w:val="00AB4B5E"/>
    <w:rsid w:val="00AB5437"/>
    <w:rsid w:val="00AB6B14"/>
    <w:rsid w:val="00AB6EC9"/>
    <w:rsid w:val="00AB6FC2"/>
    <w:rsid w:val="00AC327F"/>
    <w:rsid w:val="00AC3D7B"/>
    <w:rsid w:val="00AD0C35"/>
    <w:rsid w:val="00AD1536"/>
    <w:rsid w:val="00AD6517"/>
    <w:rsid w:val="00AD6F35"/>
    <w:rsid w:val="00AE0136"/>
    <w:rsid w:val="00AE171A"/>
    <w:rsid w:val="00AE1F9F"/>
    <w:rsid w:val="00AE25C7"/>
    <w:rsid w:val="00AE5617"/>
    <w:rsid w:val="00AE5BDA"/>
    <w:rsid w:val="00AE674E"/>
    <w:rsid w:val="00AF1312"/>
    <w:rsid w:val="00AF3D7E"/>
    <w:rsid w:val="00AF404B"/>
    <w:rsid w:val="00AF5A54"/>
    <w:rsid w:val="00AF5BAA"/>
    <w:rsid w:val="00AF63E5"/>
    <w:rsid w:val="00AF770D"/>
    <w:rsid w:val="00AF7C4B"/>
    <w:rsid w:val="00B0044C"/>
    <w:rsid w:val="00B0416C"/>
    <w:rsid w:val="00B10422"/>
    <w:rsid w:val="00B11250"/>
    <w:rsid w:val="00B20724"/>
    <w:rsid w:val="00B26438"/>
    <w:rsid w:val="00B33786"/>
    <w:rsid w:val="00B36A9A"/>
    <w:rsid w:val="00B44589"/>
    <w:rsid w:val="00B448F6"/>
    <w:rsid w:val="00B477CC"/>
    <w:rsid w:val="00B478E0"/>
    <w:rsid w:val="00B50484"/>
    <w:rsid w:val="00B524A9"/>
    <w:rsid w:val="00B532A3"/>
    <w:rsid w:val="00B55F49"/>
    <w:rsid w:val="00B56C42"/>
    <w:rsid w:val="00B6195F"/>
    <w:rsid w:val="00B66A7B"/>
    <w:rsid w:val="00B67031"/>
    <w:rsid w:val="00B70250"/>
    <w:rsid w:val="00B70CC2"/>
    <w:rsid w:val="00B765D6"/>
    <w:rsid w:val="00B80099"/>
    <w:rsid w:val="00B80D5D"/>
    <w:rsid w:val="00B8572C"/>
    <w:rsid w:val="00B922F8"/>
    <w:rsid w:val="00B926BC"/>
    <w:rsid w:val="00B92AA1"/>
    <w:rsid w:val="00B93C25"/>
    <w:rsid w:val="00B96888"/>
    <w:rsid w:val="00B96E1F"/>
    <w:rsid w:val="00BA4D2F"/>
    <w:rsid w:val="00BB1B93"/>
    <w:rsid w:val="00BB1BEB"/>
    <w:rsid w:val="00BB4947"/>
    <w:rsid w:val="00BC0620"/>
    <w:rsid w:val="00BC151A"/>
    <w:rsid w:val="00BC1B0C"/>
    <w:rsid w:val="00BC1B6E"/>
    <w:rsid w:val="00BD3C89"/>
    <w:rsid w:val="00BD4A4E"/>
    <w:rsid w:val="00BE0AF2"/>
    <w:rsid w:val="00BE265E"/>
    <w:rsid w:val="00BE305F"/>
    <w:rsid w:val="00BE6D4C"/>
    <w:rsid w:val="00BE7333"/>
    <w:rsid w:val="00BE75F9"/>
    <w:rsid w:val="00BF0A91"/>
    <w:rsid w:val="00BF0BBB"/>
    <w:rsid w:val="00BF16F6"/>
    <w:rsid w:val="00BF21DC"/>
    <w:rsid w:val="00BF2F45"/>
    <w:rsid w:val="00BF4972"/>
    <w:rsid w:val="00BF6138"/>
    <w:rsid w:val="00C0010C"/>
    <w:rsid w:val="00C0074A"/>
    <w:rsid w:val="00C01B74"/>
    <w:rsid w:val="00C02AE9"/>
    <w:rsid w:val="00C0304D"/>
    <w:rsid w:val="00C03A23"/>
    <w:rsid w:val="00C106B1"/>
    <w:rsid w:val="00C10CF2"/>
    <w:rsid w:val="00C14CA5"/>
    <w:rsid w:val="00C15E6D"/>
    <w:rsid w:val="00C21747"/>
    <w:rsid w:val="00C218E9"/>
    <w:rsid w:val="00C234CF"/>
    <w:rsid w:val="00C24602"/>
    <w:rsid w:val="00C25E92"/>
    <w:rsid w:val="00C26AA1"/>
    <w:rsid w:val="00C26BBD"/>
    <w:rsid w:val="00C329FD"/>
    <w:rsid w:val="00C33F44"/>
    <w:rsid w:val="00C403BD"/>
    <w:rsid w:val="00C41835"/>
    <w:rsid w:val="00C44E94"/>
    <w:rsid w:val="00C47759"/>
    <w:rsid w:val="00C51BEB"/>
    <w:rsid w:val="00C52562"/>
    <w:rsid w:val="00C52F5F"/>
    <w:rsid w:val="00C53ABB"/>
    <w:rsid w:val="00C53E21"/>
    <w:rsid w:val="00C5476B"/>
    <w:rsid w:val="00C60282"/>
    <w:rsid w:val="00C61A00"/>
    <w:rsid w:val="00C625D8"/>
    <w:rsid w:val="00C64BB0"/>
    <w:rsid w:val="00C721C6"/>
    <w:rsid w:val="00C74F7E"/>
    <w:rsid w:val="00C81838"/>
    <w:rsid w:val="00C81F31"/>
    <w:rsid w:val="00C83851"/>
    <w:rsid w:val="00C84FE4"/>
    <w:rsid w:val="00C906B6"/>
    <w:rsid w:val="00C91816"/>
    <w:rsid w:val="00C91D84"/>
    <w:rsid w:val="00C95A1B"/>
    <w:rsid w:val="00C9647C"/>
    <w:rsid w:val="00CA0F16"/>
    <w:rsid w:val="00CA1BCA"/>
    <w:rsid w:val="00CA694A"/>
    <w:rsid w:val="00CB04F9"/>
    <w:rsid w:val="00CC0121"/>
    <w:rsid w:val="00CC2436"/>
    <w:rsid w:val="00CC530D"/>
    <w:rsid w:val="00CC552A"/>
    <w:rsid w:val="00CC7493"/>
    <w:rsid w:val="00CD0048"/>
    <w:rsid w:val="00CD1AF9"/>
    <w:rsid w:val="00CD57E6"/>
    <w:rsid w:val="00CD6384"/>
    <w:rsid w:val="00CD773F"/>
    <w:rsid w:val="00CE7002"/>
    <w:rsid w:val="00CF4229"/>
    <w:rsid w:val="00CF44C9"/>
    <w:rsid w:val="00D00AE8"/>
    <w:rsid w:val="00D029AC"/>
    <w:rsid w:val="00D032AA"/>
    <w:rsid w:val="00D0414C"/>
    <w:rsid w:val="00D0417E"/>
    <w:rsid w:val="00D05E50"/>
    <w:rsid w:val="00D07A31"/>
    <w:rsid w:val="00D171E9"/>
    <w:rsid w:val="00D17DEF"/>
    <w:rsid w:val="00D17F1F"/>
    <w:rsid w:val="00D17F45"/>
    <w:rsid w:val="00D219BA"/>
    <w:rsid w:val="00D21D99"/>
    <w:rsid w:val="00D231E8"/>
    <w:rsid w:val="00D23CDF"/>
    <w:rsid w:val="00D23E71"/>
    <w:rsid w:val="00D24404"/>
    <w:rsid w:val="00D245F8"/>
    <w:rsid w:val="00D30093"/>
    <w:rsid w:val="00D30B55"/>
    <w:rsid w:val="00D36129"/>
    <w:rsid w:val="00D36B1B"/>
    <w:rsid w:val="00D45522"/>
    <w:rsid w:val="00D46254"/>
    <w:rsid w:val="00D46C18"/>
    <w:rsid w:val="00D47AD1"/>
    <w:rsid w:val="00D515D2"/>
    <w:rsid w:val="00D53AC4"/>
    <w:rsid w:val="00D5492F"/>
    <w:rsid w:val="00D558E4"/>
    <w:rsid w:val="00D5656C"/>
    <w:rsid w:val="00D56DCE"/>
    <w:rsid w:val="00D605EE"/>
    <w:rsid w:val="00D6071C"/>
    <w:rsid w:val="00D615F3"/>
    <w:rsid w:val="00D63815"/>
    <w:rsid w:val="00D63B7E"/>
    <w:rsid w:val="00D66836"/>
    <w:rsid w:val="00D66865"/>
    <w:rsid w:val="00D73FF3"/>
    <w:rsid w:val="00D7494D"/>
    <w:rsid w:val="00D74D70"/>
    <w:rsid w:val="00D75F46"/>
    <w:rsid w:val="00D77B44"/>
    <w:rsid w:val="00D809D1"/>
    <w:rsid w:val="00D8130C"/>
    <w:rsid w:val="00D815F3"/>
    <w:rsid w:val="00D8249F"/>
    <w:rsid w:val="00D82F7E"/>
    <w:rsid w:val="00D83219"/>
    <w:rsid w:val="00D867EC"/>
    <w:rsid w:val="00D879A3"/>
    <w:rsid w:val="00D87EE5"/>
    <w:rsid w:val="00D90DC1"/>
    <w:rsid w:val="00D91736"/>
    <w:rsid w:val="00D91CAB"/>
    <w:rsid w:val="00D979E5"/>
    <w:rsid w:val="00DA04FF"/>
    <w:rsid w:val="00DA12C6"/>
    <w:rsid w:val="00DA2972"/>
    <w:rsid w:val="00DA2D90"/>
    <w:rsid w:val="00DA626B"/>
    <w:rsid w:val="00DA6453"/>
    <w:rsid w:val="00DB205D"/>
    <w:rsid w:val="00DB2482"/>
    <w:rsid w:val="00DB4077"/>
    <w:rsid w:val="00DB52F1"/>
    <w:rsid w:val="00DB5ECA"/>
    <w:rsid w:val="00DB6725"/>
    <w:rsid w:val="00DB7203"/>
    <w:rsid w:val="00DC1034"/>
    <w:rsid w:val="00DC1FCE"/>
    <w:rsid w:val="00DC3148"/>
    <w:rsid w:val="00DD21E8"/>
    <w:rsid w:val="00DD6144"/>
    <w:rsid w:val="00DD66E4"/>
    <w:rsid w:val="00DD72CD"/>
    <w:rsid w:val="00DE16DB"/>
    <w:rsid w:val="00DE38A2"/>
    <w:rsid w:val="00DE419D"/>
    <w:rsid w:val="00DE4CFC"/>
    <w:rsid w:val="00DF0C0F"/>
    <w:rsid w:val="00DF4DAD"/>
    <w:rsid w:val="00DF7B41"/>
    <w:rsid w:val="00E07747"/>
    <w:rsid w:val="00E115D5"/>
    <w:rsid w:val="00E11AD9"/>
    <w:rsid w:val="00E1315D"/>
    <w:rsid w:val="00E143D2"/>
    <w:rsid w:val="00E15CAF"/>
    <w:rsid w:val="00E1638D"/>
    <w:rsid w:val="00E16642"/>
    <w:rsid w:val="00E20826"/>
    <w:rsid w:val="00E20AE7"/>
    <w:rsid w:val="00E22A05"/>
    <w:rsid w:val="00E23049"/>
    <w:rsid w:val="00E23787"/>
    <w:rsid w:val="00E23912"/>
    <w:rsid w:val="00E23D3D"/>
    <w:rsid w:val="00E256B3"/>
    <w:rsid w:val="00E27BA2"/>
    <w:rsid w:val="00E3257D"/>
    <w:rsid w:val="00E32EF9"/>
    <w:rsid w:val="00E363F7"/>
    <w:rsid w:val="00E36DC4"/>
    <w:rsid w:val="00E409C5"/>
    <w:rsid w:val="00E45D3F"/>
    <w:rsid w:val="00E47909"/>
    <w:rsid w:val="00E54318"/>
    <w:rsid w:val="00E65155"/>
    <w:rsid w:val="00E665BD"/>
    <w:rsid w:val="00E66962"/>
    <w:rsid w:val="00E67491"/>
    <w:rsid w:val="00E719BC"/>
    <w:rsid w:val="00E71FB8"/>
    <w:rsid w:val="00E73CAE"/>
    <w:rsid w:val="00E74E6A"/>
    <w:rsid w:val="00E776AB"/>
    <w:rsid w:val="00E80E54"/>
    <w:rsid w:val="00E81A2D"/>
    <w:rsid w:val="00E87204"/>
    <w:rsid w:val="00E8762E"/>
    <w:rsid w:val="00E935A8"/>
    <w:rsid w:val="00E94E21"/>
    <w:rsid w:val="00E95103"/>
    <w:rsid w:val="00E953C6"/>
    <w:rsid w:val="00E95794"/>
    <w:rsid w:val="00E96A50"/>
    <w:rsid w:val="00EA53E9"/>
    <w:rsid w:val="00EB0C62"/>
    <w:rsid w:val="00EB5EE4"/>
    <w:rsid w:val="00EC01A8"/>
    <w:rsid w:val="00EC0D8C"/>
    <w:rsid w:val="00EC2048"/>
    <w:rsid w:val="00EC246F"/>
    <w:rsid w:val="00EC3EB9"/>
    <w:rsid w:val="00EC4E06"/>
    <w:rsid w:val="00EC583A"/>
    <w:rsid w:val="00EC591A"/>
    <w:rsid w:val="00EC5987"/>
    <w:rsid w:val="00ED16B3"/>
    <w:rsid w:val="00ED2059"/>
    <w:rsid w:val="00ED51B7"/>
    <w:rsid w:val="00ED7ED4"/>
    <w:rsid w:val="00EE0B8A"/>
    <w:rsid w:val="00EE1D3F"/>
    <w:rsid w:val="00EE3A4C"/>
    <w:rsid w:val="00EE4FB9"/>
    <w:rsid w:val="00EE52F1"/>
    <w:rsid w:val="00EE5526"/>
    <w:rsid w:val="00EE55E7"/>
    <w:rsid w:val="00EE6F9F"/>
    <w:rsid w:val="00EE7F2B"/>
    <w:rsid w:val="00EF0752"/>
    <w:rsid w:val="00EF2302"/>
    <w:rsid w:val="00EF28F4"/>
    <w:rsid w:val="00EF5F45"/>
    <w:rsid w:val="00EF5F7C"/>
    <w:rsid w:val="00EF76BA"/>
    <w:rsid w:val="00F00CA2"/>
    <w:rsid w:val="00F033BF"/>
    <w:rsid w:val="00F042F3"/>
    <w:rsid w:val="00F0446C"/>
    <w:rsid w:val="00F05BFA"/>
    <w:rsid w:val="00F076FA"/>
    <w:rsid w:val="00F10B6D"/>
    <w:rsid w:val="00F10D20"/>
    <w:rsid w:val="00F12C6D"/>
    <w:rsid w:val="00F16A70"/>
    <w:rsid w:val="00F171E2"/>
    <w:rsid w:val="00F21006"/>
    <w:rsid w:val="00F220EC"/>
    <w:rsid w:val="00F24900"/>
    <w:rsid w:val="00F25B70"/>
    <w:rsid w:val="00F25DC7"/>
    <w:rsid w:val="00F307D9"/>
    <w:rsid w:val="00F32B87"/>
    <w:rsid w:val="00F3696C"/>
    <w:rsid w:val="00F36DF6"/>
    <w:rsid w:val="00F409E8"/>
    <w:rsid w:val="00F42C42"/>
    <w:rsid w:val="00F43844"/>
    <w:rsid w:val="00F450D4"/>
    <w:rsid w:val="00F45550"/>
    <w:rsid w:val="00F45763"/>
    <w:rsid w:val="00F45A9C"/>
    <w:rsid w:val="00F5017B"/>
    <w:rsid w:val="00F52E6B"/>
    <w:rsid w:val="00F54C53"/>
    <w:rsid w:val="00F54DE3"/>
    <w:rsid w:val="00F61618"/>
    <w:rsid w:val="00F67FCF"/>
    <w:rsid w:val="00F735B7"/>
    <w:rsid w:val="00F73C7D"/>
    <w:rsid w:val="00F77ECE"/>
    <w:rsid w:val="00F80883"/>
    <w:rsid w:val="00F80945"/>
    <w:rsid w:val="00F812A3"/>
    <w:rsid w:val="00F81BEE"/>
    <w:rsid w:val="00F82701"/>
    <w:rsid w:val="00F830E9"/>
    <w:rsid w:val="00F83E9E"/>
    <w:rsid w:val="00F85CF9"/>
    <w:rsid w:val="00F87EC0"/>
    <w:rsid w:val="00F91416"/>
    <w:rsid w:val="00F91CC1"/>
    <w:rsid w:val="00F926B6"/>
    <w:rsid w:val="00F92C3D"/>
    <w:rsid w:val="00F93278"/>
    <w:rsid w:val="00F94B82"/>
    <w:rsid w:val="00F95F21"/>
    <w:rsid w:val="00F969DE"/>
    <w:rsid w:val="00F97E33"/>
    <w:rsid w:val="00FA0E2E"/>
    <w:rsid w:val="00FA1269"/>
    <w:rsid w:val="00FA3052"/>
    <w:rsid w:val="00FA5674"/>
    <w:rsid w:val="00FA5B12"/>
    <w:rsid w:val="00FA667D"/>
    <w:rsid w:val="00FA6846"/>
    <w:rsid w:val="00FB13A1"/>
    <w:rsid w:val="00FB3986"/>
    <w:rsid w:val="00FB3F34"/>
    <w:rsid w:val="00FB4D23"/>
    <w:rsid w:val="00FB684B"/>
    <w:rsid w:val="00FC2E73"/>
    <w:rsid w:val="00FC3A4A"/>
    <w:rsid w:val="00FC5085"/>
    <w:rsid w:val="00FD11AD"/>
    <w:rsid w:val="00FD56E7"/>
    <w:rsid w:val="00FD6E6C"/>
    <w:rsid w:val="00FE03E9"/>
    <w:rsid w:val="00FE38B5"/>
    <w:rsid w:val="00FE44EE"/>
    <w:rsid w:val="00FF1C87"/>
    <w:rsid w:val="00FF7BA7"/>
    <w:rsid w:val="00FF7E2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4BDB0"/>
  <w14:defaultImageDpi w14:val="330"/>
  <w15:docId w15:val="{70673FCC-8C88-422F-B6BD-B39036D7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879A3"/>
    <w:rPr>
      <w:rFonts w:eastAsia="Lucida Sans Unicode" w:cs="Tahoma"/>
    </w:rPr>
  </w:style>
  <w:style w:type="paragraph" w:styleId="Heading1">
    <w:name w:val="heading 1"/>
    <w:basedOn w:val="Normal"/>
    <w:next w:val="Normal"/>
    <w:qFormat/>
    <w:pPr>
      <w:keepNext/>
      <w:numPr>
        <w:numId w:val="1"/>
      </w:numPr>
      <w:spacing w:line="480" w:lineRule="auto"/>
      <w:jc w:val="center"/>
      <w:outlineLvl w:val="0"/>
    </w:pPr>
    <w:rPr>
      <w:rFonts w:ascii="Arial" w:hAnsi="Arial"/>
      <w:b/>
      <w:spacing w:val="-3"/>
      <w:u w:val="single"/>
    </w:rPr>
  </w:style>
  <w:style w:type="paragraph" w:styleId="Heading2">
    <w:name w:val="heading 2"/>
    <w:basedOn w:val="Normal"/>
    <w:next w:val="Normal"/>
    <w:qFormat/>
    <w:pPr>
      <w:keepNext/>
      <w:numPr>
        <w:ilvl w:val="1"/>
        <w:numId w:val="1"/>
      </w:numPr>
      <w:tabs>
        <w:tab w:val="left" w:pos="0"/>
        <w:tab w:val="left" w:pos="720"/>
        <w:tab w:val="left" w:pos="1440"/>
      </w:tabs>
      <w:jc w:val="both"/>
      <w:outlineLvl w:val="1"/>
    </w:pPr>
    <w:rPr>
      <w:b/>
      <w:spacing w:val="-3"/>
      <w:sz w:val="22"/>
    </w:rPr>
  </w:style>
  <w:style w:type="paragraph" w:styleId="Heading3">
    <w:name w:val="heading 3"/>
    <w:basedOn w:val="Normal"/>
    <w:next w:val="Normal"/>
    <w:qFormat/>
    <w:pPr>
      <w:keepNext/>
      <w:numPr>
        <w:ilvl w:val="2"/>
        <w:numId w:val="1"/>
      </w:numPr>
      <w:spacing w:line="360" w:lineRule="auto"/>
      <w:outlineLvl w:val="2"/>
    </w:pPr>
    <w:rPr>
      <w:b/>
      <w:spacing w:val="-3"/>
      <w:sz w:val="22"/>
    </w:rPr>
  </w:style>
  <w:style w:type="paragraph" w:styleId="Heading4">
    <w:name w:val="heading 4"/>
    <w:basedOn w:val="Normal"/>
    <w:next w:val="Normal"/>
    <w:qFormat/>
    <w:pPr>
      <w:keepNext/>
      <w:numPr>
        <w:ilvl w:val="3"/>
        <w:numId w:val="1"/>
      </w:numPr>
      <w:outlineLvl w:val="3"/>
    </w:pPr>
    <w:rPr>
      <w:b/>
      <w:sz w:val="22"/>
      <w:u w:val="single"/>
    </w:rPr>
  </w:style>
  <w:style w:type="paragraph" w:styleId="Heading5">
    <w:name w:val="heading 5"/>
    <w:basedOn w:val="Normal"/>
    <w:next w:val="Normal"/>
    <w:qFormat/>
    <w:pPr>
      <w:keepNext/>
      <w:numPr>
        <w:ilvl w:val="4"/>
        <w:numId w:val="1"/>
      </w:num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1z0">
    <w:name w:val="WW8Num1z0"/>
    <w:rPr>
      <w:b/>
    </w:rPr>
  </w:style>
  <w:style w:type="character" w:customStyle="1" w:styleId="WW8Num3z0">
    <w:name w:val="WW8Num3z0"/>
    <w:rPr>
      <w:b/>
    </w:rPr>
  </w:style>
  <w:style w:type="character" w:customStyle="1" w:styleId="WW8Num4z0">
    <w:name w:val="WW8Num4z0"/>
    <w:rPr>
      <w:b/>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DefaultParagraphFont">
    <w:name w:val="WW-Default Paragraph Font"/>
  </w:style>
  <w:style w:type="character" w:customStyle="1" w:styleId="EquationCaption">
    <w:name w:val="_Equation Caption"/>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5z0">
    <w:name w:val="WW8Num5z0"/>
    <w:rPr>
      <w:b/>
    </w:rPr>
  </w:style>
  <w:style w:type="character" w:customStyle="1" w:styleId="WW8Num6z0">
    <w:name w:val="WW8Num6z0"/>
    <w:rPr>
      <w:b/>
    </w:rPr>
  </w:style>
  <w:style w:type="character" w:customStyle="1" w:styleId="moz-txt-citetags">
    <w:name w:val="moz-txt-citetags"/>
    <w:basedOn w:val="DefaultParagraphFont"/>
  </w:style>
  <w:style w:type="character" w:customStyle="1" w:styleId="titulotextointernas">
    <w:name w:val="titulotextointernas"/>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lbany" w:eastAsia="HG Mincho Light J" w:hAnsi="Albany"/>
      <w:sz w:val="28"/>
    </w:rPr>
  </w:style>
  <w:style w:type="paragraph" w:styleId="BodyText">
    <w:name w:val="Body Text"/>
    <w:basedOn w:val="Normal"/>
    <w:link w:val="BodyTextChar"/>
    <w:pPr>
      <w:jc w:val="both"/>
    </w:pPr>
    <w:rPr>
      <w:spacing w:val="-3"/>
      <w:sz w:val="22"/>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OC1">
    <w:name w:val="toc 1"/>
    <w:basedOn w:val="Normal"/>
    <w:next w:val="Normal"/>
    <w:semiHidden/>
    <w:pPr>
      <w:tabs>
        <w:tab w:val="left" w:leader="dot" w:pos="9720"/>
        <w:tab w:val="right" w:pos="10080"/>
      </w:tabs>
      <w:spacing w:before="480"/>
      <w:ind w:left="720" w:right="720" w:hanging="720"/>
    </w:pPr>
  </w:style>
  <w:style w:type="paragraph" w:styleId="TOC2">
    <w:name w:val="toc 2"/>
    <w:basedOn w:val="Normal"/>
    <w:next w:val="Normal"/>
    <w:semiHidden/>
    <w:pPr>
      <w:tabs>
        <w:tab w:val="left" w:leader="dot" w:pos="10440"/>
        <w:tab w:val="right" w:pos="10800"/>
      </w:tabs>
      <w:ind w:left="1440" w:right="720" w:hanging="720"/>
    </w:pPr>
  </w:style>
  <w:style w:type="paragraph" w:styleId="TOC3">
    <w:name w:val="toc 3"/>
    <w:basedOn w:val="Normal"/>
    <w:next w:val="Normal"/>
    <w:semiHidden/>
    <w:pPr>
      <w:tabs>
        <w:tab w:val="left" w:leader="dot" w:pos="11160"/>
        <w:tab w:val="right" w:pos="11520"/>
      </w:tabs>
      <w:ind w:left="2160" w:right="720" w:hanging="720"/>
    </w:pPr>
  </w:style>
  <w:style w:type="paragraph" w:styleId="TOC4">
    <w:name w:val="toc 4"/>
    <w:basedOn w:val="Normal"/>
    <w:next w:val="Normal"/>
    <w:semiHidden/>
    <w:pPr>
      <w:tabs>
        <w:tab w:val="left" w:leader="dot" w:pos="11880"/>
        <w:tab w:val="right" w:pos="12240"/>
      </w:tabs>
      <w:ind w:left="2880" w:right="720" w:hanging="720"/>
    </w:pPr>
  </w:style>
  <w:style w:type="paragraph" w:styleId="TOC5">
    <w:name w:val="toc 5"/>
    <w:basedOn w:val="Normal"/>
    <w:next w:val="Normal"/>
    <w:semiHidden/>
    <w:pPr>
      <w:tabs>
        <w:tab w:val="left" w:leader="dot" w:pos="12600"/>
        <w:tab w:val="right" w:pos="12960"/>
      </w:tabs>
      <w:ind w:left="3600" w:right="720" w:hanging="720"/>
    </w:pPr>
  </w:style>
  <w:style w:type="paragraph" w:styleId="TOC6">
    <w:name w:val="toc 6"/>
    <w:basedOn w:val="Normal"/>
    <w:next w:val="Normal"/>
    <w:semiHidden/>
    <w:pPr>
      <w:tabs>
        <w:tab w:val="left" w:pos="9720"/>
        <w:tab w:val="right" w:pos="1008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9720"/>
        <w:tab w:val="right" w:pos="10080"/>
      </w:tabs>
      <w:ind w:left="720" w:hanging="720"/>
    </w:pPr>
  </w:style>
  <w:style w:type="paragraph" w:styleId="TOC9">
    <w:name w:val="toc 9"/>
    <w:basedOn w:val="Normal"/>
    <w:next w:val="Normal"/>
    <w:semiHidden/>
    <w:pPr>
      <w:tabs>
        <w:tab w:val="left" w:leader="dot" w:pos="9720"/>
        <w:tab w:val="right" w:pos="10080"/>
      </w:tabs>
      <w:ind w:left="720" w:hanging="720"/>
    </w:pPr>
  </w:style>
  <w:style w:type="paragraph" w:styleId="Index1">
    <w:name w:val="index 1"/>
    <w:basedOn w:val="Normal"/>
    <w:next w:val="Normal"/>
    <w:semiHidden/>
    <w:pPr>
      <w:tabs>
        <w:tab w:val="left" w:leader="dot" w:pos="10440"/>
        <w:tab w:val="right" w:pos="10800"/>
      </w:tabs>
      <w:ind w:left="1440" w:right="720" w:hanging="1440"/>
    </w:pPr>
  </w:style>
  <w:style w:type="paragraph" w:styleId="Index2">
    <w:name w:val="index 2"/>
    <w:basedOn w:val="Normal"/>
    <w:next w:val="Normal"/>
    <w:semiHidden/>
    <w:pPr>
      <w:tabs>
        <w:tab w:val="left" w:leader="dot" w:pos="10440"/>
        <w:tab w:val="right" w:pos="10800"/>
      </w:tabs>
      <w:ind w:left="1440" w:right="720" w:hanging="720"/>
    </w:pPr>
  </w:style>
  <w:style w:type="paragraph" w:customStyle="1" w:styleId="WW-TOAHeading">
    <w:name w:val="WW-TOA Heading"/>
    <w:basedOn w:val="Normal"/>
    <w:next w:val="Normal"/>
    <w:pPr>
      <w:tabs>
        <w:tab w:val="left" w:pos="9000"/>
        <w:tab w:val="right" w:pos="9360"/>
      </w:tabs>
    </w:pPr>
  </w:style>
  <w:style w:type="paragraph" w:customStyle="1" w:styleId="Caption1">
    <w:name w:val="Caption1"/>
    <w:basedOn w:val="Normal"/>
    <w:next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WW-BodyText2">
    <w:name w:val="WW-Body Text 2"/>
    <w:basedOn w:val="Normal"/>
    <w:pPr>
      <w:tabs>
        <w:tab w:val="left" w:pos="504"/>
        <w:tab w:val="left" w:pos="1224"/>
        <w:tab w:val="left" w:pos="1944"/>
        <w:tab w:val="left" w:pos="2376"/>
        <w:tab w:val="left" w:pos="2664"/>
        <w:tab w:val="left" w:pos="3384"/>
        <w:tab w:val="left" w:pos="4104"/>
        <w:tab w:val="left" w:pos="4824"/>
        <w:tab w:val="left" w:pos="5544"/>
        <w:tab w:val="left" w:pos="6264"/>
        <w:tab w:val="left" w:pos="6984"/>
        <w:tab w:val="left" w:pos="7704"/>
        <w:tab w:val="left" w:pos="8424"/>
        <w:tab w:val="left" w:pos="9144"/>
        <w:tab w:val="left" w:pos="9864"/>
        <w:tab w:val="left" w:pos="10620"/>
        <w:tab w:val="left" w:pos="11304"/>
        <w:tab w:val="left" w:pos="12024"/>
        <w:tab w:val="left" w:pos="12744"/>
        <w:tab w:val="left" w:pos="13464"/>
        <w:tab w:val="left" w:pos="14184"/>
        <w:tab w:val="left" w:pos="14904"/>
        <w:tab w:val="left" w:pos="15624"/>
        <w:tab w:val="left" w:pos="16344"/>
        <w:tab w:val="left" w:pos="17064"/>
        <w:tab w:val="left" w:pos="17784"/>
        <w:tab w:val="left" w:pos="18504"/>
      </w:tabs>
      <w:jc w:val="center"/>
    </w:pPr>
    <w:rPr>
      <w:rFonts w:ascii="Arial" w:hAnsi="Arial"/>
    </w:rPr>
  </w:style>
  <w:style w:type="paragraph" w:styleId="Title">
    <w:name w:val="Title"/>
    <w:basedOn w:val="Normal"/>
    <w:next w:val="Subtitle"/>
    <w:qFormat/>
    <w:pPr>
      <w:spacing w:line="360" w:lineRule="auto"/>
      <w:jc w:val="center"/>
    </w:pPr>
    <w:rPr>
      <w:b/>
      <w:i/>
      <w:sz w:val="26"/>
    </w:rPr>
  </w:style>
  <w:style w:type="paragraph" w:styleId="Subtitle">
    <w:name w:val="Subtitle"/>
    <w:basedOn w:val="Heading"/>
    <w:next w:val="BodyText"/>
    <w:qFormat/>
    <w:pPr>
      <w:jc w:val="center"/>
    </w:pPr>
    <w:rPr>
      <w:i/>
    </w:rPr>
  </w:style>
  <w:style w:type="paragraph" w:styleId="BodyTextIndent">
    <w:name w:val="Body Text Indent"/>
    <w:basedOn w:val="Normal"/>
    <w:pPr>
      <w:ind w:left="720" w:hanging="720"/>
    </w:pPr>
    <w:rPr>
      <w:sz w:val="22"/>
    </w:rPr>
  </w:style>
  <w:style w:type="paragraph" w:styleId="Bibliography">
    <w:name w:val="Bibliography"/>
    <w:basedOn w:val="Normal"/>
    <w:pPr>
      <w:spacing w:after="60"/>
      <w:ind w:left="720" w:hanging="720"/>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bcitationheader">
    <w:name w:val="pb_citation_header"/>
    <w:basedOn w:val="DefaultParagraphFont"/>
    <w:rsid w:val="00C76470"/>
  </w:style>
  <w:style w:type="character" w:customStyle="1" w:styleId="linkpreto2">
    <w:name w:val="link_preto2"/>
    <w:basedOn w:val="DefaultParagraphFont"/>
    <w:rsid w:val="00A83EE7"/>
  </w:style>
  <w:style w:type="character" w:customStyle="1" w:styleId="apple-style-span">
    <w:name w:val="apple-style-span"/>
    <w:basedOn w:val="DefaultParagraphFont"/>
    <w:rsid w:val="00E63549"/>
  </w:style>
  <w:style w:type="character" w:customStyle="1" w:styleId="il">
    <w:name w:val="il"/>
    <w:basedOn w:val="DefaultParagraphFont"/>
    <w:rsid w:val="008F244F"/>
  </w:style>
  <w:style w:type="paragraph" w:styleId="BalloonText">
    <w:name w:val="Balloon Text"/>
    <w:basedOn w:val="Normal"/>
    <w:link w:val="BalloonTextChar"/>
    <w:rsid w:val="00643991"/>
    <w:rPr>
      <w:rFonts w:ascii="Lucida Grande" w:hAnsi="Lucida Grande"/>
      <w:sz w:val="18"/>
      <w:szCs w:val="18"/>
    </w:rPr>
  </w:style>
  <w:style w:type="character" w:customStyle="1" w:styleId="BalloonTextChar">
    <w:name w:val="Balloon Text Char"/>
    <w:link w:val="BalloonText"/>
    <w:rsid w:val="00643991"/>
    <w:rPr>
      <w:rFonts w:ascii="Lucida Grande" w:hAnsi="Lucida Grande"/>
      <w:sz w:val="18"/>
      <w:szCs w:val="18"/>
    </w:rPr>
  </w:style>
  <w:style w:type="character" w:customStyle="1" w:styleId="apple-converted-space">
    <w:name w:val="apple-converted-space"/>
    <w:rsid w:val="00F87EC0"/>
  </w:style>
  <w:style w:type="paragraph" w:styleId="NormalWeb">
    <w:name w:val="Normal (Web)"/>
    <w:basedOn w:val="Normal"/>
    <w:rsid w:val="00C91816"/>
    <w:rPr>
      <w:rFonts w:cs="Times New Roman"/>
    </w:rPr>
  </w:style>
  <w:style w:type="paragraph" w:styleId="DocumentMap">
    <w:name w:val="Document Map"/>
    <w:basedOn w:val="Normal"/>
    <w:link w:val="DocumentMapChar"/>
    <w:semiHidden/>
    <w:unhideWhenUsed/>
    <w:rsid w:val="00921EE6"/>
    <w:rPr>
      <w:rFonts w:cs="Times New Roman"/>
    </w:rPr>
  </w:style>
  <w:style w:type="character" w:customStyle="1" w:styleId="DocumentMapChar">
    <w:name w:val="Document Map Char"/>
    <w:basedOn w:val="DefaultParagraphFont"/>
    <w:link w:val="DocumentMap"/>
    <w:semiHidden/>
    <w:rsid w:val="00921EE6"/>
    <w:rPr>
      <w:rFonts w:eastAsia="Lucida Sans Unicode"/>
    </w:rPr>
  </w:style>
  <w:style w:type="paragraph" w:styleId="ListParagraph">
    <w:name w:val="List Paragraph"/>
    <w:basedOn w:val="Normal"/>
    <w:rsid w:val="00EC591A"/>
    <w:pPr>
      <w:ind w:left="720"/>
      <w:contextualSpacing/>
    </w:pPr>
  </w:style>
  <w:style w:type="character" w:customStyle="1" w:styleId="UnresolvedMention1">
    <w:name w:val="Unresolved Mention1"/>
    <w:basedOn w:val="DefaultParagraphFont"/>
    <w:rsid w:val="003C676C"/>
    <w:rPr>
      <w:color w:val="808080"/>
      <w:shd w:val="clear" w:color="auto" w:fill="E6E6E6"/>
    </w:rPr>
  </w:style>
  <w:style w:type="paragraph" w:styleId="Revision">
    <w:name w:val="Revision"/>
    <w:hidden/>
    <w:semiHidden/>
    <w:rsid w:val="00766BBA"/>
    <w:rPr>
      <w:rFonts w:eastAsia="Lucida Sans Unicode" w:cs="Tahoma"/>
    </w:rPr>
  </w:style>
  <w:style w:type="character" w:styleId="UnresolvedMention">
    <w:name w:val="Unresolved Mention"/>
    <w:basedOn w:val="DefaultParagraphFont"/>
    <w:uiPriority w:val="99"/>
    <w:semiHidden/>
    <w:unhideWhenUsed/>
    <w:rsid w:val="00343A1E"/>
    <w:rPr>
      <w:color w:val="605E5C"/>
      <w:shd w:val="clear" w:color="auto" w:fill="E1DFDD"/>
    </w:rPr>
  </w:style>
  <w:style w:type="character" w:customStyle="1" w:styleId="BodyTextChar">
    <w:name w:val="Body Text Char"/>
    <w:basedOn w:val="DefaultParagraphFont"/>
    <w:link w:val="BodyText"/>
    <w:rsid w:val="00412D18"/>
    <w:rPr>
      <w:rFonts w:eastAsia="Lucida Sans Unicode" w:cs="Tahoma"/>
      <w:spacing w:val="-3"/>
      <w:sz w:val="22"/>
    </w:rPr>
  </w:style>
  <w:style w:type="paragraph" w:styleId="PlainText">
    <w:name w:val="Plain Text"/>
    <w:basedOn w:val="Normal"/>
    <w:link w:val="PlainTextChar"/>
    <w:semiHidden/>
    <w:unhideWhenUsed/>
    <w:rsid w:val="00C15E6D"/>
    <w:rPr>
      <w:rFonts w:ascii="Consolas" w:hAnsi="Consolas"/>
      <w:sz w:val="21"/>
      <w:szCs w:val="21"/>
    </w:rPr>
  </w:style>
  <w:style w:type="character" w:customStyle="1" w:styleId="PlainTextChar">
    <w:name w:val="Plain Text Char"/>
    <w:basedOn w:val="DefaultParagraphFont"/>
    <w:link w:val="PlainText"/>
    <w:semiHidden/>
    <w:rsid w:val="00C15E6D"/>
    <w:rPr>
      <w:rFonts w:ascii="Consolas" w:eastAsia="Lucida Sans Unicode" w:hAnsi="Consolas"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992">
      <w:bodyDiv w:val="1"/>
      <w:marLeft w:val="0"/>
      <w:marRight w:val="0"/>
      <w:marTop w:val="0"/>
      <w:marBottom w:val="0"/>
      <w:divBdr>
        <w:top w:val="none" w:sz="0" w:space="0" w:color="auto"/>
        <w:left w:val="none" w:sz="0" w:space="0" w:color="auto"/>
        <w:bottom w:val="none" w:sz="0" w:space="0" w:color="auto"/>
        <w:right w:val="none" w:sz="0" w:space="0" w:color="auto"/>
      </w:divBdr>
    </w:div>
    <w:div w:id="47804359">
      <w:bodyDiv w:val="1"/>
      <w:marLeft w:val="0"/>
      <w:marRight w:val="0"/>
      <w:marTop w:val="0"/>
      <w:marBottom w:val="0"/>
      <w:divBdr>
        <w:top w:val="none" w:sz="0" w:space="0" w:color="auto"/>
        <w:left w:val="none" w:sz="0" w:space="0" w:color="auto"/>
        <w:bottom w:val="none" w:sz="0" w:space="0" w:color="auto"/>
        <w:right w:val="none" w:sz="0" w:space="0" w:color="auto"/>
      </w:divBdr>
    </w:div>
    <w:div w:id="56323108">
      <w:bodyDiv w:val="1"/>
      <w:marLeft w:val="0"/>
      <w:marRight w:val="0"/>
      <w:marTop w:val="0"/>
      <w:marBottom w:val="0"/>
      <w:divBdr>
        <w:top w:val="none" w:sz="0" w:space="0" w:color="auto"/>
        <w:left w:val="none" w:sz="0" w:space="0" w:color="auto"/>
        <w:bottom w:val="none" w:sz="0" w:space="0" w:color="auto"/>
        <w:right w:val="none" w:sz="0" w:space="0" w:color="auto"/>
      </w:divBdr>
    </w:div>
    <w:div w:id="160387978">
      <w:bodyDiv w:val="1"/>
      <w:marLeft w:val="0"/>
      <w:marRight w:val="0"/>
      <w:marTop w:val="0"/>
      <w:marBottom w:val="0"/>
      <w:divBdr>
        <w:top w:val="none" w:sz="0" w:space="0" w:color="auto"/>
        <w:left w:val="none" w:sz="0" w:space="0" w:color="auto"/>
        <w:bottom w:val="none" w:sz="0" w:space="0" w:color="auto"/>
        <w:right w:val="none" w:sz="0" w:space="0" w:color="auto"/>
      </w:divBdr>
    </w:div>
    <w:div w:id="184756510">
      <w:bodyDiv w:val="1"/>
      <w:marLeft w:val="0"/>
      <w:marRight w:val="0"/>
      <w:marTop w:val="0"/>
      <w:marBottom w:val="0"/>
      <w:divBdr>
        <w:top w:val="none" w:sz="0" w:space="0" w:color="auto"/>
        <w:left w:val="none" w:sz="0" w:space="0" w:color="auto"/>
        <w:bottom w:val="none" w:sz="0" w:space="0" w:color="auto"/>
        <w:right w:val="none" w:sz="0" w:space="0" w:color="auto"/>
      </w:divBdr>
    </w:div>
    <w:div w:id="207962106">
      <w:bodyDiv w:val="1"/>
      <w:marLeft w:val="0"/>
      <w:marRight w:val="0"/>
      <w:marTop w:val="0"/>
      <w:marBottom w:val="0"/>
      <w:divBdr>
        <w:top w:val="none" w:sz="0" w:space="0" w:color="auto"/>
        <w:left w:val="none" w:sz="0" w:space="0" w:color="auto"/>
        <w:bottom w:val="none" w:sz="0" w:space="0" w:color="auto"/>
        <w:right w:val="none" w:sz="0" w:space="0" w:color="auto"/>
      </w:divBdr>
    </w:div>
    <w:div w:id="244805000">
      <w:bodyDiv w:val="1"/>
      <w:marLeft w:val="0"/>
      <w:marRight w:val="0"/>
      <w:marTop w:val="0"/>
      <w:marBottom w:val="0"/>
      <w:divBdr>
        <w:top w:val="none" w:sz="0" w:space="0" w:color="auto"/>
        <w:left w:val="none" w:sz="0" w:space="0" w:color="auto"/>
        <w:bottom w:val="none" w:sz="0" w:space="0" w:color="auto"/>
        <w:right w:val="none" w:sz="0" w:space="0" w:color="auto"/>
      </w:divBdr>
    </w:div>
    <w:div w:id="249701706">
      <w:bodyDiv w:val="1"/>
      <w:marLeft w:val="0"/>
      <w:marRight w:val="0"/>
      <w:marTop w:val="0"/>
      <w:marBottom w:val="0"/>
      <w:divBdr>
        <w:top w:val="none" w:sz="0" w:space="0" w:color="auto"/>
        <w:left w:val="none" w:sz="0" w:space="0" w:color="auto"/>
        <w:bottom w:val="none" w:sz="0" w:space="0" w:color="auto"/>
        <w:right w:val="none" w:sz="0" w:space="0" w:color="auto"/>
      </w:divBdr>
    </w:div>
    <w:div w:id="252472543">
      <w:bodyDiv w:val="1"/>
      <w:marLeft w:val="0"/>
      <w:marRight w:val="0"/>
      <w:marTop w:val="0"/>
      <w:marBottom w:val="0"/>
      <w:divBdr>
        <w:top w:val="none" w:sz="0" w:space="0" w:color="auto"/>
        <w:left w:val="none" w:sz="0" w:space="0" w:color="auto"/>
        <w:bottom w:val="none" w:sz="0" w:space="0" w:color="auto"/>
        <w:right w:val="none" w:sz="0" w:space="0" w:color="auto"/>
      </w:divBdr>
    </w:div>
    <w:div w:id="262735691">
      <w:bodyDiv w:val="1"/>
      <w:marLeft w:val="0"/>
      <w:marRight w:val="0"/>
      <w:marTop w:val="0"/>
      <w:marBottom w:val="0"/>
      <w:divBdr>
        <w:top w:val="none" w:sz="0" w:space="0" w:color="auto"/>
        <w:left w:val="none" w:sz="0" w:space="0" w:color="auto"/>
        <w:bottom w:val="none" w:sz="0" w:space="0" w:color="auto"/>
        <w:right w:val="none" w:sz="0" w:space="0" w:color="auto"/>
      </w:divBdr>
    </w:div>
    <w:div w:id="280108980">
      <w:bodyDiv w:val="1"/>
      <w:marLeft w:val="0"/>
      <w:marRight w:val="0"/>
      <w:marTop w:val="0"/>
      <w:marBottom w:val="0"/>
      <w:divBdr>
        <w:top w:val="none" w:sz="0" w:space="0" w:color="auto"/>
        <w:left w:val="none" w:sz="0" w:space="0" w:color="auto"/>
        <w:bottom w:val="none" w:sz="0" w:space="0" w:color="auto"/>
        <w:right w:val="none" w:sz="0" w:space="0" w:color="auto"/>
      </w:divBdr>
    </w:div>
    <w:div w:id="282469032">
      <w:bodyDiv w:val="1"/>
      <w:marLeft w:val="0"/>
      <w:marRight w:val="0"/>
      <w:marTop w:val="0"/>
      <w:marBottom w:val="0"/>
      <w:divBdr>
        <w:top w:val="none" w:sz="0" w:space="0" w:color="auto"/>
        <w:left w:val="none" w:sz="0" w:space="0" w:color="auto"/>
        <w:bottom w:val="none" w:sz="0" w:space="0" w:color="auto"/>
        <w:right w:val="none" w:sz="0" w:space="0" w:color="auto"/>
      </w:divBdr>
    </w:div>
    <w:div w:id="288055063">
      <w:bodyDiv w:val="1"/>
      <w:marLeft w:val="0"/>
      <w:marRight w:val="0"/>
      <w:marTop w:val="0"/>
      <w:marBottom w:val="0"/>
      <w:divBdr>
        <w:top w:val="none" w:sz="0" w:space="0" w:color="auto"/>
        <w:left w:val="none" w:sz="0" w:space="0" w:color="auto"/>
        <w:bottom w:val="none" w:sz="0" w:space="0" w:color="auto"/>
        <w:right w:val="none" w:sz="0" w:space="0" w:color="auto"/>
      </w:divBdr>
    </w:div>
    <w:div w:id="300309498">
      <w:bodyDiv w:val="1"/>
      <w:marLeft w:val="0"/>
      <w:marRight w:val="0"/>
      <w:marTop w:val="0"/>
      <w:marBottom w:val="0"/>
      <w:divBdr>
        <w:top w:val="none" w:sz="0" w:space="0" w:color="auto"/>
        <w:left w:val="none" w:sz="0" w:space="0" w:color="auto"/>
        <w:bottom w:val="none" w:sz="0" w:space="0" w:color="auto"/>
        <w:right w:val="none" w:sz="0" w:space="0" w:color="auto"/>
      </w:divBdr>
    </w:div>
    <w:div w:id="324208773">
      <w:bodyDiv w:val="1"/>
      <w:marLeft w:val="0"/>
      <w:marRight w:val="0"/>
      <w:marTop w:val="0"/>
      <w:marBottom w:val="0"/>
      <w:divBdr>
        <w:top w:val="none" w:sz="0" w:space="0" w:color="auto"/>
        <w:left w:val="none" w:sz="0" w:space="0" w:color="auto"/>
        <w:bottom w:val="none" w:sz="0" w:space="0" w:color="auto"/>
        <w:right w:val="none" w:sz="0" w:space="0" w:color="auto"/>
      </w:divBdr>
    </w:div>
    <w:div w:id="337461874">
      <w:bodyDiv w:val="1"/>
      <w:marLeft w:val="0"/>
      <w:marRight w:val="0"/>
      <w:marTop w:val="0"/>
      <w:marBottom w:val="0"/>
      <w:divBdr>
        <w:top w:val="none" w:sz="0" w:space="0" w:color="auto"/>
        <w:left w:val="none" w:sz="0" w:space="0" w:color="auto"/>
        <w:bottom w:val="none" w:sz="0" w:space="0" w:color="auto"/>
        <w:right w:val="none" w:sz="0" w:space="0" w:color="auto"/>
      </w:divBdr>
    </w:div>
    <w:div w:id="382146599">
      <w:bodyDiv w:val="1"/>
      <w:marLeft w:val="0"/>
      <w:marRight w:val="0"/>
      <w:marTop w:val="0"/>
      <w:marBottom w:val="0"/>
      <w:divBdr>
        <w:top w:val="none" w:sz="0" w:space="0" w:color="auto"/>
        <w:left w:val="none" w:sz="0" w:space="0" w:color="auto"/>
        <w:bottom w:val="none" w:sz="0" w:space="0" w:color="auto"/>
        <w:right w:val="none" w:sz="0" w:space="0" w:color="auto"/>
      </w:divBdr>
      <w:divsChild>
        <w:div w:id="1786847859">
          <w:marLeft w:val="0"/>
          <w:marRight w:val="810"/>
          <w:marTop w:val="0"/>
          <w:marBottom w:val="0"/>
          <w:divBdr>
            <w:top w:val="none" w:sz="0" w:space="0" w:color="auto"/>
            <w:left w:val="none" w:sz="0" w:space="0" w:color="auto"/>
            <w:bottom w:val="none" w:sz="0" w:space="0" w:color="auto"/>
            <w:right w:val="none" w:sz="0" w:space="0" w:color="auto"/>
          </w:divBdr>
        </w:div>
      </w:divsChild>
    </w:div>
    <w:div w:id="419833926">
      <w:bodyDiv w:val="1"/>
      <w:marLeft w:val="0"/>
      <w:marRight w:val="0"/>
      <w:marTop w:val="0"/>
      <w:marBottom w:val="0"/>
      <w:divBdr>
        <w:top w:val="none" w:sz="0" w:space="0" w:color="auto"/>
        <w:left w:val="none" w:sz="0" w:space="0" w:color="auto"/>
        <w:bottom w:val="none" w:sz="0" w:space="0" w:color="auto"/>
        <w:right w:val="none" w:sz="0" w:space="0" w:color="auto"/>
      </w:divBdr>
    </w:div>
    <w:div w:id="421336760">
      <w:bodyDiv w:val="1"/>
      <w:marLeft w:val="0"/>
      <w:marRight w:val="0"/>
      <w:marTop w:val="0"/>
      <w:marBottom w:val="0"/>
      <w:divBdr>
        <w:top w:val="none" w:sz="0" w:space="0" w:color="auto"/>
        <w:left w:val="none" w:sz="0" w:space="0" w:color="auto"/>
        <w:bottom w:val="none" w:sz="0" w:space="0" w:color="auto"/>
        <w:right w:val="none" w:sz="0" w:space="0" w:color="auto"/>
      </w:divBdr>
    </w:div>
    <w:div w:id="473104405">
      <w:bodyDiv w:val="1"/>
      <w:marLeft w:val="0"/>
      <w:marRight w:val="0"/>
      <w:marTop w:val="0"/>
      <w:marBottom w:val="0"/>
      <w:divBdr>
        <w:top w:val="none" w:sz="0" w:space="0" w:color="auto"/>
        <w:left w:val="none" w:sz="0" w:space="0" w:color="auto"/>
        <w:bottom w:val="none" w:sz="0" w:space="0" w:color="auto"/>
        <w:right w:val="none" w:sz="0" w:space="0" w:color="auto"/>
      </w:divBdr>
    </w:div>
    <w:div w:id="482162674">
      <w:bodyDiv w:val="1"/>
      <w:marLeft w:val="0"/>
      <w:marRight w:val="0"/>
      <w:marTop w:val="0"/>
      <w:marBottom w:val="0"/>
      <w:divBdr>
        <w:top w:val="none" w:sz="0" w:space="0" w:color="auto"/>
        <w:left w:val="none" w:sz="0" w:space="0" w:color="auto"/>
        <w:bottom w:val="none" w:sz="0" w:space="0" w:color="auto"/>
        <w:right w:val="none" w:sz="0" w:space="0" w:color="auto"/>
      </w:divBdr>
    </w:div>
    <w:div w:id="501705067">
      <w:bodyDiv w:val="1"/>
      <w:marLeft w:val="0"/>
      <w:marRight w:val="0"/>
      <w:marTop w:val="0"/>
      <w:marBottom w:val="0"/>
      <w:divBdr>
        <w:top w:val="none" w:sz="0" w:space="0" w:color="auto"/>
        <w:left w:val="none" w:sz="0" w:space="0" w:color="auto"/>
        <w:bottom w:val="none" w:sz="0" w:space="0" w:color="auto"/>
        <w:right w:val="none" w:sz="0" w:space="0" w:color="auto"/>
      </w:divBdr>
    </w:div>
    <w:div w:id="558590681">
      <w:bodyDiv w:val="1"/>
      <w:marLeft w:val="0"/>
      <w:marRight w:val="0"/>
      <w:marTop w:val="0"/>
      <w:marBottom w:val="0"/>
      <w:divBdr>
        <w:top w:val="none" w:sz="0" w:space="0" w:color="auto"/>
        <w:left w:val="none" w:sz="0" w:space="0" w:color="auto"/>
        <w:bottom w:val="none" w:sz="0" w:space="0" w:color="auto"/>
        <w:right w:val="none" w:sz="0" w:space="0" w:color="auto"/>
      </w:divBdr>
    </w:div>
    <w:div w:id="560364611">
      <w:bodyDiv w:val="1"/>
      <w:marLeft w:val="0"/>
      <w:marRight w:val="0"/>
      <w:marTop w:val="0"/>
      <w:marBottom w:val="0"/>
      <w:divBdr>
        <w:top w:val="none" w:sz="0" w:space="0" w:color="auto"/>
        <w:left w:val="none" w:sz="0" w:space="0" w:color="auto"/>
        <w:bottom w:val="none" w:sz="0" w:space="0" w:color="auto"/>
        <w:right w:val="none" w:sz="0" w:space="0" w:color="auto"/>
      </w:divBdr>
    </w:div>
    <w:div w:id="564730004">
      <w:bodyDiv w:val="1"/>
      <w:marLeft w:val="0"/>
      <w:marRight w:val="0"/>
      <w:marTop w:val="0"/>
      <w:marBottom w:val="0"/>
      <w:divBdr>
        <w:top w:val="none" w:sz="0" w:space="0" w:color="auto"/>
        <w:left w:val="none" w:sz="0" w:space="0" w:color="auto"/>
        <w:bottom w:val="none" w:sz="0" w:space="0" w:color="auto"/>
        <w:right w:val="none" w:sz="0" w:space="0" w:color="auto"/>
      </w:divBdr>
    </w:div>
    <w:div w:id="568420647">
      <w:bodyDiv w:val="1"/>
      <w:marLeft w:val="0"/>
      <w:marRight w:val="0"/>
      <w:marTop w:val="0"/>
      <w:marBottom w:val="0"/>
      <w:divBdr>
        <w:top w:val="none" w:sz="0" w:space="0" w:color="auto"/>
        <w:left w:val="none" w:sz="0" w:space="0" w:color="auto"/>
        <w:bottom w:val="none" w:sz="0" w:space="0" w:color="auto"/>
        <w:right w:val="none" w:sz="0" w:space="0" w:color="auto"/>
      </w:divBdr>
    </w:div>
    <w:div w:id="596986662">
      <w:bodyDiv w:val="1"/>
      <w:marLeft w:val="0"/>
      <w:marRight w:val="0"/>
      <w:marTop w:val="0"/>
      <w:marBottom w:val="0"/>
      <w:divBdr>
        <w:top w:val="none" w:sz="0" w:space="0" w:color="auto"/>
        <w:left w:val="none" w:sz="0" w:space="0" w:color="auto"/>
        <w:bottom w:val="none" w:sz="0" w:space="0" w:color="auto"/>
        <w:right w:val="none" w:sz="0" w:space="0" w:color="auto"/>
      </w:divBdr>
    </w:div>
    <w:div w:id="596989460">
      <w:bodyDiv w:val="1"/>
      <w:marLeft w:val="0"/>
      <w:marRight w:val="0"/>
      <w:marTop w:val="0"/>
      <w:marBottom w:val="0"/>
      <w:divBdr>
        <w:top w:val="none" w:sz="0" w:space="0" w:color="auto"/>
        <w:left w:val="none" w:sz="0" w:space="0" w:color="auto"/>
        <w:bottom w:val="none" w:sz="0" w:space="0" w:color="auto"/>
        <w:right w:val="none" w:sz="0" w:space="0" w:color="auto"/>
      </w:divBdr>
    </w:div>
    <w:div w:id="615986026">
      <w:bodyDiv w:val="1"/>
      <w:marLeft w:val="0"/>
      <w:marRight w:val="0"/>
      <w:marTop w:val="0"/>
      <w:marBottom w:val="0"/>
      <w:divBdr>
        <w:top w:val="none" w:sz="0" w:space="0" w:color="auto"/>
        <w:left w:val="none" w:sz="0" w:space="0" w:color="auto"/>
        <w:bottom w:val="none" w:sz="0" w:space="0" w:color="auto"/>
        <w:right w:val="none" w:sz="0" w:space="0" w:color="auto"/>
      </w:divBdr>
    </w:div>
    <w:div w:id="631906582">
      <w:bodyDiv w:val="1"/>
      <w:marLeft w:val="0"/>
      <w:marRight w:val="0"/>
      <w:marTop w:val="0"/>
      <w:marBottom w:val="0"/>
      <w:divBdr>
        <w:top w:val="none" w:sz="0" w:space="0" w:color="auto"/>
        <w:left w:val="none" w:sz="0" w:space="0" w:color="auto"/>
        <w:bottom w:val="none" w:sz="0" w:space="0" w:color="auto"/>
        <w:right w:val="none" w:sz="0" w:space="0" w:color="auto"/>
      </w:divBdr>
    </w:div>
    <w:div w:id="650909835">
      <w:bodyDiv w:val="1"/>
      <w:marLeft w:val="0"/>
      <w:marRight w:val="0"/>
      <w:marTop w:val="0"/>
      <w:marBottom w:val="0"/>
      <w:divBdr>
        <w:top w:val="none" w:sz="0" w:space="0" w:color="auto"/>
        <w:left w:val="none" w:sz="0" w:space="0" w:color="auto"/>
        <w:bottom w:val="none" w:sz="0" w:space="0" w:color="auto"/>
        <w:right w:val="none" w:sz="0" w:space="0" w:color="auto"/>
      </w:divBdr>
    </w:div>
    <w:div w:id="709916008">
      <w:bodyDiv w:val="1"/>
      <w:marLeft w:val="0"/>
      <w:marRight w:val="0"/>
      <w:marTop w:val="0"/>
      <w:marBottom w:val="0"/>
      <w:divBdr>
        <w:top w:val="none" w:sz="0" w:space="0" w:color="auto"/>
        <w:left w:val="none" w:sz="0" w:space="0" w:color="auto"/>
        <w:bottom w:val="none" w:sz="0" w:space="0" w:color="auto"/>
        <w:right w:val="none" w:sz="0" w:space="0" w:color="auto"/>
      </w:divBdr>
    </w:div>
    <w:div w:id="739786648">
      <w:bodyDiv w:val="1"/>
      <w:marLeft w:val="0"/>
      <w:marRight w:val="0"/>
      <w:marTop w:val="0"/>
      <w:marBottom w:val="0"/>
      <w:divBdr>
        <w:top w:val="none" w:sz="0" w:space="0" w:color="auto"/>
        <w:left w:val="none" w:sz="0" w:space="0" w:color="auto"/>
        <w:bottom w:val="none" w:sz="0" w:space="0" w:color="auto"/>
        <w:right w:val="none" w:sz="0" w:space="0" w:color="auto"/>
      </w:divBdr>
    </w:div>
    <w:div w:id="851531162">
      <w:bodyDiv w:val="1"/>
      <w:marLeft w:val="0"/>
      <w:marRight w:val="0"/>
      <w:marTop w:val="0"/>
      <w:marBottom w:val="0"/>
      <w:divBdr>
        <w:top w:val="none" w:sz="0" w:space="0" w:color="auto"/>
        <w:left w:val="none" w:sz="0" w:space="0" w:color="auto"/>
        <w:bottom w:val="none" w:sz="0" w:space="0" w:color="auto"/>
        <w:right w:val="none" w:sz="0" w:space="0" w:color="auto"/>
      </w:divBdr>
    </w:div>
    <w:div w:id="889809379">
      <w:bodyDiv w:val="1"/>
      <w:marLeft w:val="0"/>
      <w:marRight w:val="0"/>
      <w:marTop w:val="0"/>
      <w:marBottom w:val="0"/>
      <w:divBdr>
        <w:top w:val="none" w:sz="0" w:space="0" w:color="auto"/>
        <w:left w:val="none" w:sz="0" w:space="0" w:color="auto"/>
        <w:bottom w:val="none" w:sz="0" w:space="0" w:color="auto"/>
        <w:right w:val="none" w:sz="0" w:space="0" w:color="auto"/>
      </w:divBdr>
    </w:div>
    <w:div w:id="898440736">
      <w:bodyDiv w:val="1"/>
      <w:marLeft w:val="0"/>
      <w:marRight w:val="0"/>
      <w:marTop w:val="0"/>
      <w:marBottom w:val="0"/>
      <w:divBdr>
        <w:top w:val="none" w:sz="0" w:space="0" w:color="auto"/>
        <w:left w:val="none" w:sz="0" w:space="0" w:color="auto"/>
        <w:bottom w:val="none" w:sz="0" w:space="0" w:color="auto"/>
        <w:right w:val="none" w:sz="0" w:space="0" w:color="auto"/>
      </w:divBdr>
    </w:div>
    <w:div w:id="915671372">
      <w:bodyDiv w:val="1"/>
      <w:marLeft w:val="0"/>
      <w:marRight w:val="0"/>
      <w:marTop w:val="0"/>
      <w:marBottom w:val="0"/>
      <w:divBdr>
        <w:top w:val="none" w:sz="0" w:space="0" w:color="auto"/>
        <w:left w:val="none" w:sz="0" w:space="0" w:color="auto"/>
        <w:bottom w:val="none" w:sz="0" w:space="0" w:color="auto"/>
        <w:right w:val="none" w:sz="0" w:space="0" w:color="auto"/>
      </w:divBdr>
    </w:div>
    <w:div w:id="922681742">
      <w:bodyDiv w:val="1"/>
      <w:marLeft w:val="0"/>
      <w:marRight w:val="0"/>
      <w:marTop w:val="0"/>
      <w:marBottom w:val="0"/>
      <w:divBdr>
        <w:top w:val="none" w:sz="0" w:space="0" w:color="auto"/>
        <w:left w:val="none" w:sz="0" w:space="0" w:color="auto"/>
        <w:bottom w:val="none" w:sz="0" w:space="0" w:color="auto"/>
        <w:right w:val="none" w:sz="0" w:space="0" w:color="auto"/>
      </w:divBdr>
    </w:div>
    <w:div w:id="962225391">
      <w:bodyDiv w:val="1"/>
      <w:marLeft w:val="0"/>
      <w:marRight w:val="0"/>
      <w:marTop w:val="0"/>
      <w:marBottom w:val="0"/>
      <w:divBdr>
        <w:top w:val="none" w:sz="0" w:space="0" w:color="auto"/>
        <w:left w:val="none" w:sz="0" w:space="0" w:color="auto"/>
        <w:bottom w:val="none" w:sz="0" w:space="0" w:color="auto"/>
        <w:right w:val="none" w:sz="0" w:space="0" w:color="auto"/>
      </w:divBdr>
    </w:div>
    <w:div w:id="968508018">
      <w:bodyDiv w:val="1"/>
      <w:marLeft w:val="0"/>
      <w:marRight w:val="0"/>
      <w:marTop w:val="0"/>
      <w:marBottom w:val="0"/>
      <w:divBdr>
        <w:top w:val="none" w:sz="0" w:space="0" w:color="auto"/>
        <w:left w:val="none" w:sz="0" w:space="0" w:color="auto"/>
        <w:bottom w:val="none" w:sz="0" w:space="0" w:color="auto"/>
        <w:right w:val="none" w:sz="0" w:space="0" w:color="auto"/>
      </w:divBdr>
    </w:div>
    <w:div w:id="1026447429">
      <w:bodyDiv w:val="1"/>
      <w:marLeft w:val="0"/>
      <w:marRight w:val="0"/>
      <w:marTop w:val="0"/>
      <w:marBottom w:val="0"/>
      <w:divBdr>
        <w:top w:val="none" w:sz="0" w:space="0" w:color="auto"/>
        <w:left w:val="none" w:sz="0" w:space="0" w:color="auto"/>
        <w:bottom w:val="none" w:sz="0" w:space="0" w:color="auto"/>
        <w:right w:val="none" w:sz="0" w:space="0" w:color="auto"/>
      </w:divBdr>
    </w:div>
    <w:div w:id="1030957946">
      <w:bodyDiv w:val="1"/>
      <w:marLeft w:val="0"/>
      <w:marRight w:val="0"/>
      <w:marTop w:val="0"/>
      <w:marBottom w:val="0"/>
      <w:divBdr>
        <w:top w:val="none" w:sz="0" w:space="0" w:color="auto"/>
        <w:left w:val="none" w:sz="0" w:space="0" w:color="auto"/>
        <w:bottom w:val="none" w:sz="0" w:space="0" w:color="auto"/>
        <w:right w:val="none" w:sz="0" w:space="0" w:color="auto"/>
      </w:divBdr>
    </w:div>
    <w:div w:id="1128745084">
      <w:bodyDiv w:val="1"/>
      <w:marLeft w:val="0"/>
      <w:marRight w:val="0"/>
      <w:marTop w:val="0"/>
      <w:marBottom w:val="0"/>
      <w:divBdr>
        <w:top w:val="none" w:sz="0" w:space="0" w:color="auto"/>
        <w:left w:val="none" w:sz="0" w:space="0" w:color="auto"/>
        <w:bottom w:val="none" w:sz="0" w:space="0" w:color="auto"/>
        <w:right w:val="none" w:sz="0" w:space="0" w:color="auto"/>
      </w:divBdr>
    </w:div>
    <w:div w:id="1131705961">
      <w:bodyDiv w:val="1"/>
      <w:marLeft w:val="0"/>
      <w:marRight w:val="0"/>
      <w:marTop w:val="0"/>
      <w:marBottom w:val="0"/>
      <w:divBdr>
        <w:top w:val="none" w:sz="0" w:space="0" w:color="auto"/>
        <w:left w:val="none" w:sz="0" w:space="0" w:color="auto"/>
        <w:bottom w:val="none" w:sz="0" w:space="0" w:color="auto"/>
        <w:right w:val="none" w:sz="0" w:space="0" w:color="auto"/>
      </w:divBdr>
    </w:div>
    <w:div w:id="1178422913">
      <w:bodyDiv w:val="1"/>
      <w:marLeft w:val="0"/>
      <w:marRight w:val="0"/>
      <w:marTop w:val="0"/>
      <w:marBottom w:val="0"/>
      <w:divBdr>
        <w:top w:val="none" w:sz="0" w:space="0" w:color="auto"/>
        <w:left w:val="none" w:sz="0" w:space="0" w:color="auto"/>
        <w:bottom w:val="none" w:sz="0" w:space="0" w:color="auto"/>
        <w:right w:val="none" w:sz="0" w:space="0" w:color="auto"/>
      </w:divBdr>
    </w:div>
    <w:div w:id="1187907049">
      <w:bodyDiv w:val="1"/>
      <w:marLeft w:val="0"/>
      <w:marRight w:val="0"/>
      <w:marTop w:val="0"/>
      <w:marBottom w:val="0"/>
      <w:divBdr>
        <w:top w:val="none" w:sz="0" w:space="0" w:color="auto"/>
        <w:left w:val="none" w:sz="0" w:space="0" w:color="auto"/>
        <w:bottom w:val="none" w:sz="0" w:space="0" w:color="auto"/>
        <w:right w:val="none" w:sz="0" w:space="0" w:color="auto"/>
      </w:divBdr>
    </w:div>
    <w:div w:id="1196776457">
      <w:bodyDiv w:val="1"/>
      <w:marLeft w:val="0"/>
      <w:marRight w:val="0"/>
      <w:marTop w:val="0"/>
      <w:marBottom w:val="0"/>
      <w:divBdr>
        <w:top w:val="none" w:sz="0" w:space="0" w:color="auto"/>
        <w:left w:val="none" w:sz="0" w:space="0" w:color="auto"/>
        <w:bottom w:val="none" w:sz="0" w:space="0" w:color="auto"/>
        <w:right w:val="none" w:sz="0" w:space="0" w:color="auto"/>
      </w:divBdr>
    </w:div>
    <w:div w:id="1221551747">
      <w:bodyDiv w:val="1"/>
      <w:marLeft w:val="0"/>
      <w:marRight w:val="0"/>
      <w:marTop w:val="0"/>
      <w:marBottom w:val="0"/>
      <w:divBdr>
        <w:top w:val="none" w:sz="0" w:space="0" w:color="auto"/>
        <w:left w:val="none" w:sz="0" w:space="0" w:color="auto"/>
        <w:bottom w:val="none" w:sz="0" w:space="0" w:color="auto"/>
        <w:right w:val="none" w:sz="0" w:space="0" w:color="auto"/>
      </w:divBdr>
    </w:div>
    <w:div w:id="1278413217">
      <w:bodyDiv w:val="1"/>
      <w:marLeft w:val="0"/>
      <w:marRight w:val="0"/>
      <w:marTop w:val="0"/>
      <w:marBottom w:val="0"/>
      <w:divBdr>
        <w:top w:val="none" w:sz="0" w:space="0" w:color="auto"/>
        <w:left w:val="none" w:sz="0" w:space="0" w:color="auto"/>
        <w:bottom w:val="none" w:sz="0" w:space="0" w:color="auto"/>
        <w:right w:val="none" w:sz="0" w:space="0" w:color="auto"/>
      </w:divBdr>
    </w:div>
    <w:div w:id="1295675669">
      <w:bodyDiv w:val="1"/>
      <w:marLeft w:val="0"/>
      <w:marRight w:val="0"/>
      <w:marTop w:val="0"/>
      <w:marBottom w:val="0"/>
      <w:divBdr>
        <w:top w:val="none" w:sz="0" w:space="0" w:color="auto"/>
        <w:left w:val="none" w:sz="0" w:space="0" w:color="auto"/>
        <w:bottom w:val="none" w:sz="0" w:space="0" w:color="auto"/>
        <w:right w:val="none" w:sz="0" w:space="0" w:color="auto"/>
      </w:divBdr>
    </w:div>
    <w:div w:id="1357846120">
      <w:bodyDiv w:val="1"/>
      <w:marLeft w:val="0"/>
      <w:marRight w:val="0"/>
      <w:marTop w:val="0"/>
      <w:marBottom w:val="0"/>
      <w:divBdr>
        <w:top w:val="none" w:sz="0" w:space="0" w:color="auto"/>
        <w:left w:val="none" w:sz="0" w:space="0" w:color="auto"/>
        <w:bottom w:val="none" w:sz="0" w:space="0" w:color="auto"/>
        <w:right w:val="none" w:sz="0" w:space="0" w:color="auto"/>
      </w:divBdr>
    </w:div>
    <w:div w:id="1389303945">
      <w:bodyDiv w:val="1"/>
      <w:marLeft w:val="0"/>
      <w:marRight w:val="0"/>
      <w:marTop w:val="0"/>
      <w:marBottom w:val="0"/>
      <w:divBdr>
        <w:top w:val="none" w:sz="0" w:space="0" w:color="auto"/>
        <w:left w:val="none" w:sz="0" w:space="0" w:color="auto"/>
        <w:bottom w:val="none" w:sz="0" w:space="0" w:color="auto"/>
        <w:right w:val="none" w:sz="0" w:space="0" w:color="auto"/>
      </w:divBdr>
    </w:div>
    <w:div w:id="1465152332">
      <w:bodyDiv w:val="1"/>
      <w:marLeft w:val="0"/>
      <w:marRight w:val="0"/>
      <w:marTop w:val="0"/>
      <w:marBottom w:val="0"/>
      <w:divBdr>
        <w:top w:val="none" w:sz="0" w:space="0" w:color="auto"/>
        <w:left w:val="none" w:sz="0" w:space="0" w:color="auto"/>
        <w:bottom w:val="none" w:sz="0" w:space="0" w:color="auto"/>
        <w:right w:val="none" w:sz="0" w:space="0" w:color="auto"/>
      </w:divBdr>
    </w:div>
    <w:div w:id="1480657053">
      <w:bodyDiv w:val="1"/>
      <w:marLeft w:val="0"/>
      <w:marRight w:val="0"/>
      <w:marTop w:val="0"/>
      <w:marBottom w:val="0"/>
      <w:divBdr>
        <w:top w:val="none" w:sz="0" w:space="0" w:color="auto"/>
        <w:left w:val="none" w:sz="0" w:space="0" w:color="auto"/>
        <w:bottom w:val="none" w:sz="0" w:space="0" w:color="auto"/>
        <w:right w:val="none" w:sz="0" w:space="0" w:color="auto"/>
      </w:divBdr>
    </w:div>
    <w:div w:id="1494100067">
      <w:bodyDiv w:val="1"/>
      <w:marLeft w:val="0"/>
      <w:marRight w:val="0"/>
      <w:marTop w:val="0"/>
      <w:marBottom w:val="0"/>
      <w:divBdr>
        <w:top w:val="none" w:sz="0" w:space="0" w:color="auto"/>
        <w:left w:val="none" w:sz="0" w:space="0" w:color="auto"/>
        <w:bottom w:val="none" w:sz="0" w:space="0" w:color="auto"/>
        <w:right w:val="none" w:sz="0" w:space="0" w:color="auto"/>
      </w:divBdr>
    </w:div>
    <w:div w:id="1544251394">
      <w:bodyDiv w:val="1"/>
      <w:marLeft w:val="0"/>
      <w:marRight w:val="0"/>
      <w:marTop w:val="0"/>
      <w:marBottom w:val="0"/>
      <w:divBdr>
        <w:top w:val="none" w:sz="0" w:space="0" w:color="auto"/>
        <w:left w:val="none" w:sz="0" w:space="0" w:color="auto"/>
        <w:bottom w:val="none" w:sz="0" w:space="0" w:color="auto"/>
        <w:right w:val="none" w:sz="0" w:space="0" w:color="auto"/>
      </w:divBdr>
    </w:div>
    <w:div w:id="1584684251">
      <w:bodyDiv w:val="1"/>
      <w:marLeft w:val="0"/>
      <w:marRight w:val="0"/>
      <w:marTop w:val="0"/>
      <w:marBottom w:val="0"/>
      <w:divBdr>
        <w:top w:val="none" w:sz="0" w:space="0" w:color="auto"/>
        <w:left w:val="none" w:sz="0" w:space="0" w:color="auto"/>
        <w:bottom w:val="none" w:sz="0" w:space="0" w:color="auto"/>
        <w:right w:val="none" w:sz="0" w:space="0" w:color="auto"/>
      </w:divBdr>
    </w:div>
    <w:div w:id="1593007840">
      <w:bodyDiv w:val="1"/>
      <w:marLeft w:val="0"/>
      <w:marRight w:val="0"/>
      <w:marTop w:val="0"/>
      <w:marBottom w:val="0"/>
      <w:divBdr>
        <w:top w:val="none" w:sz="0" w:space="0" w:color="auto"/>
        <w:left w:val="none" w:sz="0" w:space="0" w:color="auto"/>
        <w:bottom w:val="none" w:sz="0" w:space="0" w:color="auto"/>
        <w:right w:val="none" w:sz="0" w:space="0" w:color="auto"/>
      </w:divBdr>
    </w:div>
    <w:div w:id="1605724956">
      <w:bodyDiv w:val="1"/>
      <w:marLeft w:val="0"/>
      <w:marRight w:val="0"/>
      <w:marTop w:val="0"/>
      <w:marBottom w:val="0"/>
      <w:divBdr>
        <w:top w:val="none" w:sz="0" w:space="0" w:color="auto"/>
        <w:left w:val="none" w:sz="0" w:space="0" w:color="auto"/>
        <w:bottom w:val="none" w:sz="0" w:space="0" w:color="auto"/>
        <w:right w:val="none" w:sz="0" w:space="0" w:color="auto"/>
      </w:divBdr>
    </w:div>
    <w:div w:id="1612199573">
      <w:bodyDiv w:val="1"/>
      <w:marLeft w:val="0"/>
      <w:marRight w:val="0"/>
      <w:marTop w:val="0"/>
      <w:marBottom w:val="0"/>
      <w:divBdr>
        <w:top w:val="none" w:sz="0" w:space="0" w:color="auto"/>
        <w:left w:val="none" w:sz="0" w:space="0" w:color="auto"/>
        <w:bottom w:val="none" w:sz="0" w:space="0" w:color="auto"/>
        <w:right w:val="none" w:sz="0" w:space="0" w:color="auto"/>
      </w:divBdr>
    </w:div>
    <w:div w:id="1625622525">
      <w:bodyDiv w:val="1"/>
      <w:marLeft w:val="0"/>
      <w:marRight w:val="0"/>
      <w:marTop w:val="0"/>
      <w:marBottom w:val="0"/>
      <w:divBdr>
        <w:top w:val="none" w:sz="0" w:space="0" w:color="auto"/>
        <w:left w:val="none" w:sz="0" w:space="0" w:color="auto"/>
        <w:bottom w:val="none" w:sz="0" w:space="0" w:color="auto"/>
        <w:right w:val="none" w:sz="0" w:space="0" w:color="auto"/>
      </w:divBdr>
    </w:div>
    <w:div w:id="1632712335">
      <w:bodyDiv w:val="1"/>
      <w:marLeft w:val="0"/>
      <w:marRight w:val="0"/>
      <w:marTop w:val="0"/>
      <w:marBottom w:val="0"/>
      <w:divBdr>
        <w:top w:val="none" w:sz="0" w:space="0" w:color="auto"/>
        <w:left w:val="none" w:sz="0" w:space="0" w:color="auto"/>
        <w:bottom w:val="none" w:sz="0" w:space="0" w:color="auto"/>
        <w:right w:val="none" w:sz="0" w:space="0" w:color="auto"/>
      </w:divBdr>
    </w:div>
    <w:div w:id="1633948516">
      <w:bodyDiv w:val="1"/>
      <w:marLeft w:val="0"/>
      <w:marRight w:val="0"/>
      <w:marTop w:val="0"/>
      <w:marBottom w:val="0"/>
      <w:divBdr>
        <w:top w:val="none" w:sz="0" w:space="0" w:color="auto"/>
        <w:left w:val="none" w:sz="0" w:space="0" w:color="auto"/>
        <w:bottom w:val="none" w:sz="0" w:space="0" w:color="auto"/>
        <w:right w:val="none" w:sz="0" w:space="0" w:color="auto"/>
      </w:divBdr>
    </w:div>
    <w:div w:id="1736933359">
      <w:bodyDiv w:val="1"/>
      <w:marLeft w:val="0"/>
      <w:marRight w:val="0"/>
      <w:marTop w:val="0"/>
      <w:marBottom w:val="0"/>
      <w:divBdr>
        <w:top w:val="none" w:sz="0" w:space="0" w:color="auto"/>
        <w:left w:val="none" w:sz="0" w:space="0" w:color="auto"/>
        <w:bottom w:val="none" w:sz="0" w:space="0" w:color="auto"/>
        <w:right w:val="none" w:sz="0" w:space="0" w:color="auto"/>
      </w:divBdr>
    </w:div>
    <w:div w:id="1741057408">
      <w:bodyDiv w:val="1"/>
      <w:marLeft w:val="0"/>
      <w:marRight w:val="0"/>
      <w:marTop w:val="0"/>
      <w:marBottom w:val="0"/>
      <w:divBdr>
        <w:top w:val="none" w:sz="0" w:space="0" w:color="auto"/>
        <w:left w:val="none" w:sz="0" w:space="0" w:color="auto"/>
        <w:bottom w:val="none" w:sz="0" w:space="0" w:color="auto"/>
        <w:right w:val="none" w:sz="0" w:space="0" w:color="auto"/>
      </w:divBdr>
    </w:div>
    <w:div w:id="1750345919">
      <w:bodyDiv w:val="1"/>
      <w:marLeft w:val="0"/>
      <w:marRight w:val="0"/>
      <w:marTop w:val="0"/>
      <w:marBottom w:val="0"/>
      <w:divBdr>
        <w:top w:val="none" w:sz="0" w:space="0" w:color="auto"/>
        <w:left w:val="none" w:sz="0" w:space="0" w:color="auto"/>
        <w:bottom w:val="none" w:sz="0" w:space="0" w:color="auto"/>
        <w:right w:val="none" w:sz="0" w:space="0" w:color="auto"/>
      </w:divBdr>
    </w:div>
    <w:div w:id="1753962804">
      <w:bodyDiv w:val="1"/>
      <w:marLeft w:val="0"/>
      <w:marRight w:val="0"/>
      <w:marTop w:val="0"/>
      <w:marBottom w:val="0"/>
      <w:divBdr>
        <w:top w:val="none" w:sz="0" w:space="0" w:color="auto"/>
        <w:left w:val="none" w:sz="0" w:space="0" w:color="auto"/>
        <w:bottom w:val="none" w:sz="0" w:space="0" w:color="auto"/>
        <w:right w:val="none" w:sz="0" w:space="0" w:color="auto"/>
      </w:divBdr>
    </w:div>
    <w:div w:id="1770849439">
      <w:bodyDiv w:val="1"/>
      <w:marLeft w:val="0"/>
      <w:marRight w:val="0"/>
      <w:marTop w:val="0"/>
      <w:marBottom w:val="0"/>
      <w:divBdr>
        <w:top w:val="none" w:sz="0" w:space="0" w:color="auto"/>
        <w:left w:val="none" w:sz="0" w:space="0" w:color="auto"/>
        <w:bottom w:val="none" w:sz="0" w:space="0" w:color="auto"/>
        <w:right w:val="none" w:sz="0" w:space="0" w:color="auto"/>
      </w:divBdr>
    </w:div>
    <w:div w:id="1790664741">
      <w:bodyDiv w:val="1"/>
      <w:marLeft w:val="0"/>
      <w:marRight w:val="0"/>
      <w:marTop w:val="0"/>
      <w:marBottom w:val="0"/>
      <w:divBdr>
        <w:top w:val="none" w:sz="0" w:space="0" w:color="auto"/>
        <w:left w:val="none" w:sz="0" w:space="0" w:color="auto"/>
        <w:bottom w:val="none" w:sz="0" w:space="0" w:color="auto"/>
        <w:right w:val="none" w:sz="0" w:space="0" w:color="auto"/>
      </w:divBdr>
    </w:div>
    <w:div w:id="1796487609">
      <w:bodyDiv w:val="1"/>
      <w:marLeft w:val="0"/>
      <w:marRight w:val="0"/>
      <w:marTop w:val="0"/>
      <w:marBottom w:val="0"/>
      <w:divBdr>
        <w:top w:val="none" w:sz="0" w:space="0" w:color="auto"/>
        <w:left w:val="none" w:sz="0" w:space="0" w:color="auto"/>
        <w:bottom w:val="none" w:sz="0" w:space="0" w:color="auto"/>
        <w:right w:val="none" w:sz="0" w:space="0" w:color="auto"/>
      </w:divBdr>
    </w:div>
    <w:div w:id="1805779490">
      <w:bodyDiv w:val="1"/>
      <w:marLeft w:val="0"/>
      <w:marRight w:val="0"/>
      <w:marTop w:val="0"/>
      <w:marBottom w:val="0"/>
      <w:divBdr>
        <w:top w:val="none" w:sz="0" w:space="0" w:color="auto"/>
        <w:left w:val="none" w:sz="0" w:space="0" w:color="auto"/>
        <w:bottom w:val="none" w:sz="0" w:space="0" w:color="auto"/>
        <w:right w:val="none" w:sz="0" w:space="0" w:color="auto"/>
      </w:divBdr>
    </w:div>
    <w:div w:id="1813794420">
      <w:bodyDiv w:val="1"/>
      <w:marLeft w:val="0"/>
      <w:marRight w:val="0"/>
      <w:marTop w:val="0"/>
      <w:marBottom w:val="0"/>
      <w:divBdr>
        <w:top w:val="none" w:sz="0" w:space="0" w:color="auto"/>
        <w:left w:val="none" w:sz="0" w:space="0" w:color="auto"/>
        <w:bottom w:val="none" w:sz="0" w:space="0" w:color="auto"/>
        <w:right w:val="none" w:sz="0" w:space="0" w:color="auto"/>
      </w:divBdr>
    </w:div>
    <w:div w:id="1836143945">
      <w:bodyDiv w:val="1"/>
      <w:marLeft w:val="0"/>
      <w:marRight w:val="0"/>
      <w:marTop w:val="0"/>
      <w:marBottom w:val="0"/>
      <w:divBdr>
        <w:top w:val="none" w:sz="0" w:space="0" w:color="auto"/>
        <w:left w:val="none" w:sz="0" w:space="0" w:color="auto"/>
        <w:bottom w:val="none" w:sz="0" w:space="0" w:color="auto"/>
        <w:right w:val="none" w:sz="0" w:space="0" w:color="auto"/>
      </w:divBdr>
    </w:div>
    <w:div w:id="1861770387">
      <w:bodyDiv w:val="1"/>
      <w:marLeft w:val="0"/>
      <w:marRight w:val="0"/>
      <w:marTop w:val="0"/>
      <w:marBottom w:val="0"/>
      <w:divBdr>
        <w:top w:val="none" w:sz="0" w:space="0" w:color="auto"/>
        <w:left w:val="none" w:sz="0" w:space="0" w:color="auto"/>
        <w:bottom w:val="none" w:sz="0" w:space="0" w:color="auto"/>
        <w:right w:val="none" w:sz="0" w:space="0" w:color="auto"/>
      </w:divBdr>
      <w:divsChild>
        <w:div w:id="1834180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7638">
              <w:marLeft w:val="0"/>
              <w:marRight w:val="0"/>
              <w:marTop w:val="0"/>
              <w:marBottom w:val="0"/>
              <w:divBdr>
                <w:top w:val="none" w:sz="0" w:space="0" w:color="auto"/>
                <w:left w:val="none" w:sz="0" w:space="0" w:color="auto"/>
                <w:bottom w:val="none" w:sz="0" w:space="0" w:color="auto"/>
                <w:right w:val="none" w:sz="0" w:space="0" w:color="auto"/>
              </w:divBdr>
              <w:divsChild>
                <w:div w:id="1634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8341">
      <w:bodyDiv w:val="1"/>
      <w:marLeft w:val="0"/>
      <w:marRight w:val="0"/>
      <w:marTop w:val="0"/>
      <w:marBottom w:val="0"/>
      <w:divBdr>
        <w:top w:val="none" w:sz="0" w:space="0" w:color="auto"/>
        <w:left w:val="none" w:sz="0" w:space="0" w:color="auto"/>
        <w:bottom w:val="none" w:sz="0" w:space="0" w:color="auto"/>
        <w:right w:val="none" w:sz="0" w:space="0" w:color="auto"/>
      </w:divBdr>
    </w:div>
    <w:div w:id="1913545465">
      <w:bodyDiv w:val="1"/>
      <w:marLeft w:val="0"/>
      <w:marRight w:val="0"/>
      <w:marTop w:val="0"/>
      <w:marBottom w:val="0"/>
      <w:divBdr>
        <w:top w:val="none" w:sz="0" w:space="0" w:color="auto"/>
        <w:left w:val="none" w:sz="0" w:space="0" w:color="auto"/>
        <w:bottom w:val="none" w:sz="0" w:space="0" w:color="auto"/>
        <w:right w:val="none" w:sz="0" w:space="0" w:color="auto"/>
      </w:divBdr>
    </w:div>
    <w:div w:id="1929272671">
      <w:bodyDiv w:val="1"/>
      <w:marLeft w:val="0"/>
      <w:marRight w:val="0"/>
      <w:marTop w:val="0"/>
      <w:marBottom w:val="0"/>
      <w:divBdr>
        <w:top w:val="none" w:sz="0" w:space="0" w:color="auto"/>
        <w:left w:val="none" w:sz="0" w:space="0" w:color="auto"/>
        <w:bottom w:val="none" w:sz="0" w:space="0" w:color="auto"/>
        <w:right w:val="none" w:sz="0" w:space="0" w:color="auto"/>
      </w:divBdr>
    </w:div>
    <w:div w:id="1936086710">
      <w:bodyDiv w:val="1"/>
      <w:marLeft w:val="0"/>
      <w:marRight w:val="0"/>
      <w:marTop w:val="0"/>
      <w:marBottom w:val="0"/>
      <w:divBdr>
        <w:top w:val="none" w:sz="0" w:space="0" w:color="auto"/>
        <w:left w:val="none" w:sz="0" w:space="0" w:color="auto"/>
        <w:bottom w:val="none" w:sz="0" w:space="0" w:color="auto"/>
        <w:right w:val="none" w:sz="0" w:space="0" w:color="auto"/>
      </w:divBdr>
    </w:div>
    <w:div w:id="1945114103">
      <w:bodyDiv w:val="1"/>
      <w:marLeft w:val="0"/>
      <w:marRight w:val="0"/>
      <w:marTop w:val="0"/>
      <w:marBottom w:val="0"/>
      <w:divBdr>
        <w:top w:val="none" w:sz="0" w:space="0" w:color="auto"/>
        <w:left w:val="none" w:sz="0" w:space="0" w:color="auto"/>
        <w:bottom w:val="none" w:sz="0" w:space="0" w:color="auto"/>
        <w:right w:val="none" w:sz="0" w:space="0" w:color="auto"/>
      </w:divBdr>
    </w:div>
    <w:div w:id="2007320924">
      <w:bodyDiv w:val="1"/>
      <w:marLeft w:val="0"/>
      <w:marRight w:val="0"/>
      <w:marTop w:val="0"/>
      <w:marBottom w:val="0"/>
      <w:divBdr>
        <w:top w:val="none" w:sz="0" w:space="0" w:color="auto"/>
        <w:left w:val="none" w:sz="0" w:space="0" w:color="auto"/>
        <w:bottom w:val="none" w:sz="0" w:space="0" w:color="auto"/>
        <w:right w:val="none" w:sz="0" w:space="0" w:color="auto"/>
      </w:divBdr>
    </w:div>
    <w:div w:id="2062946043">
      <w:bodyDiv w:val="1"/>
      <w:marLeft w:val="0"/>
      <w:marRight w:val="0"/>
      <w:marTop w:val="0"/>
      <w:marBottom w:val="0"/>
      <w:divBdr>
        <w:top w:val="none" w:sz="0" w:space="0" w:color="auto"/>
        <w:left w:val="none" w:sz="0" w:space="0" w:color="auto"/>
        <w:bottom w:val="none" w:sz="0" w:space="0" w:color="auto"/>
        <w:right w:val="none" w:sz="0" w:space="0" w:color="auto"/>
      </w:divBdr>
    </w:div>
    <w:div w:id="2067951177">
      <w:bodyDiv w:val="1"/>
      <w:marLeft w:val="0"/>
      <w:marRight w:val="0"/>
      <w:marTop w:val="0"/>
      <w:marBottom w:val="0"/>
      <w:divBdr>
        <w:top w:val="none" w:sz="0" w:space="0" w:color="auto"/>
        <w:left w:val="none" w:sz="0" w:space="0" w:color="auto"/>
        <w:bottom w:val="none" w:sz="0" w:space="0" w:color="auto"/>
        <w:right w:val="none" w:sz="0" w:space="0" w:color="auto"/>
      </w:divBdr>
    </w:div>
    <w:div w:id="2086947263">
      <w:bodyDiv w:val="1"/>
      <w:marLeft w:val="0"/>
      <w:marRight w:val="0"/>
      <w:marTop w:val="0"/>
      <w:marBottom w:val="0"/>
      <w:divBdr>
        <w:top w:val="none" w:sz="0" w:space="0" w:color="auto"/>
        <w:left w:val="none" w:sz="0" w:space="0" w:color="auto"/>
        <w:bottom w:val="none" w:sz="0" w:space="0" w:color="auto"/>
        <w:right w:val="none" w:sz="0" w:space="0" w:color="auto"/>
      </w:divBdr>
    </w:div>
    <w:div w:id="2097482179">
      <w:bodyDiv w:val="1"/>
      <w:marLeft w:val="0"/>
      <w:marRight w:val="0"/>
      <w:marTop w:val="0"/>
      <w:marBottom w:val="0"/>
      <w:divBdr>
        <w:top w:val="none" w:sz="0" w:space="0" w:color="auto"/>
        <w:left w:val="none" w:sz="0" w:space="0" w:color="auto"/>
        <w:bottom w:val="none" w:sz="0" w:space="0" w:color="auto"/>
        <w:right w:val="none" w:sz="0" w:space="0" w:color="auto"/>
      </w:divBdr>
    </w:div>
    <w:div w:id="2139715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onthecommons.org/node/1175" TargetMode="External"/><Relationship Id="rId21" Type="http://schemas.openxmlformats.org/officeDocument/2006/relationships/hyperlink" Target="http://www.eurozine.com/authors/samalavicius.html" TargetMode="External"/><Relationship Id="rId42" Type="http://schemas.openxmlformats.org/officeDocument/2006/relationships/hyperlink" Target="http://www.themadisoninstitute.org/" TargetMode="External"/><Relationship Id="rId47" Type="http://schemas.openxmlformats.org/officeDocument/2006/relationships/hyperlink" Target="https://www.everand.com/listen/podcast/759631840" TargetMode="External"/><Relationship Id="rId63" Type="http://schemas.openxmlformats.org/officeDocument/2006/relationships/hyperlink" Target="http://www.worldchanging.com/archives/004143.html" TargetMode="External"/><Relationship Id="rId68" Type="http://schemas.openxmlformats.org/officeDocument/2006/relationships/hyperlink" Target="http://www.uvm.edu/theview/article.php?id=688"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rchgate.net/publication/281137575_The_Economics_of_Information_in_a_Post-Carbon_Economy" TargetMode="External"/><Relationship Id="rId29" Type="http://schemas.openxmlformats.org/officeDocument/2006/relationships/hyperlink" Target="http://onthecommons.org/node/1167" TargetMode="External"/><Relationship Id="rId11" Type="http://schemas.openxmlformats.org/officeDocument/2006/relationships/hyperlink" Target="http://cadernos.aba-agroecologia.org.br/index.php/cadernos/article/view/1858/117" TargetMode="External"/><Relationship Id="rId24" Type="http://schemas.openxmlformats.org/officeDocument/2006/relationships/hyperlink" Target="http://onthecommons.org/node/1180" TargetMode="External"/><Relationship Id="rId32" Type="http://schemas.openxmlformats.org/officeDocument/2006/relationships/hyperlink" Target="https://www.youtube.com/watch?v=WDzqsm7-4VY)" TargetMode="External"/><Relationship Id="rId37" Type="http://schemas.openxmlformats.org/officeDocument/2006/relationships/hyperlink" Target="https://drive.google.com/file/d/1XgtFLm6-FpuiokhoqGaVQBQgCB5OJkqV/view" TargetMode="External"/><Relationship Id="rId40" Type="http://schemas.openxmlformats.org/officeDocument/2006/relationships/hyperlink" Target="https://www.youtube.com/watch?v=gHNa2j2HDvo&amp;feature=youtu.be" TargetMode="External"/><Relationship Id="rId45" Type="http://schemas.openxmlformats.org/officeDocument/2006/relationships/hyperlink" Target="https://open.spotify.com/episode/68AbhjinwshTiWRrQjRKR0" TargetMode="External"/><Relationship Id="rId53" Type="http://schemas.openxmlformats.org/officeDocument/2006/relationships/hyperlink" Target="https://www.youtube.com/watch?v=I2Q4b0NWV8E" TargetMode="External"/><Relationship Id="rId58" Type="http://schemas.openxmlformats.org/officeDocument/2006/relationships/hyperlink" Target="http://www.wgdr.org" TargetMode="External"/><Relationship Id="rId66" Type="http://schemas.openxmlformats.org/officeDocument/2006/relationships/hyperlink" Target="http://www.uvm.edu/~uvmpr/vq/vqsummer04/news.html" TargetMode="External"/><Relationship Id="rId5" Type="http://schemas.openxmlformats.org/officeDocument/2006/relationships/styles" Target="styles.xml"/><Relationship Id="rId61" Type="http://schemas.openxmlformats.org/officeDocument/2006/relationships/hyperlink" Target="http://www.oeco.com.br/reportagens/37-reportagens/22266-a-economia-vai-mudar" TargetMode="External"/><Relationship Id="rId19" Type="http://schemas.openxmlformats.org/officeDocument/2006/relationships/hyperlink" Target="http://www.eoearth.org/article/Need_for_a_shared_vision_of_a_sustainable_and_desirable_future" TargetMode="External"/><Relationship Id="rId14" Type="http://schemas.openxmlformats.org/officeDocument/2006/relationships/hyperlink" Target="http://www.thesolutionsjournal.com/node/1014" TargetMode="External"/><Relationship Id="rId22" Type="http://schemas.openxmlformats.org/officeDocument/2006/relationships/hyperlink" Target="http://www.eurozine.com/articles/2012-11-30-farley-en.html" TargetMode="External"/><Relationship Id="rId27" Type="http://schemas.openxmlformats.org/officeDocument/2006/relationships/hyperlink" Target="http://onthecommons.org/node/1174" TargetMode="External"/><Relationship Id="rId30" Type="http://schemas.openxmlformats.org/officeDocument/2006/relationships/hyperlink" Target="http://www.rff.org/documents/08_tropics_conference/tropics_conference_papers/tropics_conference_farley_valuing_natural_capital.pdf" TargetMode="External"/><Relationship Id="rId35" Type="http://schemas.openxmlformats.org/officeDocument/2006/relationships/hyperlink" Target="http://www.bao-le.org" TargetMode="External"/><Relationship Id="rId43" Type="http://schemas.openxmlformats.org/officeDocument/2006/relationships/hyperlink" Target="https://archive.org/details/AlfredSniderVimeoVideo/Debate+-+Public+-+Economists+Debate+Economic+Growth+-+Good+or+Bad+-+Univ.+of+Vermont-64773654.mp4" TargetMode="External"/><Relationship Id="rId48" Type="http://schemas.openxmlformats.org/officeDocument/2006/relationships/hyperlink" Target="https://www.youtube.com/watch?v=EC11UQD9q3w" TargetMode="External"/><Relationship Id="rId56" Type="http://schemas.openxmlformats.org/officeDocument/2006/relationships/hyperlink" Target="http://www.wgdr.org" TargetMode="External"/><Relationship Id="rId64" Type="http://schemas.openxmlformats.org/officeDocument/2006/relationships/hyperlink" Target="http://www.oeco.com.br/"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thegreatsimplification.com/episode/29-josh-farley"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cadernos.aba-agroecologia.org.br/index.php/cadernos/article/view/1920" TargetMode="External"/><Relationship Id="rId17" Type="http://schemas.openxmlformats.org/officeDocument/2006/relationships/hyperlink" Target="https://www.sciencedirect.com/journal/ecological-economics/special-issue/10NFQ6GBWLR" TargetMode="External"/><Relationship Id="rId25" Type="http://schemas.openxmlformats.org/officeDocument/2006/relationships/hyperlink" Target="http://onthecommons.org/node/1179" TargetMode="External"/><Relationship Id="rId33" Type="http://schemas.openxmlformats.org/officeDocument/2006/relationships/hyperlink" Target="http://vimeo.com/43654348" TargetMode="External"/><Relationship Id="rId38" Type="http://schemas.openxmlformats.org/officeDocument/2006/relationships/hyperlink" Target="https://www.facebook.com/A2Ecozoic/videos/a2e-seminar-on-monetary-system-reform/1388563807996229/" TargetMode="External"/><Relationship Id="rId46" Type="http://schemas.openxmlformats.org/officeDocument/2006/relationships/hyperlink" Target="https://open.spotify.com/show/0kCwAT41CkEMWPDPEQ3YBU" TargetMode="External"/><Relationship Id="rId59" Type="http://schemas.openxmlformats.org/officeDocument/2006/relationships/hyperlink" Target="http://www.cctv.org/watch-tv/programs/were-all-together-country-watches-vermont-health-care" TargetMode="External"/><Relationship Id="rId67" Type="http://schemas.openxmlformats.org/officeDocument/2006/relationships/hyperlink" Target="http://www.gristmagazine.com/maindish/harris040903.asp" TargetMode="External"/><Relationship Id="rId20" Type="http://schemas.openxmlformats.org/officeDocument/2006/relationships/hyperlink" Target="http://www.kulturosbarai.lt/" TargetMode="External"/><Relationship Id="rId41" Type="http://schemas.openxmlformats.org/officeDocument/2006/relationships/hyperlink" Target="http://blip.tv/green-mountain-global-forum" TargetMode="External"/><Relationship Id="rId54" Type="http://schemas.openxmlformats.org/officeDocument/2006/relationships/hyperlink" Target="https://www.thenation.com/article/society/cambridge-analytica-academic/" TargetMode="External"/><Relationship Id="rId62" Type="http://schemas.openxmlformats.org/officeDocument/2006/relationships/hyperlink" Target="http://www.wpr.org/merens/"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cep.amnh.org/index.php/Detail/objects/100" TargetMode="External"/><Relationship Id="rId23" Type="http://schemas.openxmlformats.org/officeDocument/2006/relationships/hyperlink" Target="http://www.kulturosbarai.lt/" TargetMode="External"/><Relationship Id="rId28" Type="http://schemas.openxmlformats.org/officeDocument/2006/relationships/hyperlink" Target="http://onthecommons.org/node/1168" TargetMode="External"/><Relationship Id="rId36" Type="http://schemas.openxmlformats.org/officeDocument/2006/relationships/hyperlink" Target="https://www.bao-le.org/past-events.html" TargetMode="External"/><Relationship Id="rId49" Type="http://schemas.openxmlformats.org/officeDocument/2006/relationships/hyperlink" Target="https://www.mavinmagazine.one/discover/expert-talk-josh-farley" TargetMode="External"/><Relationship Id="rId57" Type="http://schemas.openxmlformats.org/officeDocument/2006/relationships/hyperlink" Target="http://www.mrvtv.com" TargetMode="External"/><Relationship Id="rId10" Type="http://schemas.openxmlformats.org/officeDocument/2006/relationships/hyperlink" Target="https://doi.org/10.3390/su17062512" TargetMode="External"/><Relationship Id="rId31" Type="http://schemas.openxmlformats.org/officeDocument/2006/relationships/hyperlink" Target="http://www.ulb.ac.be/ceese/STAFF/safonov/ISEERC2001/Paper/Farley_Daly_paper.pdf" TargetMode="External"/><Relationship Id="rId44" Type="http://schemas.openxmlformats.org/officeDocument/2006/relationships/hyperlink" Target="https://www.filmmakerscollaborative.org/econoclast" TargetMode="External"/><Relationship Id="rId52" Type="http://schemas.openxmlformats.org/officeDocument/2006/relationships/hyperlink" Target="https://www.thegreatsimplification.com/episode/07-josh-farley" TargetMode="External"/><Relationship Id="rId60" Type="http://schemas.openxmlformats.org/officeDocument/2006/relationships/hyperlink" Target="http://www.edmonton.ca/city_government/city_wide_initiatives/the-way-we-green-videos.aspx" TargetMode="External"/><Relationship Id="rId65" Type="http://schemas.openxmlformats.org/officeDocument/2006/relationships/hyperlink" Target="http://www.vermontcynic.com/news/2004/09/28/New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aba-agroecologia.org.br/revistas/index.php/cad/article/view/16123/10275." TargetMode="External"/><Relationship Id="rId18" Type="http://schemas.openxmlformats.org/officeDocument/2006/relationships/hyperlink" Target="https://www.mdpi.com/journal/sustainability/special_issues/Research_Agenda_Ecological_Economics" TargetMode="External"/><Relationship Id="rId39" Type="http://schemas.openxmlformats.org/officeDocument/2006/relationships/hyperlink" Target="http://www.english.agroecoweb.com.br/international-on-line-congress-of-agroecology-and-permaculture/" TargetMode="External"/><Relationship Id="rId34" Type="http://schemas.openxmlformats.org/officeDocument/2006/relationships/hyperlink" Target="https://www.youtube.com/watch?v=1HpyrYo2M2A)" TargetMode="External"/><Relationship Id="rId50" Type="http://schemas.openxmlformats.org/officeDocument/2006/relationships/hyperlink" Target="https://www.information.dk/udland/2023/03/paa-begraenset-planet-maa-finde-dele-forbrug-plads" TargetMode="External"/><Relationship Id="rId55" Type="http://schemas.openxmlformats.org/officeDocument/2006/relationships/hyperlink" Target="https://www.youtube.com/watch?v=mwJW900ksTo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5F20E59636A40B02BD6C2469BB42E" ma:contentTypeVersion="10" ma:contentTypeDescription="Create a new document." ma:contentTypeScope="" ma:versionID="8a3b2786d5ead220fdbb25aa3c7d3ff2">
  <xsd:schema xmlns:xsd="http://www.w3.org/2001/XMLSchema" xmlns:xs="http://www.w3.org/2001/XMLSchema" xmlns:p="http://schemas.microsoft.com/office/2006/metadata/properties" xmlns:ns3="2004f0f5-2dea-4dde-825c-959a2f214ee4" targetNamespace="http://schemas.microsoft.com/office/2006/metadata/properties" ma:root="true" ma:fieldsID="ea04eeb48283191089b05c15569cdb11" ns3:_="">
    <xsd:import namespace="2004f0f5-2dea-4dde-825c-959a2f214e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4f0f5-2dea-4dde-825c-959a2f21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A27B0-E059-4DC6-80B9-7B4AD82F0FAA}">
  <ds:schemaRefs>
    <ds:schemaRef ds:uri="http://schemas.microsoft.com/sharepoint/v3/contenttype/forms"/>
  </ds:schemaRefs>
</ds:datastoreItem>
</file>

<file path=customXml/itemProps2.xml><?xml version="1.0" encoding="utf-8"?>
<ds:datastoreItem xmlns:ds="http://schemas.openxmlformats.org/officeDocument/2006/customXml" ds:itemID="{3DF062B3-6527-48C7-8166-EAD6CEAC76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4A53B-3599-4E22-B07F-79B2FA183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4f0f5-2dea-4dde-825c-959a2f21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49</Pages>
  <Words>21972</Words>
  <Characters>129858</Characters>
  <Application>Microsoft Office Word</Application>
  <DocSecurity>0</DocSecurity>
  <Lines>4637</Lines>
  <Paragraphs>2448</Paragraphs>
  <ScaleCrop>false</ScaleCrop>
  <HeadingPairs>
    <vt:vector size="2" baseType="variant">
      <vt:variant>
        <vt:lpstr>Title</vt:lpstr>
      </vt:variant>
      <vt:variant>
        <vt:i4>1</vt:i4>
      </vt:variant>
    </vt:vector>
  </HeadingPairs>
  <TitlesOfParts>
    <vt:vector size="1" baseType="lpstr">
      <vt:lpstr>Joshua C. Farley</vt:lpstr>
    </vt:vector>
  </TitlesOfParts>
  <Company>University of Vermont</Company>
  <LinksUpToDate>false</LinksUpToDate>
  <CharactersWithSpaces>149382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Joshua C. Farley</dc:title>
  <dc:subject/>
  <dc:creator>Joshua Farley</dc:creator>
  <cp:keywords/>
  <dc:description/>
  <cp:lastModifiedBy>Joshua Farley</cp:lastModifiedBy>
  <cp:revision>34</cp:revision>
  <cp:lastPrinted>2024-09-01T00:14:00Z</cp:lastPrinted>
  <dcterms:created xsi:type="dcterms:W3CDTF">2025-09-04T19:43:00Z</dcterms:created>
  <dcterms:modified xsi:type="dcterms:W3CDTF">2026-02-17T17:56:00Z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0x01010016A5F20E59636A40B02BD6C2469BB42E</vt:lpwstr>
  </property>
</Properties>
</file>