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ABA2" w14:textId="7F80C022" w:rsidR="003E0563" w:rsidRDefault="003E0563" w:rsidP="00496F02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APPLICATION TO </w:t>
      </w:r>
      <w:r w:rsidR="003E7AAF">
        <w:rPr>
          <w:rFonts w:ascii="Arial" w:hAnsi="Arial"/>
          <w:b/>
          <w:sz w:val="22"/>
        </w:rPr>
        <w:t xml:space="preserve">BSW </w:t>
      </w:r>
      <w:r w:rsidR="002B5582">
        <w:rPr>
          <w:rFonts w:ascii="Arial" w:hAnsi="Arial"/>
          <w:b/>
          <w:sz w:val="22"/>
        </w:rPr>
        <w:t>PRACTICUM</w:t>
      </w:r>
    </w:p>
    <w:p w14:paraId="23984743" w14:textId="2CCCB2C2" w:rsidR="00ED60DB" w:rsidRDefault="003E0563" w:rsidP="00496F02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AND SENIOR YEAR CURRICULUM</w:t>
      </w:r>
    </w:p>
    <w:p w14:paraId="43F2944B" w14:textId="72FEE849" w:rsidR="00496F02" w:rsidRPr="00496F02" w:rsidRDefault="00496F02" w:rsidP="00496F02">
      <w:pPr>
        <w:widowControl w:val="0"/>
        <w:jc w:val="center"/>
        <w:rPr>
          <w:rFonts w:ascii="Arial" w:hAnsi="Arial"/>
          <w:bCs/>
          <w:sz w:val="22"/>
        </w:rPr>
      </w:pPr>
      <w:r w:rsidRPr="00496F02">
        <w:rPr>
          <w:rFonts w:ascii="Arial" w:hAnsi="Arial"/>
          <w:bCs/>
          <w:sz w:val="22"/>
        </w:rPr>
        <w:t>University of Vermont</w:t>
      </w:r>
    </w:p>
    <w:p w14:paraId="38222D42" w14:textId="2E2AE7A8" w:rsidR="00496F02" w:rsidRPr="00496F02" w:rsidRDefault="00496F02" w:rsidP="00496F02">
      <w:pPr>
        <w:widowControl w:val="0"/>
        <w:jc w:val="center"/>
        <w:rPr>
          <w:rFonts w:ascii="Arial" w:hAnsi="Arial"/>
          <w:bCs/>
          <w:sz w:val="22"/>
        </w:rPr>
      </w:pPr>
      <w:r w:rsidRPr="00496F02">
        <w:rPr>
          <w:rFonts w:ascii="Arial" w:hAnsi="Arial"/>
          <w:bCs/>
          <w:sz w:val="22"/>
        </w:rPr>
        <w:t>Undergraduate Social Work Program</w:t>
      </w:r>
    </w:p>
    <w:p w14:paraId="61CEEE13" w14:textId="77777777" w:rsidR="00415C53" w:rsidRDefault="00415C53" w:rsidP="00F81E50">
      <w:pPr>
        <w:widowControl w:val="0"/>
        <w:rPr>
          <w:rFonts w:ascii="Arial" w:hAnsi="Arial"/>
          <w:sz w:val="22"/>
        </w:rPr>
      </w:pPr>
    </w:p>
    <w:p w14:paraId="16D8E6F3" w14:textId="5D54F4BF" w:rsidR="00415C53" w:rsidRDefault="00C376E7" w:rsidP="00C376E7">
      <w:pPr>
        <w:widowControl w:val="0"/>
        <w:rPr>
          <w:rFonts w:ascii="Arial" w:hAnsi="Arial"/>
          <w:sz w:val="22"/>
        </w:rPr>
      </w:pPr>
      <w:r w:rsidRPr="00A47F25">
        <w:rPr>
          <w:rFonts w:ascii="Arial" w:hAnsi="Arial"/>
          <w:b/>
          <w:bCs/>
          <w:sz w:val="22"/>
          <w:highlight w:val="yellow"/>
        </w:rPr>
        <w:t>Directions:</w:t>
      </w:r>
      <w:r w:rsidRPr="00A47F25">
        <w:rPr>
          <w:rFonts w:ascii="Arial" w:hAnsi="Arial"/>
          <w:sz w:val="22"/>
          <w:highlight w:val="yellow"/>
        </w:rPr>
        <w:t xml:space="preserve"> </w:t>
      </w:r>
      <w:r w:rsidR="00415C53" w:rsidRPr="00A47F25">
        <w:rPr>
          <w:rFonts w:ascii="Arial" w:hAnsi="Arial"/>
          <w:sz w:val="22"/>
          <w:highlight w:val="yellow"/>
        </w:rPr>
        <w:t xml:space="preserve">Please add your text </w:t>
      </w:r>
      <w:r w:rsidRPr="00A47F25">
        <w:rPr>
          <w:rFonts w:ascii="Arial" w:hAnsi="Arial"/>
          <w:sz w:val="22"/>
          <w:highlight w:val="yellow"/>
        </w:rPr>
        <w:t xml:space="preserve">to </w:t>
      </w:r>
      <w:r w:rsidR="00415C53" w:rsidRPr="00A47F25">
        <w:rPr>
          <w:rFonts w:ascii="Arial" w:hAnsi="Arial"/>
          <w:sz w:val="22"/>
          <w:highlight w:val="yellow"/>
        </w:rPr>
        <w:t>the gray boxes</w:t>
      </w:r>
      <w:r w:rsidRPr="00A47F25">
        <w:rPr>
          <w:rFonts w:ascii="Arial" w:hAnsi="Arial"/>
          <w:sz w:val="22"/>
          <w:highlight w:val="yellow"/>
        </w:rPr>
        <w:t xml:space="preserve"> throughout</w:t>
      </w:r>
      <w:r w:rsidR="00415C53" w:rsidRPr="00A47F25">
        <w:rPr>
          <w:rFonts w:ascii="Arial" w:hAnsi="Arial"/>
          <w:sz w:val="22"/>
          <w:highlight w:val="yellow"/>
        </w:rPr>
        <w:t>.</w:t>
      </w:r>
    </w:p>
    <w:p w14:paraId="7A2B6BC5" w14:textId="77777777" w:rsidR="00EE7EF3" w:rsidRPr="00415C53" w:rsidRDefault="00EE7EF3" w:rsidP="00C376E7">
      <w:pPr>
        <w:widowControl w:val="0"/>
        <w:rPr>
          <w:rFonts w:ascii="Arial" w:hAnsi="Arial"/>
          <w:sz w:val="22"/>
        </w:rPr>
      </w:pPr>
    </w:p>
    <w:p w14:paraId="14250F82" w14:textId="77777777" w:rsidR="00EE7EF3" w:rsidRDefault="00EE7EF3" w:rsidP="00EE7EF3">
      <w:pPr>
        <w:spacing w:line="360" w:lineRule="auto"/>
        <w:rPr>
          <w:rFonts w:ascii="Arial" w:hAnsi="Arial"/>
          <w:sz w:val="22"/>
          <w:szCs w:val="22"/>
        </w:rPr>
        <w:sectPr w:rsidR="00EE7EF3" w:rsidSect="00B6027A">
          <w:footerReference w:type="even" r:id="rId7"/>
          <w:footerReference w:type="default" r:id="rId8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EE35E4B" w14:textId="1B88C8E0" w:rsidR="00EE7EF3" w:rsidRDefault="00EE7EF3" w:rsidP="00EE7EF3">
      <w:pPr>
        <w:spacing w:line="360" w:lineRule="auto"/>
        <w:rPr>
          <w:rFonts w:ascii="Arial" w:hAnsi="Arial"/>
          <w:sz w:val="22"/>
          <w:szCs w:val="22"/>
        </w:rPr>
      </w:pPr>
      <w:r w:rsidRPr="00EE7EF3">
        <w:rPr>
          <w:rFonts w:ascii="Arial" w:hAnsi="Arial"/>
          <w:b/>
          <w:bCs/>
          <w:sz w:val="22"/>
          <w:szCs w:val="22"/>
        </w:rPr>
        <w:t>Name: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0" w:name="Text31"/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  <w:bookmarkEnd w:id="0"/>
    </w:p>
    <w:p w14:paraId="23A54F72" w14:textId="2905CD34" w:rsidR="00EE7EF3" w:rsidRDefault="00EE7EF3" w:rsidP="00EE7EF3">
      <w:pPr>
        <w:spacing w:line="360" w:lineRule="auto"/>
        <w:rPr>
          <w:rFonts w:ascii="Arial" w:hAnsi="Arial"/>
          <w:sz w:val="22"/>
          <w:szCs w:val="22"/>
        </w:rPr>
      </w:pPr>
      <w:r w:rsidRPr="00EE7EF3">
        <w:rPr>
          <w:rFonts w:ascii="Arial" w:hAnsi="Arial"/>
          <w:b/>
          <w:bCs/>
          <w:sz w:val="22"/>
          <w:szCs w:val="22"/>
        </w:rPr>
        <w:t>Address: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  <w:bookmarkEnd w:id="1"/>
    </w:p>
    <w:p w14:paraId="17E586FB" w14:textId="5B0146FD" w:rsidR="00EE7EF3" w:rsidRDefault="00EE7EF3" w:rsidP="00EE7EF3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EE7EF3">
        <w:rPr>
          <w:rFonts w:ascii="Arial" w:hAnsi="Arial"/>
          <w:b/>
          <w:bCs/>
          <w:sz w:val="22"/>
          <w:szCs w:val="22"/>
        </w:rPr>
        <w:t>UVM Email:</w:t>
      </w:r>
      <w:r w:rsidRPr="009B06C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  <w:bookmarkEnd w:id="2"/>
    </w:p>
    <w:p w14:paraId="11E7668A" w14:textId="7800095B" w:rsidR="00ED60DB" w:rsidRDefault="00EE7EF3" w:rsidP="00EE7EF3">
      <w:pPr>
        <w:rPr>
          <w:rFonts w:ascii="Arial" w:hAnsi="Arial"/>
          <w:sz w:val="22"/>
          <w:szCs w:val="22"/>
          <w:u w:val="single"/>
        </w:rPr>
      </w:pPr>
      <w:r w:rsidRPr="00EE7EF3">
        <w:rPr>
          <w:rFonts w:ascii="Arial" w:hAnsi="Arial"/>
          <w:b/>
          <w:bCs/>
          <w:sz w:val="22"/>
          <w:szCs w:val="22"/>
        </w:rPr>
        <w:t>Cell</w:t>
      </w:r>
      <w:r w:rsidRPr="009B06C7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  <w:bookmarkEnd w:id="3"/>
    </w:p>
    <w:p w14:paraId="1BE95BC7" w14:textId="77777777" w:rsidR="00EE7EF3" w:rsidRDefault="00EE7EF3" w:rsidP="00EE7EF3">
      <w:pPr>
        <w:rPr>
          <w:rFonts w:ascii="Arial" w:hAnsi="Arial"/>
          <w:sz w:val="22"/>
          <w:szCs w:val="22"/>
          <w:u w:val="single"/>
        </w:rPr>
        <w:sectPr w:rsidR="00EE7EF3" w:rsidSect="00CC3078">
          <w:type w:val="continuous"/>
          <w:pgSz w:w="12240" w:h="15840"/>
          <w:pgMar w:top="1080" w:right="1080" w:bottom="1080" w:left="1080" w:header="720" w:footer="720" w:gutter="0"/>
          <w:cols w:num="2" w:space="0" w:equalWidth="0">
            <w:col w:w="4320" w:space="0"/>
            <w:col w:w="5760"/>
          </w:cols>
          <w:docGrid w:linePitch="360"/>
        </w:sectPr>
      </w:pPr>
    </w:p>
    <w:p w14:paraId="5AA86648" w14:textId="77777777" w:rsidR="00EE7EF3" w:rsidRPr="00EE7EF3" w:rsidRDefault="00EE7EF3" w:rsidP="00EE7EF3">
      <w:pPr>
        <w:rPr>
          <w:rFonts w:ascii="Arial" w:hAnsi="Arial"/>
          <w:sz w:val="22"/>
          <w:szCs w:val="22"/>
          <w:u w:val="single"/>
        </w:rPr>
      </w:pPr>
    </w:p>
    <w:p w14:paraId="6CD0A8D1" w14:textId="77777777" w:rsidR="00EE7EF3" w:rsidRDefault="00EE7EF3" w:rsidP="00F81E50">
      <w:pPr>
        <w:widowControl w:val="0"/>
        <w:rPr>
          <w:rFonts w:ascii="Arial" w:hAnsi="Arial"/>
          <w:b/>
          <w:bCs/>
          <w:sz w:val="22"/>
        </w:rPr>
        <w:sectPr w:rsidR="00EE7EF3" w:rsidSect="00B6027A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B8B21C3" w14:textId="77777777" w:rsidR="00AC3139" w:rsidRDefault="00ED60DB" w:rsidP="00F81E50">
      <w:pPr>
        <w:widowControl w:val="0"/>
        <w:rPr>
          <w:rFonts w:ascii="Arial" w:hAnsi="Arial"/>
          <w:sz w:val="22"/>
        </w:rPr>
      </w:pPr>
      <w:r w:rsidRPr="00905D27">
        <w:rPr>
          <w:rFonts w:ascii="Arial" w:hAnsi="Arial"/>
          <w:b/>
          <w:bCs/>
          <w:sz w:val="22"/>
        </w:rPr>
        <w:t xml:space="preserve">BSW </w:t>
      </w:r>
      <w:r w:rsidR="002B5582">
        <w:rPr>
          <w:rFonts w:ascii="Arial" w:hAnsi="Arial"/>
          <w:b/>
          <w:bCs/>
          <w:sz w:val="22"/>
        </w:rPr>
        <w:t xml:space="preserve">Practicum </w:t>
      </w:r>
      <w:r w:rsidRPr="00905D27">
        <w:rPr>
          <w:rFonts w:ascii="Arial" w:hAnsi="Arial"/>
          <w:b/>
          <w:bCs/>
          <w:sz w:val="22"/>
        </w:rPr>
        <w:t>Readiness Checkpoints</w:t>
      </w:r>
      <w:r w:rsidR="00EE7EF3">
        <w:rPr>
          <w:rFonts w:ascii="Arial" w:hAnsi="Arial"/>
          <w:sz w:val="22"/>
        </w:rPr>
        <w:t xml:space="preserve">: </w:t>
      </w:r>
      <w:r w:rsidRPr="002B5582">
        <w:rPr>
          <w:rFonts w:ascii="Arial" w:hAnsi="Arial"/>
          <w:sz w:val="22"/>
        </w:rPr>
        <w:t xml:space="preserve">All statements </w:t>
      </w:r>
      <w:r w:rsidR="003E0563" w:rsidRPr="002B5582">
        <w:rPr>
          <w:rFonts w:ascii="Arial" w:hAnsi="Arial"/>
          <w:sz w:val="22"/>
        </w:rPr>
        <w:t xml:space="preserve">below </w:t>
      </w:r>
      <w:r w:rsidRPr="002B5582">
        <w:rPr>
          <w:rFonts w:ascii="Arial" w:hAnsi="Arial"/>
          <w:sz w:val="22"/>
        </w:rPr>
        <w:t xml:space="preserve">should either be checked </w:t>
      </w:r>
      <w:r w:rsidR="00EE7EF3" w:rsidRPr="002B5582">
        <w:rPr>
          <w:rFonts w:ascii="Arial" w:hAnsi="Arial"/>
          <w:sz w:val="22"/>
        </w:rPr>
        <w:t xml:space="preserve">yes or no. </w:t>
      </w:r>
    </w:p>
    <w:p w14:paraId="0B95E036" w14:textId="4E242423" w:rsidR="00ED60DB" w:rsidRPr="002B5582" w:rsidRDefault="00EE7EF3" w:rsidP="00F81E50">
      <w:pPr>
        <w:widowControl w:val="0"/>
        <w:rPr>
          <w:rFonts w:ascii="Arial" w:hAnsi="Arial"/>
          <w:sz w:val="22"/>
        </w:rPr>
      </w:pPr>
      <w:r w:rsidRPr="002B5582">
        <w:rPr>
          <w:rFonts w:ascii="Arial" w:hAnsi="Arial"/>
          <w:i/>
          <w:iCs/>
          <w:sz w:val="22"/>
        </w:rPr>
        <w:t xml:space="preserve">If </w:t>
      </w:r>
      <w:r w:rsidR="002B5582" w:rsidRPr="002B5582">
        <w:rPr>
          <w:rFonts w:ascii="Arial" w:hAnsi="Arial"/>
          <w:i/>
          <w:iCs/>
          <w:sz w:val="22"/>
        </w:rPr>
        <w:t xml:space="preserve">you check </w:t>
      </w:r>
      <w:r w:rsidRPr="002B5582">
        <w:rPr>
          <w:rFonts w:ascii="Arial" w:hAnsi="Arial"/>
          <w:i/>
          <w:iCs/>
          <w:sz w:val="22"/>
        </w:rPr>
        <w:t>no</w:t>
      </w:r>
      <w:r w:rsidRPr="002B5582">
        <w:rPr>
          <w:rFonts w:ascii="Arial" w:hAnsi="Arial"/>
          <w:sz w:val="22"/>
        </w:rPr>
        <w:t>, use the space below under “Comments/Planning re: summer agreements and/or exceptions</w:t>
      </w:r>
      <w:r w:rsidR="002B5582" w:rsidRPr="002B5582">
        <w:rPr>
          <w:rFonts w:ascii="Arial" w:hAnsi="Arial"/>
          <w:sz w:val="22"/>
        </w:rPr>
        <w:t>”</w:t>
      </w:r>
      <w:r w:rsidRPr="002B5582">
        <w:rPr>
          <w:rFonts w:ascii="Arial" w:hAnsi="Arial"/>
          <w:sz w:val="22"/>
        </w:rPr>
        <w:t xml:space="preserve"> </w:t>
      </w:r>
      <w:r w:rsidR="002B5582" w:rsidRPr="002B5582">
        <w:rPr>
          <w:rFonts w:ascii="Arial" w:hAnsi="Arial"/>
          <w:sz w:val="22"/>
        </w:rPr>
        <w:t xml:space="preserve">to </w:t>
      </w:r>
      <w:r w:rsidR="002B5582">
        <w:rPr>
          <w:rFonts w:ascii="Arial" w:hAnsi="Arial"/>
          <w:sz w:val="22"/>
        </w:rPr>
        <w:t xml:space="preserve">explain </w:t>
      </w:r>
      <w:r w:rsidR="002B5582" w:rsidRPr="002B5582">
        <w:rPr>
          <w:rFonts w:ascii="Arial" w:hAnsi="Arial"/>
          <w:sz w:val="22"/>
        </w:rPr>
        <w:t>your</w:t>
      </w:r>
      <w:r w:rsidR="002B5582">
        <w:rPr>
          <w:rFonts w:ascii="Arial" w:hAnsi="Arial"/>
          <w:sz w:val="22"/>
        </w:rPr>
        <w:t xml:space="preserve">/your academic advisor’s </w:t>
      </w:r>
      <w:r w:rsidR="002B5582" w:rsidRPr="002B5582">
        <w:rPr>
          <w:rFonts w:ascii="Arial" w:hAnsi="Arial"/>
          <w:sz w:val="22"/>
        </w:rPr>
        <w:t xml:space="preserve">plan for </w:t>
      </w:r>
      <w:r w:rsidR="002B5582">
        <w:rPr>
          <w:rFonts w:ascii="Arial" w:hAnsi="Arial"/>
          <w:sz w:val="22"/>
        </w:rPr>
        <w:t xml:space="preserve">you to meet </w:t>
      </w:r>
      <w:r w:rsidR="002B5582" w:rsidRPr="002B5582">
        <w:rPr>
          <w:rFonts w:ascii="Arial" w:hAnsi="Arial"/>
          <w:sz w:val="22"/>
        </w:rPr>
        <w:t>this checkpoint.</w:t>
      </w:r>
    </w:p>
    <w:p w14:paraId="76EBEC35" w14:textId="77777777" w:rsidR="00ED60DB" w:rsidRPr="003B611A" w:rsidRDefault="00ED60DB" w:rsidP="00F81E50">
      <w:pPr>
        <w:widowControl w:val="0"/>
        <w:rPr>
          <w:rFonts w:ascii="Arial" w:hAnsi="Arial"/>
          <w:sz w:val="22"/>
        </w:rPr>
      </w:pPr>
    </w:p>
    <w:p w14:paraId="53D1B2A0" w14:textId="177EF106" w:rsidR="00ED60DB" w:rsidRPr="003B611A" w:rsidRDefault="00EE7EF3" w:rsidP="00AC3139">
      <w:pPr>
        <w:widowControl w:val="0"/>
        <w:ind w:left="144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ED60DB" w:rsidRPr="003B611A">
        <w:rPr>
          <w:rFonts w:ascii="Arial" w:hAnsi="Arial"/>
          <w:sz w:val="22"/>
        </w:rPr>
        <w:t xml:space="preserve">I </w:t>
      </w:r>
      <w:r w:rsidR="00F81E50">
        <w:rPr>
          <w:rFonts w:ascii="Arial" w:hAnsi="Arial"/>
          <w:sz w:val="22"/>
        </w:rPr>
        <w:t xml:space="preserve">have </w:t>
      </w:r>
      <w:r w:rsidR="00ED60DB" w:rsidRPr="003B611A">
        <w:rPr>
          <w:rFonts w:ascii="Arial" w:hAnsi="Arial"/>
          <w:sz w:val="22"/>
        </w:rPr>
        <w:t xml:space="preserve">thoroughly reviewed my </w:t>
      </w:r>
      <w:r w:rsidR="002B5582">
        <w:rPr>
          <w:rFonts w:ascii="Arial" w:hAnsi="Arial"/>
          <w:sz w:val="22"/>
        </w:rPr>
        <w:t xml:space="preserve">academic </w:t>
      </w:r>
      <w:r w:rsidR="00ED60DB" w:rsidRPr="003B611A">
        <w:rPr>
          <w:rFonts w:ascii="Arial" w:hAnsi="Arial"/>
          <w:sz w:val="22"/>
        </w:rPr>
        <w:t xml:space="preserve">transcript and my </w:t>
      </w:r>
      <w:r w:rsidR="00F303C1">
        <w:rPr>
          <w:rFonts w:ascii="Arial" w:hAnsi="Arial"/>
          <w:sz w:val="22"/>
        </w:rPr>
        <w:t>Degree Audit</w:t>
      </w:r>
      <w:r w:rsidR="001D2448">
        <w:rPr>
          <w:rFonts w:ascii="Arial" w:hAnsi="Arial"/>
          <w:sz w:val="22"/>
        </w:rPr>
        <w:t xml:space="preserve">, and </w:t>
      </w:r>
      <w:r w:rsidR="001D2448" w:rsidRPr="001D2448">
        <w:rPr>
          <w:rFonts w:ascii="Arial" w:hAnsi="Arial"/>
          <w:i/>
          <w:iCs/>
          <w:sz w:val="22"/>
        </w:rPr>
        <w:t>prior</w:t>
      </w:r>
      <w:r w:rsidR="001D2448">
        <w:rPr>
          <w:rFonts w:ascii="Arial" w:hAnsi="Arial"/>
          <w:sz w:val="22"/>
        </w:rPr>
        <w:t xml:space="preserve"> to entering the SWSS 4730 Practicum Experience course in my Senior year, I have (or will have)</w:t>
      </w:r>
      <w:r w:rsidR="00ED60DB" w:rsidRPr="003B611A">
        <w:rPr>
          <w:rFonts w:ascii="Arial" w:hAnsi="Arial"/>
          <w:sz w:val="22"/>
        </w:rPr>
        <w:t>:</w:t>
      </w:r>
    </w:p>
    <w:p w14:paraId="65E0A0BB" w14:textId="77777777" w:rsidR="00AC3139" w:rsidRDefault="00AC3139" w:rsidP="00AC3139">
      <w:pPr>
        <w:widowControl w:val="0"/>
        <w:ind w:left="2880" w:hanging="1440"/>
        <w:rPr>
          <w:rFonts w:ascii="Arial" w:hAnsi="Arial" w:cs="Arial"/>
          <w:bCs/>
          <w:sz w:val="22"/>
          <w:szCs w:val="22"/>
        </w:rPr>
      </w:pPr>
    </w:p>
    <w:p w14:paraId="5ECAA931" w14:textId="50E7C0EA" w:rsidR="00ED60DB" w:rsidRPr="003B611A" w:rsidRDefault="00EE7EF3" w:rsidP="00AC3139">
      <w:pPr>
        <w:widowControl w:val="0"/>
        <w:ind w:left="288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1D2448">
        <w:rPr>
          <w:rFonts w:ascii="Arial" w:hAnsi="Arial"/>
          <w:sz w:val="22"/>
        </w:rPr>
        <w:t>E</w:t>
      </w:r>
      <w:r w:rsidR="0079173F">
        <w:rPr>
          <w:rFonts w:ascii="Arial" w:hAnsi="Arial"/>
          <w:sz w:val="22"/>
        </w:rPr>
        <w:t xml:space="preserve">arned </w:t>
      </w:r>
      <w:r w:rsidR="00ED60DB" w:rsidRPr="003B611A">
        <w:rPr>
          <w:rFonts w:ascii="Arial" w:hAnsi="Arial"/>
          <w:sz w:val="22"/>
        </w:rPr>
        <w:t>Senior Stand</w:t>
      </w:r>
      <w:r w:rsidR="00ED60DB">
        <w:rPr>
          <w:rFonts w:ascii="Arial" w:hAnsi="Arial"/>
          <w:sz w:val="22"/>
        </w:rPr>
        <w:t xml:space="preserve">ing </w:t>
      </w:r>
      <w:r w:rsidR="001D2448">
        <w:rPr>
          <w:rFonts w:ascii="Arial" w:hAnsi="Arial"/>
          <w:sz w:val="22"/>
        </w:rPr>
        <w:t xml:space="preserve">with </w:t>
      </w:r>
      <w:r w:rsidR="00ED60DB" w:rsidRPr="00496F02">
        <w:rPr>
          <w:rFonts w:ascii="Arial" w:hAnsi="Arial"/>
          <w:b/>
          <w:bCs/>
          <w:sz w:val="22"/>
        </w:rPr>
        <w:t>90 or more credits</w:t>
      </w:r>
      <w:r w:rsidR="001D2448">
        <w:rPr>
          <w:rFonts w:ascii="Arial" w:hAnsi="Arial"/>
          <w:sz w:val="22"/>
        </w:rPr>
        <w:t>.</w:t>
      </w:r>
    </w:p>
    <w:p w14:paraId="5C704269" w14:textId="77777777" w:rsidR="00AC3139" w:rsidRDefault="00AC3139" w:rsidP="00AC3139">
      <w:pPr>
        <w:widowControl w:val="0"/>
        <w:ind w:left="2880" w:hanging="1440"/>
        <w:rPr>
          <w:rFonts w:ascii="Arial" w:hAnsi="Arial" w:cs="Arial"/>
          <w:bCs/>
          <w:sz w:val="22"/>
          <w:szCs w:val="22"/>
        </w:rPr>
      </w:pPr>
    </w:p>
    <w:p w14:paraId="52E73012" w14:textId="0E93F024" w:rsidR="0079173F" w:rsidRDefault="00EE7EF3" w:rsidP="00AC3139">
      <w:pPr>
        <w:widowControl w:val="0"/>
        <w:ind w:left="2880" w:hanging="1440"/>
        <w:rPr>
          <w:rFonts w:ascii="Arial" w:hAnsi="Arial"/>
          <w:b/>
          <w:bCs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1D2448">
        <w:rPr>
          <w:rFonts w:ascii="Arial" w:hAnsi="Arial"/>
          <w:sz w:val="22"/>
        </w:rPr>
        <w:t>A</w:t>
      </w:r>
      <w:r w:rsidR="00ED60DB" w:rsidRPr="00230E3D">
        <w:rPr>
          <w:rFonts w:ascii="Arial" w:hAnsi="Arial"/>
          <w:sz w:val="22"/>
        </w:rPr>
        <w:t xml:space="preserve">chieved social work grades commensurate with the BSW Program </w:t>
      </w:r>
      <w:r w:rsidR="0079173F">
        <w:rPr>
          <w:rFonts w:ascii="Arial" w:hAnsi="Arial"/>
          <w:sz w:val="22"/>
        </w:rPr>
        <w:t>policy of</w:t>
      </w:r>
      <w:r w:rsidR="003E0563">
        <w:rPr>
          <w:rFonts w:ascii="Arial" w:hAnsi="Arial"/>
          <w:sz w:val="22"/>
        </w:rPr>
        <w:t xml:space="preserve"> </w:t>
      </w:r>
      <w:r w:rsidR="0079173F">
        <w:rPr>
          <w:rFonts w:ascii="Arial" w:hAnsi="Arial"/>
          <w:sz w:val="22"/>
        </w:rPr>
        <w:t>“</w:t>
      </w:r>
      <w:r w:rsidR="003E0563" w:rsidRPr="00496F02">
        <w:rPr>
          <w:rFonts w:ascii="Arial" w:hAnsi="Arial"/>
          <w:b/>
          <w:bCs/>
          <w:sz w:val="22"/>
        </w:rPr>
        <w:t>No more than two grades below a B</w:t>
      </w:r>
      <w:r w:rsidR="00D62609" w:rsidRPr="00496F02">
        <w:rPr>
          <w:rFonts w:ascii="Arial" w:hAnsi="Arial"/>
          <w:b/>
          <w:bCs/>
          <w:sz w:val="22"/>
        </w:rPr>
        <w:t xml:space="preserve"> </w:t>
      </w:r>
      <w:r w:rsidR="003E0563" w:rsidRPr="00496F02">
        <w:rPr>
          <w:rFonts w:ascii="Arial" w:hAnsi="Arial"/>
          <w:b/>
          <w:bCs/>
          <w:sz w:val="22"/>
        </w:rPr>
        <w:t xml:space="preserve">in required SWSS </w:t>
      </w:r>
      <w:r w:rsidR="00496F02" w:rsidRPr="00496F02">
        <w:rPr>
          <w:rFonts w:ascii="Arial" w:hAnsi="Arial"/>
          <w:b/>
          <w:bCs/>
          <w:sz w:val="22"/>
        </w:rPr>
        <w:t>courses</w:t>
      </w:r>
      <w:r w:rsidR="002B5582">
        <w:rPr>
          <w:rFonts w:ascii="Arial" w:hAnsi="Arial"/>
          <w:b/>
          <w:bCs/>
          <w:sz w:val="22"/>
        </w:rPr>
        <w:t>,</w:t>
      </w:r>
      <w:r w:rsidR="00496F02" w:rsidRPr="00496F02">
        <w:rPr>
          <w:rFonts w:ascii="Arial" w:hAnsi="Arial"/>
          <w:b/>
          <w:bCs/>
          <w:sz w:val="22"/>
        </w:rPr>
        <w:t xml:space="preserve"> </w:t>
      </w:r>
      <w:r w:rsidR="003E0563" w:rsidRPr="00496F02">
        <w:rPr>
          <w:rFonts w:ascii="Arial" w:hAnsi="Arial"/>
          <w:b/>
          <w:bCs/>
          <w:sz w:val="22"/>
        </w:rPr>
        <w:t>with neither below a C</w:t>
      </w:r>
      <w:r w:rsidR="0079173F">
        <w:rPr>
          <w:rFonts w:ascii="Arial" w:hAnsi="Arial"/>
          <w:b/>
          <w:bCs/>
          <w:sz w:val="22"/>
        </w:rPr>
        <w:t>.”</w:t>
      </w:r>
    </w:p>
    <w:p w14:paraId="64F26F54" w14:textId="77777777" w:rsidR="00AC3139" w:rsidRDefault="00AC3139" w:rsidP="00AC3139">
      <w:pPr>
        <w:widowControl w:val="0"/>
        <w:ind w:left="2880" w:hanging="1440"/>
        <w:rPr>
          <w:rFonts w:ascii="Arial" w:hAnsi="Arial" w:cs="Arial"/>
          <w:bCs/>
          <w:sz w:val="22"/>
          <w:szCs w:val="22"/>
        </w:rPr>
      </w:pPr>
    </w:p>
    <w:p w14:paraId="15C70AAE" w14:textId="59B08BDC" w:rsidR="00ED60DB" w:rsidRPr="00230E3D" w:rsidRDefault="0079173F" w:rsidP="00AC3139">
      <w:pPr>
        <w:widowControl w:val="0"/>
        <w:ind w:left="288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1D2448">
        <w:rPr>
          <w:rFonts w:ascii="Arial" w:hAnsi="Arial"/>
          <w:sz w:val="22"/>
        </w:rPr>
        <w:t>A</w:t>
      </w:r>
      <w:r w:rsidRPr="00230E3D">
        <w:rPr>
          <w:rFonts w:ascii="Arial" w:hAnsi="Arial"/>
          <w:sz w:val="22"/>
        </w:rPr>
        <w:t xml:space="preserve">chieved social work grades commensurate with the BSW Program </w:t>
      </w:r>
      <w:r>
        <w:rPr>
          <w:rFonts w:ascii="Arial" w:hAnsi="Arial"/>
          <w:sz w:val="22"/>
        </w:rPr>
        <w:t xml:space="preserve">policy </w:t>
      </w:r>
      <w:r w:rsidRPr="0079173F">
        <w:rPr>
          <w:rFonts w:ascii="Arial" w:hAnsi="Arial"/>
          <w:sz w:val="22"/>
        </w:rPr>
        <w:t>of</w:t>
      </w:r>
      <w:r w:rsidRPr="0079173F">
        <w:rPr>
          <w:rFonts w:ascii="Arial" w:hAnsi="Arial"/>
          <w:b/>
          <w:bCs/>
          <w:i/>
          <w:iCs/>
          <w:sz w:val="22"/>
        </w:rPr>
        <w:t xml:space="preserve"> </w:t>
      </w:r>
      <w:r w:rsidR="003E0563" w:rsidRPr="00496F02">
        <w:rPr>
          <w:rFonts w:ascii="Arial" w:hAnsi="Arial"/>
          <w:b/>
          <w:bCs/>
          <w:sz w:val="22"/>
        </w:rPr>
        <w:t>a 3.0 Social Work GPA</w:t>
      </w:r>
      <w:r w:rsidR="00D62609">
        <w:rPr>
          <w:rFonts w:ascii="Arial" w:hAnsi="Arial"/>
          <w:sz w:val="22"/>
        </w:rPr>
        <w:t>.</w:t>
      </w:r>
    </w:p>
    <w:p w14:paraId="4E6BB05F" w14:textId="77777777" w:rsidR="00AC3139" w:rsidRDefault="00AC3139" w:rsidP="00AC3139">
      <w:pPr>
        <w:widowControl w:val="0"/>
        <w:ind w:left="2880" w:hanging="1440"/>
        <w:rPr>
          <w:rFonts w:ascii="Arial" w:hAnsi="Arial" w:cs="Arial"/>
          <w:bCs/>
          <w:sz w:val="22"/>
          <w:szCs w:val="22"/>
        </w:rPr>
      </w:pPr>
    </w:p>
    <w:p w14:paraId="3E9CD354" w14:textId="43A5E5BF" w:rsidR="00ED60DB" w:rsidRPr="003B611A" w:rsidRDefault="00EE7EF3" w:rsidP="00AC3139">
      <w:pPr>
        <w:widowControl w:val="0"/>
        <w:ind w:left="288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1D2448">
        <w:rPr>
          <w:rFonts w:ascii="Arial" w:hAnsi="Arial"/>
          <w:sz w:val="22"/>
        </w:rPr>
        <w:t>C</w:t>
      </w:r>
      <w:r w:rsidR="00ED60DB" w:rsidRPr="003B611A">
        <w:rPr>
          <w:rFonts w:ascii="Arial" w:hAnsi="Arial"/>
          <w:sz w:val="22"/>
        </w:rPr>
        <w:t xml:space="preserve">ompleted </w:t>
      </w:r>
      <w:r w:rsidR="00ED60DB" w:rsidRPr="00496F02">
        <w:rPr>
          <w:rFonts w:ascii="Arial" w:hAnsi="Arial"/>
          <w:b/>
          <w:bCs/>
          <w:sz w:val="22"/>
        </w:rPr>
        <w:t>all general education</w:t>
      </w:r>
      <w:r w:rsidR="001D2448">
        <w:rPr>
          <w:rFonts w:ascii="Arial" w:hAnsi="Arial"/>
          <w:b/>
          <w:bCs/>
          <w:sz w:val="22"/>
        </w:rPr>
        <w:t xml:space="preserve"> or </w:t>
      </w:r>
      <w:r w:rsidR="0079173F">
        <w:rPr>
          <w:rFonts w:ascii="Arial" w:hAnsi="Arial"/>
          <w:b/>
          <w:bCs/>
          <w:sz w:val="22"/>
        </w:rPr>
        <w:t>Catamount Core</w:t>
      </w:r>
      <w:r w:rsidR="00ED60DB" w:rsidRPr="00496F02">
        <w:rPr>
          <w:rFonts w:ascii="Arial" w:hAnsi="Arial"/>
          <w:b/>
          <w:bCs/>
          <w:sz w:val="22"/>
        </w:rPr>
        <w:t xml:space="preserve"> </w:t>
      </w:r>
      <w:r w:rsidR="00D92721">
        <w:rPr>
          <w:rFonts w:ascii="Arial" w:hAnsi="Arial"/>
          <w:b/>
          <w:bCs/>
          <w:sz w:val="22"/>
        </w:rPr>
        <w:t>requirements</w:t>
      </w:r>
      <w:r w:rsidR="00ED60DB" w:rsidRPr="003B611A">
        <w:rPr>
          <w:rFonts w:ascii="Arial" w:hAnsi="Arial"/>
          <w:sz w:val="22"/>
        </w:rPr>
        <w:t>.</w:t>
      </w:r>
    </w:p>
    <w:p w14:paraId="5ADDF172" w14:textId="77777777" w:rsidR="00AC3139" w:rsidRDefault="00AC3139" w:rsidP="00AC3139">
      <w:pPr>
        <w:widowControl w:val="0"/>
        <w:ind w:left="1440" w:hanging="1440"/>
        <w:rPr>
          <w:rFonts w:ascii="Arial" w:hAnsi="Arial" w:cs="Arial"/>
          <w:bCs/>
          <w:sz w:val="22"/>
          <w:szCs w:val="22"/>
        </w:rPr>
      </w:pPr>
    </w:p>
    <w:p w14:paraId="18FA830F" w14:textId="1459FA24" w:rsidR="00ED60DB" w:rsidRPr="003B611A" w:rsidRDefault="00EE7EF3" w:rsidP="00AC3139">
      <w:pPr>
        <w:widowControl w:val="0"/>
        <w:ind w:left="144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ED60DB" w:rsidRPr="003B611A">
        <w:rPr>
          <w:rFonts w:ascii="Arial" w:hAnsi="Arial"/>
          <w:sz w:val="22"/>
        </w:rPr>
        <w:t xml:space="preserve">I have reviewed the sample </w:t>
      </w:r>
      <w:r w:rsidR="00ED60DB" w:rsidRPr="00496F02">
        <w:rPr>
          <w:rFonts w:ascii="Arial" w:hAnsi="Arial"/>
          <w:b/>
          <w:bCs/>
          <w:i/>
          <w:sz w:val="22"/>
        </w:rPr>
        <w:t>Resume</w:t>
      </w:r>
      <w:r w:rsidR="00D92721">
        <w:rPr>
          <w:rFonts w:ascii="Arial" w:hAnsi="Arial"/>
          <w:sz w:val="22"/>
        </w:rPr>
        <w:t xml:space="preserve"> and </w:t>
      </w:r>
      <w:r w:rsidR="00ED60DB" w:rsidRPr="003B611A">
        <w:rPr>
          <w:rFonts w:ascii="Arial" w:hAnsi="Arial"/>
          <w:sz w:val="22"/>
        </w:rPr>
        <w:t xml:space="preserve">created my own </w:t>
      </w:r>
      <w:r w:rsidR="001D2448">
        <w:rPr>
          <w:rFonts w:ascii="Arial" w:hAnsi="Arial"/>
          <w:sz w:val="22"/>
        </w:rPr>
        <w:t xml:space="preserve">using </w:t>
      </w:r>
      <w:r w:rsidR="00ED60DB" w:rsidRPr="003B611A">
        <w:rPr>
          <w:rFonts w:ascii="Arial" w:hAnsi="Arial"/>
          <w:sz w:val="22"/>
        </w:rPr>
        <w:t xml:space="preserve">the </w:t>
      </w:r>
      <w:r w:rsidR="00D92721">
        <w:rPr>
          <w:rFonts w:ascii="Arial" w:hAnsi="Arial"/>
          <w:sz w:val="22"/>
        </w:rPr>
        <w:t>sample</w:t>
      </w:r>
      <w:r w:rsidR="001D2448">
        <w:rPr>
          <w:rFonts w:ascii="Arial" w:hAnsi="Arial"/>
          <w:sz w:val="22"/>
        </w:rPr>
        <w:t>.</w:t>
      </w:r>
      <w:r w:rsidR="00D92721">
        <w:rPr>
          <w:rFonts w:ascii="Arial" w:hAnsi="Arial"/>
          <w:sz w:val="22"/>
        </w:rPr>
        <w:t xml:space="preserve"> </w:t>
      </w:r>
      <w:r w:rsidR="001D2448">
        <w:rPr>
          <w:rFonts w:ascii="Arial" w:hAnsi="Arial"/>
          <w:sz w:val="22"/>
        </w:rPr>
        <w:t xml:space="preserve">And, </w:t>
      </w:r>
      <w:r w:rsidR="00D92721">
        <w:rPr>
          <w:rFonts w:ascii="Arial" w:hAnsi="Arial"/>
          <w:sz w:val="22"/>
        </w:rPr>
        <w:t>I have included this resume as part of my completed application to BSW Practicum.</w:t>
      </w:r>
    </w:p>
    <w:p w14:paraId="5AED0D78" w14:textId="77777777" w:rsidR="00AC3139" w:rsidRDefault="00AC3139" w:rsidP="00AC3139">
      <w:pPr>
        <w:widowControl w:val="0"/>
        <w:ind w:left="1440" w:hanging="1440"/>
        <w:rPr>
          <w:rFonts w:ascii="Arial" w:hAnsi="Arial" w:cs="Arial"/>
          <w:bCs/>
          <w:sz w:val="22"/>
          <w:szCs w:val="22"/>
        </w:rPr>
      </w:pPr>
    </w:p>
    <w:p w14:paraId="76987C3F" w14:textId="72B9BF4E" w:rsidR="003E0563" w:rsidRPr="003B611A" w:rsidRDefault="00EE7EF3" w:rsidP="00AC3139">
      <w:pPr>
        <w:widowControl w:val="0"/>
        <w:ind w:left="144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ED60DB" w:rsidRPr="003B611A">
        <w:rPr>
          <w:rFonts w:ascii="Arial" w:hAnsi="Arial"/>
          <w:sz w:val="22"/>
        </w:rPr>
        <w:t xml:space="preserve">I understand that </w:t>
      </w:r>
      <w:r w:rsidR="001E3A10">
        <w:rPr>
          <w:rFonts w:ascii="Arial" w:hAnsi="Arial"/>
          <w:sz w:val="22"/>
        </w:rPr>
        <w:t xml:space="preserve">for my </w:t>
      </w:r>
      <w:r w:rsidR="001D2448" w:rsidRPr="001D2448">
        <w:rPr>
          <w:rFonts w:ascii="Arial" w:hAnsi="Arial"/>
          <w:b/>
          <w:bCs/>
          <w:sz w:val="22"/>
        </w:rPr>
        <w:t>SWSS</w:t>
      </w:r>
      <w:r w:rsidR="001D2448">
        <w:rPr>
          <w:rFonts w:ascii="Arial" w:hAnsi="Arial"/>
          <w:sz w:val="22"/>
        </w:rPr>
        <w:t xml:space="preserve"> </w:t>
      </w:r>
      <w:r w:rsidR="001E3A10" w:rsidRPr="00496F02">
        <w:rPr>
          <w:rFonts w:ascii="Arial" w:hAnsi="Arial"/>
          <w:b/>
          <w:bCs/>
          <w:sz w:val="22"/>
        </w:rPr>
        <w:t>Senior year courses</w:t>
      </w:r>
      <w:r w:rsidR="001E3A10">
        <w:rPr>
          <w:rFonts w:ascii="Arial" w:hAnsi="Arial"/>
          <w:sz w:val="22"/>
        </w:rPr>
        <w:t xml:space="preserve">, </w:t>
      </w:r>
      <w:r w:rsidR="00ED60DB" w:rsidRPr="003B611A">
        <w:rPr>
          <w:rFonts w:ascii="Arial" w:hAnsi="Arial"/>
          <w:sz w:val="22"/>
        </w:rPr>
        <w:t xml:space="preserve">I </w:t>
      </w:r>
      <w:r w:rsidR="001D2448">
        <w:rPr>
          <w:rFonts w:ascii="Arial" w:hAnsi="Arial"/>
          <w:sz w:val="22"/>
        </w:rPr>
        <w:t xml:space="preserve">need to </w:t>
      </w:r>
      <w:r w:rsidR="00AC3139" w:rsidRPr="00AC3139">
        <w:rPr>
          <w:rFonts w:ascii="Arial" w:hAnsi="Arial"/>
          <w:i/>
          <w:iCs/>
          <w:sz w:val="22"/>
        </w:rPr>
        <w:t xml:space="preserve">concurrently </w:t>
      </w:r>
      <w:r w:rsidR="00ED60DB" w:rsidRPr="003B611A">
        <w:rPr>
          <w:rFonts w:ascii="Arial" w:hAnsi="Arial"/>
          <w:sz w:val="22"/>
        </w:rPr>
        <w:t xml:space="preserve">enroll in </w:t>
      </w:r>
      <w:r w:rsidR="001D2448" w:rsidRPr="003B611A">
        <w:rPr>
          <w:rFonts w:ascii="Arial" w:hAnsi="Arial"/>
          <w:sz w:val="22"/>
        </w:rPr>
        <w:t xml:space="preserve">SWSS </w:t>
      </w:r>
      <w:r w:rsidR="001D2448">
        <w:rPr>
          <w:rFonts w:ascii="Arial" w:hAnsi="Arial"/>
          <w:sz w:val="22"/>
        </w:rPr>
        <w:t>4</w:t>
      </w:r>
      <w:r w:rsidR="001D2448" w:rsidRPr="003B611A">
        <w:rPr>
          <w:rFonts w:ascii="Arial" w:hAnsi="Arial"/>
          <w:sz w:val="22"/>
        </w:rPr>
        <w:t>68</w:t>
      </w:r>
      <w:r w:rsidR="001D2448">
        <w:rPr>
          <w:rFonts w:ascii="Arial" w:hAnsi="Arial"/>
          <w:sz w:val="22"/>
        </w:rPr>
        <w:t>0</w:t>
      </w:r>
      <w:r w:rsidR="00AC3139">
        <w:rPr>
          <w:rFonts w:ascii="Arial" w:hAnsi="Arial"/>
          <w:sz w:val="22"/>
        </w:rPr>
        <w:t>/</w:t>
      </w:r>
      <w:r w:rsidR="001D2448">
        <w:rPr>
          <w:rFonts w:ascii="Arial" w:hAnsi="Arial"/>
          <w:sz w:val="22"/>
        </w:rPr>
        <w:t>4</w:t>
      </w:r>
      <w:r w:rsidR="001D2448" w:rsidRPr="003B611A">
        <w:rPr>
          <w:rFonts w:ascii="Arial" w:hAnsi="Arial"/>
          <w:sz w:val="22"/>
        </w:rPr>
        <w:t>69</w:t>
      </w:r>
      <w:r w:rsidR="001D2448">
        <w:rPr>
          <w:rFonts w:ascii="Arial" w:hAnsi="Arial"/>
          <w:sz w:val="22"/>
        </w:rPr>
        <w:t>0</w:t>
      </w:r>
      <w:r w:rsidR="001D2448" w:rsidRPr="003B611A">
        <w:rPr>
          <w:rFonts w:ascii="Arial" w:hAnsi="Arial"/>
          <w:sz w:val="22"/>
        </w:rPr>
        <w:t xml:space="preserve"> (</w:t>
      </w:r>
      <w:r w:rsidR="001D2448">
        <w:rPr>
          <w:rFonts w:ascii="Arial" w:hAnsi="Arial"/>
          <w:sz w:val="22"/>
        </w:rPr>
        <w:t xml:space="preserve">Fall/Spring </w:t>
      </w:r>
      <w:r w:rsidR="001D2448" w:rsidRPr="003B611A">
        <w:rPr>
          <w:rFonts w:ascii="Arial" w:hAnsi="Arial"/>
          <w:sz w:val="22"/>
        </w:rPr>
        <w:t xml:space="preserve">Social Work </w:t>
      </w:r>
      <w:r w:rsidR="001D2448">
        <w:rPr>
          <w:rFonts w:ascii="Arial" w:hAnsi="Arial"/>
          <w:sz w:val="22"/>
        </w:rPr>
        <w:t xml:space="preserve">Practice </w:t>
      </w:r>
      <w:r w:rsidR="001D2448" w:rsidRPr="003B611A">
        <w:rPr>
          <w:rFonts w:ascii="Arial" w:hAnsi="Arial"/>
          <w:sz w:val="22"/>
        </w:rPr>
        <w:t>I &amp; II)</w:t>
      </w:r>
      <w:r w:rsidR="001D2448">
        <w:rPr>
          <w:rFonts w:ascii="Arial" w:hAnsi="Arial"/>
          <w:sz w:val="22"/>
        </w:rPr>
        <w:t xml:space="preserve">; SWSS </w:t>
      </w:r>
      <w:r w:rsidR="00C376E7">
        <w:rPr>
          <w:rFonts w:ascii="Arial" w:hAnsi="Arial"/>
          <w:sz w:val="22"/>
        </w:rPr>
        <w:t>4</w:t>
      </w:r>
      <w:r w:rsidR="00ED60DB" w:rsidRPr="003B611A">
        <w:rPr>
          <w:rFonts w:ascii="Arial" w:hAnsi="Arial"/>
          <w:sz w:val="22"/>
        </w:rPr>
        <w:t>71</w:t>
      </w:r>
      <w:r w:rsidR="00C376E7">
        <w:rPr>
          <w:rFonts w:ascii="Arial" w:hAnsi="Arial"/>
          <w:sz w:val="22"/>
        </w:rPr>
        <w:t>0</w:t>
      </w:r>
      <w:r w:rsidR="00AC3139">
        <w:rPr>
          <w:rFonts w:ascii="Arial" w:hAnsi="Arial"/>
          <w:sz w:val="22"/>
        </w:rPr>
        <w:t>/</w:t>
      </w:r>
      <w:r w:rsidR="001D2448">
        <w:rPr>
          <w:rFonts w:ascii="Arial" w:hAnsi="Arial"/>
          <w:sz w:val="22"/>
        </w:rPr>
        <w:t xml:space="preserve"> </w:t>
      </w:r>
      <w:r w:rsidR="00C376E7">
        <w:rPr>
          <w:rFonts w:ascii="Arial" w:hAnsi="Arial"/>
          <w:sz w:val="22"/>
        </w:rPr>
        <w:t>4</w:t>
      </w:r>
      <w:r w:rsidR="00ED60DB" w:rsidRPr="003B611A">
        <w:rPr>
          <w:rFonts w:ascii="Arial" w:hAnsi="Arial"/>
          <w:sz w:val="22"/>
        </w:rPr>
        <w:t>72</w:t>
      </w:r>
      <w:r w:rsidR="00C376E7">
        <w:rPr>
          <w:rFonts w:ascii="Arial" w:hAnsi="Arial"/>
          <w:sz w:val="22"/>
        </w:rPr>
        <w:t>0</w:t>
      </w:r>
      <w:r w:rsidR="00ED60DB" w:rsidRPr="003B611A">
        <w:rPr>
          <w:rFonts w:ascii="Arial" w:hAnsi="Arial"/>
          <w:sz w:val="22"/>
        </w:rPr>
        <w:t xml:space="preserve"> (</w:t>
      </w:r>
      <w:r w:rsidR="001E3A10">
        <w:rPr>
          <w:rFonts w:ascii="Arial" w:hAnsi="Arial"/>
          <w:sz w:val="22"/>
        </w:rPr>
        <w:t xml:space="preserve">Fall/Spring </w:t>
      </w:r>
      <w:r w:rsidR="001D2448">
        <w:rPr>
          <w:rFonts w:ascii="Arial" w:hAnsi="Arial"/>
          <w:sz w:val="22"/>
        </w:rPr>
        <w:t xml:space="preserve">Practicum </w:t>
      </w:r>
      <w:r w:rsidR="00ED60DB" w:rsidRPr="003B611A">
        <w:rPr>
          <w:rFonts w:ascii="Arial" w:hAnsi="Arial"/>
          <w:sz w:val="22"/>
        </w:rPr>
        <w:t>Experience Seminar I &amp; II)</w:t>
      </w:r>
      <w:r w:rsidR="001D2448">
        <w:rPr>
          <w:rFonts w:ascii="Arial" w:hAnsi="Arial"/>
          <w:sz w:val="22"/>
        </w:rPr>
        <w:t xml:space="preserve">; </w:t>
      </w:r>
      <w:r w:rsidR="00ED60DB" w:rsidRPr="00C376E7">
        <w:rPr>
          <w:rFonts w:ascii="Arial" w:hAnsi="Arial"/>
          <w:i/>
          <w:iCs/>
          <w:sz w:val="22"/>
        </w:rPr>
        <w:t>and</w:t>
      </w:r>
      <w:r w:rsidR="00ED60DB" w:rsidRPr="003B611A">
        <w:rPr>
          <w:rFonts w:ascii="Arial" w:hAnsi="Arial"/>
          <w:sz w:val="22"/>
        </w:rPr>
        <w:t xml:space="preserve"> SWSS </w:t>
      </w:r>
      <w:r w:rsidR="00C376E7">
        <w:rPr>
          <w:rFonts w:ascii="Arial" w:hAnsi="Arial"/>
          <w:sz w:val="22"/>
        </w:rPr>
        <w:t>4</w:t>
      </w:r>
      <w:r w:rsidR="00ED60DB" w:rsidRPr="003B611A">
        <w:rPr>
          <w:rFonts w:ascii="Arial" w:hAnsi="Arial"/>
          <w:sz w:val="22"/>
        </w:rPr>
        <w:t>73</w:t>
      </w:r>
      <w:r w:rsidR="00C376E7">
        <w:rPr>
          <w:rFonts w:ascii="Arial" w:hAnsi="Arial"/>
          <w:sz w:val="22"/>
        </w:rPr>
        <w:t>0</w:t>
      </w:r>
      <w:r w:rsidR="00AC3139">
        <w:rPr>
          <w:rFonts w:ascii="Arial" w:hAnsi="Arial"/>
          <w:sz w:val="22"/>
        </w:rPr>
        <w:t>/</w:t>
      </w:r>
      <w:r w:rsidR="00C376E7">
        <w:rPr>
          <w:rFonts w:ascii="Arial" w:hAnsi="Arial"/>
          <w:sz w:val="22"/>
        </w:rPr>
        <w:t>4</w:t>
      </w:r>
      <w:r w:rsidR="00ED60DB" w:rsidRPr="003B611A">
        <w:rPr>
          <w:rFonts w:ascii="Arial" w:hAnsi="Arial"/>
          <w:sz w:val="22"/>
        </w:rPr>
        <w:t>74</w:t>
      </w:r>
      <w:r w:rsidR="00C376E7">
        <w:rPr>
          <w:rFonts w:ascii="Arial" w:hAnsi="Arial"/>
          <w:sz w:val="22"/>
        </w:rPr>
        <w:t>0</w:t>
      </w:r>
      <w:r w:rsidR="00ED60DB" w:rsidRPr="003B611A">
        <w:rPr>
          <w:rFonts w:ascii="Arial" w:hAnsi="Arial"/>
          <w:sz w:val="22"/>
        </w:rPr>
        <w:t xml:space="preserve"> (</w:t>
      </w:r>
      <w:r w:rsidR="001E3A10">
        <w:rPr>
          <w:rFonts w:ascii="Arial" w:hAnsi="Arial"/>
          <w:sz w:val="22"/>
        </w:rPr>
        <w:t xml:space="preserve">Fall/Spring </w:t>
      </w:r>
      <w:r w:rsidR="00AC3139">
        <w:rPr>
          <w:rFonts w:ascii="Arial" w:hAnsi="Arial"/>
          <w:sz w:val="22"/>
        </w:rPr>
        <w:t xml:space="preserve">Practicum </w:t>
      </w:r>
      <w:r w:rsidR="00ED60DB" w:rsidRPr="003B611A">
        <w:rPr>
          <w:rFonts w:ascii="Arial" w:hAnsi="Arial"/>
          <w:sz w:val="22"/>
        </w:rPr>
        <w:t>Experience).</w:t>
      </w:r>
    </w:p>
    <w:p w14:paraId="23144515" w14:textId="77777777" w:rsidR="00AC3139" w:rsidRDefault="00AC3139" w:rsidP="00AC3139">
      <w:pPr>
        <w:widowControl w:val="0"/>
        <w:ind w:left="1440" w:hanging="1440"/>
        <w:rPr>
          <w:rFonts w:ascii="Arial" w:hAnsi="Arial" w:cs="Arial"/>
          <w:bCs/>
          <w:sz w:val="22"/>
          <w:szCs w:val="22"/>
        </w:rPr>
      </w:pPr>
    </w:p>
    <w:p w14:paraId="05CEAF25" w14:textId="532A9147" w:rsidR="00ED60DB" w:rsidRPr="003B611A" w:rsidRDefault="00EE7EF3" w:rsidP="00AC3139">
      <w:pPr>
        <w:widowControl w:val="0"/>
        <w:ind w:left="1440" w:hanging="1440"/>
        <w:rPr>
          <w:rFonts w:ascii="Arial" w:hAnsi="Arial"/>
          <w:sz w:val="22"/>
        </w:rPr>
      </w:pP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Yes </w:t>
      </w:r>
      <w:r w:rsidRPr="00EE7EF3">
        <w:rPr>
          <w:rFonts w:ascii="Arial" w:hAnsi="Arial" w:cs="Arial"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E7EF3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EE7EF3">
        <w:rPr>
          <w:rFonts w:ascii="Arial" w:hAnsi="Arial" w:cs="Arial"/>
          <w:bCs/>
          <w:sz w:val="22"/>
          <w:szCs w:val="22"/>
        </w:rPr>
      </w:r>
      <w:r w:rsidRPr="00EE7EF3">
        <w:rPr>
          <w:rFonts w:ascii="Arial" w:hAnsi="Arial" w:cs="Arial"/>
          <w:bCs/>
          <w:sz w:val="22"/>
          <w:szCs w:val="22"/>
        </w:rPr>
        <w:fldChar w:fldCharType="separate"/>
      </w:r>
      <w:r w:rsidRPr="00EE7EF3">
        <w:rPr>
          <w:rFonts w:ascii="Arial" w:hAnsi="Arial" w:cs="Arial"/>
          <w:bCs/>
          <w:sz w:val="22"/>
          <w:szCs w:val="22"/>
        </w:rPr>
        <w:fldChar w:fldCharType="end"/>
      </w:r>
      <w:r w:rsidRPr="00EE7EF3">
        <w:rPr>
          <w:rFonts w:ascii="Arial" w:hAnsi="Arial" w:cs="Arial"/>
          <w:bCs/>
          <w:sz w:val="22"/>
          <w:szCs w:val="22"/>
        </w:rPr>
        <w:t xml:space="preserve"> No</w:t>
      </w:r>
      <w:r w:rsidRPr="00EE7EF3">
        <w:rPr>
          <w:rFonts w:ascii="Arial" w:hAnsi="Arial" w:cs="Arial"/>
          <w:bCs/>
          <w:sz w:val="22"/>
          <w:szCs w:val="22"/>
        </w:rPr>
        <w:tab/>
      </w:r>
      <w:r w:rsidR="00ED60DB" w:rsidRPr="003B611A">
        <w:rPr>
          <w:rFonts w:ascii="Arial" w:hAnsi="Arial"/>
          <w:sz w:val="22"/>
        </w:rPr>
        <w:t xml:space="preserve">I understand that my </w:t>
      </w:r>
      <w:r w:rsidR="00AC3139">
        <w:rPr>
          <w:rFonts w:ascii="Arial" w:hAnsi="Arial"/>
          <w:b/>
          <w:bCs/>
          <w:sz w:val="22"/>
        </w:rPr>
        <w:t xml:space="preserve">academic </w:t>
      </w:r>
      <w:r w:rsidR="00ED60DB" w:rsidRPr="00496F02">
        <w:rPr>
          <w:rFonts w:ascii="Arial" w:hAnsi="Arial"/>
          <w:b/>
          <w:bCs/>
          <w:sz w:val="22"/>
        </w:rPr>
        <w:t xml:space="preserve">advisor </w:t>
      </w:r>
      <w:r w:rsidR="00AC3139">
        <w:rPr>
          <w:rFonts w:ascii="Arial" w:hAnsi="Arial"/>
          <w:b/>
          <w:bCs/>
          <w:sz w:val="22"/>
        </w:rPr>
        <w:t xml:space="preserve">must </w:t>
      </w:r>
      <w:r w:rsidR="001E3A10" w:rsidRPr="00496F02">
        <w:rPr>
          <w:rFonts w:ascii="Arial" w:hAnsi="Arial"/>
          <w:b/>
          <w:bCs/>
          <w:sz w:val="22"/>
        </w:rPr>
        <w:t>review and sign off</w:t>
      </w:r>
      <w:r w:rsidR="001E3A10">
        <w:rPr>
          <w:rFonts w:ascii="Arial" w:hAnsi="Arial"/>
          <w:sz w:val="22"/>
        </w:rPr>
        <w:t xml:space="preserve"> on this </w:t>
      </w:r>
      <w:r w:rsidR="00ED60DB" w:rsidRPr="003B611A">
        <w:rPr>
          <w:rFonts w:ascii="Arial" w:hAnsi="Arial"/>
          <w:sz w:val="22"/>
        </w:rPr>
        <w:t>form</w:t>
      </w:r>
      <w:r>
        <w:rPr>
          <w:rFonts w:ascii="Arial" w:hAnsi="Arial"/>
          <w:sz w:val="22"/>
        </w:rPr>
        <w:t xml:space="preserve"> </w:t>
      </w:r>
      <w:r w:rsidR="00ED60DB" w:rsidRPr="003B611A">
        <w:rPr>
          <w:rFonts w:ascii="Arial" w:hAnsi="Arial"/>
          <w:sz w:val="22"/>
        </w:rPr>
        <w:t>indicating their agreement with my statements</w:t>
      </w:r>
      <w:r w:rsidR="00AC3139">
        <w:rPr>
          <w:rFonts w:ascii="Arial" w:hAnsi="Arial"/>
          <w:sz w:val="22"/>
        </w:rPr>
        <w:t>.</w:t>
      </w:r>
    </w:p>
    <w:p w14:paraId="6521C939" w14:textId="77777777" w:rsidR="00ED60DB" w:rsidRPr="003B611A" w:rsidRDefault="00ED60DB" w:rsidP="001E3A10">
      <w:pPr>
        <w:widowControl w:val="0"/>
        <w:rPr>
          <w:rFonts w:ascii="Arial" w:hAnsi="Arial"/>
          <w:sz w:val="22"/>
        </w:rPr>
      </w:pPr>
    </w:p>
    <w:p w14:paraId="5C31850B" w14:textId="2D7F8642" w:rsidR="00ED60DB" w:rsidRPr="00ED60DB" w:rsidRDefault="003E0563" w:rsidP="00F81E50">
      <w:pPr>
        <w:widowControl w:val="0"/>
        <w:spacing w:line="360" w:lineRule="auto"/>
        <w:rPr>
          <w:rFonts w:ascii="Arial" w:hAnsi="Arial"/>
          <w:sz w:val="22"/>
        </w:rPr>
      </w:pPr>
      <w:r w:rsidRPr="003E0563">
        <w:rPr>
          <w:rFonts w:ascii="Arial" w:hAnsi="Arial"/>
          <w:sz w:val="22"/>
          <w:u w:val="single"/>
        </w:rPr>
        <w:t>Comments</w:t>
      </w:r>
      <w:r>
        <w:rPr>
          <w:rFonts w:ascii="Arial" w:hAnsi="Arial"/>
          <w:sz w:val="22"/>
          <w:u w:val="single"/>
        </w:rPr>
        <w:t>/Planning</w:t>
      </w:r>
      <w:r w:rsidRPr="003E0563">
        <w:rPr>
          <w:rFonts w:ascii="Arial" w:hAnsi="Arial"/>
          <w:sz w:val="22"/>
          <w:u w:val="single"/>
        </w:rPr>
        <w:t xml:space="preserve"> </w:t>
      </w:r>
      <w:r w:rsidR="00F303C1" w:rsidRPr="003E0563">
        <w:rPr>
          <w:rFonts w:ascii="Arial" w:hAnsi="Arial"/>
          <w:sz w:val="22"/>
          <w:u w:val="single"/>
        </w:rPr>
        <w:t>re: summer agreements and</w:t>
      </w:r>
      <w:r w:rsidR="00EE7EF3">
        <w:rPr>
          <w:rFonts w:ascii="Arial" w:hAnsi="Arial"/>
          <w:sz w:val="22"/>
          <w:u w:val="single"/>
        </w:rPr>
        <w:t>/or</w:t>
      </w:r>
      <w:r w:rsidR="00F303C1" w:rsidRPr="003E0563">
        <w:rPr>
          <w:rFonts w:ascii="Arial" w:hAnsi="Arial"/>
          <w:sz w:val="22"/>
          <w:u w:val="single"/>
        </w:rPr>
        <w:t xml:space="preserve"> exceptions</w:t>
      </w:r>
      <w:r w:rsidR="00ED60DB" w:rsidRPr="00230E3D">
        <w:rPr>
          <w:rFonts w:ascii="Arial" w:hAnsi="Arial"/>
          <w:sz w:val="22"/>
        </w:rPr>
        <w:t xml:space="preserve">: </w:t>
      </w:r>
      <w:r w:rsidR="00ED60DB" w:rsidRPr="00230E3D">
        <w:rPr>
          <w:rFonts w:ascii="Arial" w:hAnsi="Arial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D60DB" w:rsidRPr="00230E3D">
        <w:rPr>
          <w:rFonts w:ascii="Arial" w:hAnsi="Arial"/>
          <w:sz w:val="22"/>
        </w:rPr>
        <w:instrText xml:space="preserve"> FORMTEXT </w:instrText>
      </w:r>
      <w:r w:rsidR="00ED60DB" w:rsidRPr="00230E3D">
        <w:rPr>
          <w:rFonts w:ascii="Arial" w:hAnsi="Arial"/>
          <w:sz w:val="22"/>
        </w:rPr>
      </w:r>
      <w:r w:rsidR="00ED60DB" w:rsidRPr="00230E3D">
        <w:rPr>
          <w:rFonts w:ascii="Arial" w:hAnsi="Arial"/>
          <w:sz w:val="22"/>
        </w:rPr>
        <w:fldChar w:fldCharType="separate"/>
      </w:r>
      <w:r w:rsidR="00ED60DB" w:rsidRPr="00230E3D">
        <w:rPr>
          <w:rFonts w:ascii="Arial" w:hAnsi="Arial"/>
          <w:sz w:val="22"/>
        </w:rPr>
        <w:fldChar w:fldCharType="end"/>
      </w:r>
    </w:p>
    <w:p w14:paraId="41C72202" w14:textId="77777777" w:rsidR="00AC3139" w:rsidRDefault="00AC3139" w:rsidP="00F81E50">
      <w:pPr>
        <w:widowControl w:val="0"/>
        <w:rPr>
          <w:rFonts w:ascii="Arial" w:hAnsi="Arial"/>
          <w:sz w:val="22"/>
          <w:u w:val="single"/>
        </w:rPr>
      </w:pPr>
    </w:p>
    <w:p w14:paraId="0664A5C1" w14:textId="0B65219C" w:rsidR="00ED60DB" w:rsidRPr="00AC3139" w:rsidRDefault="00C376E7" w:rsidP="00F81E50">
      <w:pPr>
        <w:widowControl w:val="0"/>
        <w:rPr>
          <w:rFonts w:ascii="Arial" w:hAnsi="Arial"/>
          <w:sz w:val="22"/>
        </w:rPr>
      </w:pPr>
      <w:r w:rsidRPr="00AC3139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3139">
        <w:rPr>
          <w:rFonts w:ascii="Arial" w:hAnsi="Arial"/>
          <w:sz w:val="22"/>
        </w:rPr>
        <w:instrText xml:space="preserve"> FORMTEXT </w:instrText>
      </w:r>
      <w:r w:rsidRPr="00AC3139">
        <w:rPr>
          <w:rFonts w:ascii="Arial" w:hAnsi="Arial"/>
          <w:sz w:val="22"/>
        </w:rPr>
      </w:r>
      <w:r w:rsidRPr="00AC3139">
        <w:rPr>
          <w:rFonts w:ascii="Arial" w:hAnsi="Arial"/>
          <w:sz w:val="22"/>
        </w:rPr>
        <w:fldChar w:fldCharType="separate"/>
      </w:r>
      <w:r w:rsidRPr="00AC3139">
        <w:rPr>
          <w:rFonts w:ascii="Arial" w:hAnsi="Arial"/>
          <w:sz w:val="22"/>
        </w:rPr>
        <w:t> </w:t>
      </w:r>
      <w:r w:rsidRPr="00AC3139">
        <w:rPr>
          <w:rFonts w:ascii="Arial" w:hAnsi="Arial"/>
          <w:sz w:val="22"/>
        </w:rPr>
        <w:t> </w:t>
      </w:r>
      <w:r w:rsidRPr="00AC3139">
        <w:rPr>
          <w:rFonts w:ascii="Arial" w:hAnsi="Arial"/>
          <w:sz w:val="22"/>
        </w:rPr>
        <w:t> </w:t>
      </w:r>
      <w:r w:rsidRPr="00AC3139">
        <w:rPr>
          <w:rFonts w:ascii="Arial" w:hAnsi="Arial"/>
          <w:sz w:val="22"/>
        </w:rPr>
        <w:t> </w:t>
      </w:r>
      <w:r w:rsidRPr="00AC3139">
        <w:rPr>
          <w:rFonts w:ascii="Arial" w:hAnsi="Arial"/>
          <w:sz w:val="22"/>
        </w:rPr>
        <w:t> </w:t>
      </w:r>
      <w:r w:rsidRPr="00AC3139">
        <w:rPr>
          <w:rFonts w:ascii="Arial" w:hAnsi="Arial"/>
          <w:sz w:val="22"/>
        </w:rPr>
        <w:fldChar w:fldCharType="end"/>
      </w:r>
    </w:p>
    <w:p w14:paraId="7708F0AB" w14:textId="77777777" w:rsidR="00ED60DB" w:rsidRDefault="00ED60DB" w:rsidP="00F81E50">
      <w:pPr>
        <w:widowControl w:val="0"/>
        <w:rPr>
          <w:rFonts w:ascii="Arial" w:hAnsi="Arial"/>
          <w:sz w:val="22"/>
          <w:u w:val="single"/>
        </w:rPr>
      </w:pPr>
    </w:p>
    <w:p w14:paraId="78ACE617" w14:textId="77777777" w:rsidR="00B6027A" w:rsidRDefault="00B6027A" w:rsidP="00F81E50">
      <w:pPr>
        <w:widowControl w:val="0"/>
        <w:rPr>
          <w:rFonts w:ascii="Arial" w:hAnsi="Arial"/>
          <w:sz w:val="22"/>
          <w:u w:val="single"/>
        </w:rPr>
      </w:pPr>
    </w:p>
    <w:p w14:paraId="61373874" w14:textId="77777777" w:rsidR="00B6027A" w:rsidRPr="003B611A" w:rsidRDefault="00B6027A" w:rsidP="00F81E50">
      <w:pPr>
        <w:widowControl w:val="0"/>
        <w:rPr>
          <w:rFonts w:ascii="Arial" w:hAnsi="Arial"/>
          <w:sz w:val="22"/>
          <w:u w:val="single"/>
        </w:rPr>
      </w:pPr>
    </w:p>
    <w:p w14:paraId="333BD051" w14:textId="77777777" w:rsidR="00B6027A" w:rsidRPr="009B06C7" w:rsidRDefault="00B6027A" w:rsidP="00B6027A">
      <w:pPr>
        <w:tabs>
          <w:tab w:val="left" w:pos="0"/>
          <w:tab w:val="left" w:pos="360"/>
          <w:tab w:val="left" w:pos="108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</w:p>
    <w:p w14:paraId="18B38C4B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  <w:sectPr w:rsidR="00B6027A" w:rsidSect="00B6027A">
          <w:endnotePr>
            <w:numFmt w:val="decimal"/>
          </w:endnotePr>
          <w:type w:val="continuous"/>
          <w:pgSz w:w="12240" w:h="15840"/>
          <w:pgMar w:top="1080" w:right="1080" w:bottom="1080" w:left="1080" w:header="1440" w:footer="720" w:gutter="0"/>
          <w:cols w:space="720"/>
          <w:noEndnote/>
          <w:docGrid w:linePitch="326"/>
        </w:sectPr>
      </w:pPr>
    </w:p>
    <w:p w14:paraId="3B19DD0F" w14:textId="77777777" w:rsidR="00B6027A" w:rsidRP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  <w:r w:rsidRPr="00B6027A">
        <w:rPr>
          <w:rFonts w:ascii="Arial" w:hAnsi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" w:name="Text29"/>
      <w:r w:rsidRPr="00B6027A">
        <w:rPr>
          <w:rFonts w:ascii="Arial" w:hAnsi="Arial"/>
          <w:sz w:val="22"/>
          <w:szCs w:val="22"/>
        </w:rPr>
        <w:instrText xml:space="preserve"> FORMTEXT </w:instrText>
      </w:r>
      <w:r w:rsidRPr="00B6027A">
        <w:rPr>
          <w:rFonts w:ascii="Arial" w:hAnsi="Arial"/>
          <w:sz w:val="22"/>
          <w:szCs w:val="22"/>
        </w:rPr>
      </w:r>
      <w:r w:rsidRPr="00B6027A">
        <w:rPr>
          <w:rFonts w:ascii="Arial" w:hAnsi="Arial"/>
          <w:sz w:val="22"/>
          <w:szCs w:val="22"/>
        </w:rPr>
        <w:fldChar w:fldCharType="separate"/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sz w:val="22"/>
          <w:szCs w:val="22"/>
        </w:rPr>
        <w:fldChar w:fldCharType="end"/>
      </w:r>
      <w:bookmarkEnd w:id="4"/>
    </w:p>
    <w:p w14:paraId="6A424AAF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  <w:r w:rsidRPr="009B06C7">
        <w:rPr>
          <w:rFonts w:ascii="Arial" w:hAnsi="Arial"/>
          <w:sz w:val="22"/>
          <w:szCs w:val="22"/>
        </w:rPr>
        <w:t>Student Signature</w:t>
      </w:r>
    </w:p>
    <w:p w14:paraId="2C6F9E19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</w:p>
    <w:p w14:paraId="1438B399" w14:textId="76112888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 w:rsidRPr="00B6027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27A">
        <w:rPr>
          <w:rFonts w:ascii="Arial" w:hAnsi="Arial"/>
          <w:sz w:val="22"/>
        </w:rPr>
        <w:instrText xml:space="preserve"> FORMTEXT </w:instrText>
      </w:r>
      <w:r w:rsidRPr="00B6027A">
        <w:rPr>
          <w:rFonts w:ascii="Arial" w:hAnsi="Arial"/>
          <w:sz w:val="22"/>
        </w:rPr>
      </w:r>
      <w:r w:rsidRPr="00B6027A">
        <w:rPr>
          <w:rFonts w:ascii="Arial" w:hAnsi="Arial"/>
          <w:sz w:val="22"/>
        </w:rPr>
        <w:fldChar w:fldCharType="separate"/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fldChar w:fldCharType="end"/>
      </w:r>
    </w:p>
    <w:p w14:paraId="01F01C92" w14:textId="7384BBB7" w:rsidR="00B6027A" w:rsidRP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>Academic Advisor’s Signature</w:t>
      </w:r>
    </w:p>
    <w:p w14:paraId="0C380B4C" w14:textId="77777777" w:rsidR="00B6027A" w:rsidRP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column"/>
      </w:r>
      <w:r w:rsidRPr="00B6027A">
        <w:rPr>
          <w:rFonts w:ascii="Arial" w:hAnsi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Pr="00B6027A">
        <w:rPr>
          <w:rFonts w:ascii="Arial" w:hAnsi="Arial"/>
          <w:sz w:val="22"/>
          <w:szCs w:val="22"/>
        </w:rPr>
        <w:instrText xml:space="preserve"> FORMTEXT </w:instrText>
      </w:r>
      <w:r w:rsidRPr="00B6027A">
        <w:rPr>
          <w:rFonts w:ascii="Arial" w:hAnsi="Arial"/>
          <w:sz w:val="22"/>
          <w:szCs w:val="22"/>
        </w:rPr>
      </w:r>
      <w:r w:rsidRPr="00B6027A">
        <w:rPr>
          <w:rFonts w:ascii="Arial" w:hAnsi="Arial"/>
          <w:sz w:val="22"/>
          <w:szCs w:val="22"/>
        </w:rPr>
        <w:fldChar w:fldCharType="separate"/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noProof/>
          <w:sz w:val="22"/>
          <w:szCs w:val="22"/>
        </w:rPr>
        <w:t> </w:t>
      </w:r>
      <w:r w:rsidRPr="00B6027A">
        <w:rPr>
          <w:rFonts w:ascii="Arial" w:hAnsi="Arial"/>
          <w:sz w:val="22"/>
          <w:szCs w:val="22"/>
        </w:rPr>
        <w:fldChar w:fldCharType="end"/>
      </w:r>
      <w:bookmarkEnd w:id="5"/>
    </w:p>
    <w:p w14:paraId="5D160F6A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  <w:r w:rsidRPr="009B06C7">
        <w:rPr>
          <w:rFonts w:ascii="Arial" w:hAnsi="Arial"/>
          <w:sz w:val="22"/>
          <w:szCs w:val="22"/>
        </w:rPr>
        <w:t>Date</w:t>
      </w:r>
    </w:p>
    <w:p w14:paraId="0202433F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</w:rPr>
      </w:pPr>
    </w:p>
    <w:p w14:paraId="778D7287" w14:textId="086F8AA6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</w:pPr>
      <w:r w:rsidRPr="00B6027A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6027A">
        <w:rPr>
          <w:rFonts w:ascii="Arial" w:hAnsi="Arial"/>
          <w:sz w:val="22"/>
        </w:rPr>
        <w:instrText xml:space="preserve"> FORMTEXT </w:instrText>
      </w:r>
      <w:r w:rsidRPr="00B6027A">
        <w:rPr>
          <w:rFonts w:ascii="Arial" w:hAnsi="Arial"/>
          <w:sz w:val="22"/>
        </w:rPr>
      </w:r>
      <w:r w:rsidRPr="00B6027A">
        <w:rPr>
          <w:rFonts w:ascii="Arial" w:hAnsi="Arial"/>
          <w:sz w:val="22"/>
        </w:rPr>
        <w:fldChar w:fldCharType="separate"/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t> </w:t>
      </w:r>
      <w:r w:rsidRPr="00B6027A">
        <w:rPr>
          <w:rFonts w:ascii="Arial" w:hAnsi="Arial"/>
          <w:sz w:val="22"/>
        </w:rPr>
        <w:fldChar w:fldCharType="end"/>
      </w:r>
    </w:p>
    <w:p w14:paraId="09E4A486" w14:textId="77777777" w:rsidR="00B6027A" w:rsidRDefault="00B6027A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</w:rPr>
        <w:sectPr w:rsidR="00B6027A" w:rsidSect="00B6027A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rPr>
          <w:rFonts w:ascii="Arial" w:hAnsi="Arial"/>
          <w:sz w:val="22"/>
        </w:rPr>
        <w:t>Date</w:t>
      </w:r>
    </w:p>
    <w:p w14:paraId="74A3337D" w14:textId="5EAC0FBD" w:rsidR="001E3A10" w:rsidRPr="00B6027A" w:rsidRDefault="001E3A10" w:rsidP="00B6027A">
      <w:pPr>
        <w:tabs>
          <w:tab w:val="left" w:pos="0"/>
          <w:tab w:val="left" w:pos="720"/>
          <w:tab w:val="left" w:pos="1440"/>
          <w:tab w:val="left" w:pos="20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/>
          <w:sz w:val="22"/>
        </w:rPr>
      </w:pPr>
    </w:p>
    <w:p w14:paraId="4A6AE505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26F98A25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7599A914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2EC2DAE0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159B05FA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134300CB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3CCDC91E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2328083C" w14:textId="77777777" w:rsidR="001E3A10" w:rsidRPr="00B6027A" w:rsidRDefault="001E3A10" w:rsidP="00B6027A">
      <w:pPr>
        <w:jc w:val="center"/>
        <w:rPr>
          <w:rFonts w:ascii="Arial" w:hAnsi="Arial"/>
          <w:sz w:val="22"/>
        </w:rPr>
      </w:pPr>
    </w:p>
    <w:p w14:paraId="3EA571D5" w14:textId="77777777" w:rsidR="008D13F1" w:rsidRDefault="001E3A10" w:rsidP="001E3A10">
      <w:pPr>
        <w:jc w:val="center"/>
        <w:rPr>
          <w:rFonts w:ascii="Arial" w:hAnsi="Arial"/>
          <w:b/>
          <w:bCs/>
          <w:sz w:val="22"/>
        </w:rPr>
        <w:sectPr w:rsidR="008D13F1" w:rsidSect="0028747B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/>
          <w:b/>
          <w:bCs/>
          <w:sz w:val="22"/>
        </w:rPr>
        <w:t>This page has been intentionally left blank.</w:t>
      </w:r>
    </w:p>
    <w:p w14:paraId="6B8C3EFF" w14:textId="7915A61D" w:rsidR="003E7AAF" w:rsidRPr="000C6F0E" w:rsidRDefault="003E7AAF" w:rsidP="00F81E50">
      <w:pPr>
        <w:widowControl w:val="0"/>
        <w:rPr>
          <w:rFonts w:ascii="Arial" w:hAnsi="Arial"/>
          <w:b/>
          <w:bCs/>
          <w:sz w:val="22"/>
          <w:u w:val="single"/>
        </w:rPr>
      </w:pPr>
      <w:r w:rsidRPr="000C6F0E">
        <w:rPr>
          <w:rFonts w:ascii="Arial" w:hAnsi="Arial"/>
          <w:b/>
          <w:bCs/>
          <w:sz w:val="22"/>
          <w:u w:val="single"/>
        </w:rPr>
        <w:lastRenderedPageBreak/>
        <w:t xml:space="preserve">Primary Objective of </w:t>
      </w:r>
      <w:r w:rsidR="001E3A10" w:rsidRPr="000C6F0E">
        <w:rPr>
          <w:rFonts w:ascii="Arial" w:hAnsi="Arial"/>
          <w:b/>
          <w:bCs/>
          <w:sz w:val="22"/>
          <w:u w:val="single"/>
        </w:rPr>
        <w:t xml:space="preserve">BSW </w:t>
      </w:r>
      <w:r w:rsidR="0028747B">
        <w:rPr>
          <w:rFonts w:ascii="Arial" w:hAnsi="Arial"/>
          <w:b/>
          <w:bCs/>
          <w:sz w:val="22"/>
          <w:u w:val="single"/>
        </w:rPr>
        <w:t>Practicum</w:t>
      </w:r>
      <w:r w:rsidRPr="000C6F0E">
        <w:rPr>
          <w:rFonts w:ascii="Arial" w:hAnsi="Arial"/>
          <w:b/>
          <w:bCs/>
          <w:sz w:val="22"/>
          <w:u w:val="single"/>
        </w:rPr>
        <w:t xml:space="preserve"> Education</w:t>
      </w:r>
    </w:p>
    <w:p w14:paraId="7E59AE13" w14:textId="77777777" w:rsidR="003E7AAF" w:rsidRDefault="003E7AAF" w:rsidP="00F81E50">
      <w:pPr>
        <w:widowControl w:val="0"/>
        <w:rPr>
          <w:rFonts w:ascii="Arial" w:hAnsi="Arial"/>
          <w:b/>
          <w:bCs/>
          <w:sz w:val="22"/>
        </w:rPr>
      </w:pPr>
    </w:p>
    <w:p w14:paraId="4D85EC20" w14:textId="584C74F7" w:rsidR="00D62609" w:rsidRPr="00D62609" w:rsidRDefault="00D62609" w:rsidP="00D62609">
      <w:pPr>
        <w:rPr>
          <w:rFonts w:ascii="Arial" w:hAnsi="Arial"/>
          <w:sz w:val="22"/>
        </w:rPr>
      </w:pPr>
      <w:r w:rsidRPr="00D62609">
        <w:rPr>
          <w:rFonts w:ascii="Arial" w:hAnsi="Arial"/>
          <w:sz w:val="22"/>
        </w:rPr>
        <w:t xml:space="preserve">The primary objective of the undergraduate </w:t>
      </w:r>
      <w:r w:rsidR="00704F26">
        <w:rPr>
          <w:rFonts w:ascii="Arial" w:hAnsi="Arial"/>
          <w:sz w:val="22"/>
        </w:rPr>
        <w:t xml:space="preserve">placement </w:t>
      </w:r>
      <w:r w:rsidRPr="00D62609">
        <w:rPr>
          <w:rFonts w:ascii="Arial" w:hAnsi="Arial"/>
          <w:sz w:val="22"/>
        </w:rPr>
        <w:t xml:space="preserve">education curriculum in an accredited undergraduate program is to provide a foundation in </w:t>
      </w:r>
      <w:r w:rsidRPr="00D62609">
        <w:rPr>
          <w:rFonts w:ascii="Arial" w:hAnsi="Arial"/>
          <w:b/>
          <w:bCs/>
          <w:sz w:val="22"/>
        </w:rPr>
        <w:t>generalist social work practice</w:t>
      </w:r>
      <w:r w:rsidRPr="00D62609">
        <w:rPr>
          <w:rFonts w:ascii="Arial" w:hAnsi="Arial"/>
          <w:sz w:val="22"/>
        </w:rPr>
        <w:t xml:space="preserve">. Specific </w:t>
      </w:r>
      <w:r w:rsidR="00496F02">
        <w:rPr>
          <w:rFonts w:ascii="Arial" w:hAnsi="Arial"/>
          <w:sz w:val="22"/>
        </w:rPr>
        <w:t xml:space="preserve">course </w:t>
      </w:r>
      <w:r w:rsidRPr="00D62609">
        <w:rPr>
          <w:rFonts w:ascii="Arial" w:hAnsi="Arial"/>
          <w:sz w:val="22"/>
        </w:rPr>
        <w:t xml:space="preserve">objectives </w:t>
      </w:r>
      <w:r w:rsidR="00496F02">
        <w:rPr>
          <w:rFonts w:ascii="Arial" w:hAnsi="Arial"/>
          <w:sz w:val="22"/>
        </w:rPr>
        <w:t xml:space="preserve">will be met through your work </w:t>
      </w:r>
      <w:r w:rsidRPr="00D62609">
        <w:rPr>
          <w:rFonts w:ascii="Arial" w:hAnsi="Arial"/>
          <w:sz w:val="22"/>
        </w:rPr>
        <w:t xml:space="preserve">with </w:t>
      </w:r>
      <w:r w:rsidRPr="0028747B">
        <w:rPr>
          <w:rFonts w:ascii="Arial" w:hAnsi="Arial"/>
          <w:b/>
          <w:bCs/>
          <w:sz w:val="22"/>
        </w:rPr>
        <w:t>individuals, families, groups, organizations, and communities</w:t>
      </w:r>
      <w:r w:rsidRPr="00D62609">
        <w:rPr>
          <w:rFonts w:ascii="Arial" w:hAnsi="Arial"/>
          <w:sz w:val="22"/>
        </w:rPr>
        <w:t xml:space="preserve"> from a person-in-situation perspective and developing broad service coordination skills. All students </w:t>
      </w:r>
      <w:r w:rsidR="00901E7E">
        <w:rPr>
          <w:rFonts w:ascii="Arial" w:hAnsi="Arial"/>
          <w:sz w:val="22"/>
        </w:rPr>
        <w:t xml:space="preserve">entering their practicum as a BSW </w:t>
      </w:r>
      <w:r w:rsidRPr="00D62609">
        <w:rPr>
          <w:rFonts w:ascii="Arial" w:hAnsi="Arial"/>
          <w:sz w:val="22"/>
        </w:rPr>
        <w:t xml:space="preserve">are expected to move along a </w:t>
      </w:r>
      <w:r w:rsidRPr="0028747B">
        <w:rPr>
          <w:rFonts w:ascii="Arial" w:hAnsi="Arial"/>
          <w:b/>
          <w:bCs/>
          <w:sz w:val="22"/>
        </w:rPr>
        <w:t>continuum from beginning to increasingly complex social work practice skills</w:t>
      </w:r>
      <w:r w:rsidRPr="00D62609">
        <w:rPr>
          <w:rFonts w:ascii="Arial" w:hAnsi="Arial"/>
          <w:sz w:val="22"/>
        </w:rPr>
        <w:t xml:space="preserve">. </w:t>
      </w:r>
      <w:r w:rsidR="001D59CA" w:rsidRPr="009B06C7">
        <w:rPr>
          <w:rFonts w:ascii="Arial" w:hAnsi="Arial"/>
          <w:sz w:val="22"/>
          <w:szCs w:val="22"/>
        </w:rPr>
        <w:t xml:space="preserve">The primary goal for the student, </w:t>
      </w:r>
      <w:r w:rsidR="001D59CA">
        <w:rPr>
          <w:rFonts w:ascii="Arial" w:hAnsi="Arial"/>
          <w:sz w:val="22"/>
          <w:szCs w:val="22"/>
        </w:rPr>
        <w:t>Practicum Instructor</w:t>
      </w:r>
      <w:r w:rsidR="001D59CA" w:rsidRPr="009B06C7">
        <w:rPr>
          <w:rFonts w:ascii="Arial" w:hAnsi="Arial"/>
          <w:sz w:val="22"/>
          <w:szCs w:val="22"/>
        </w:rPr>
        <w:t>, and</w:t>
      </w:r>
      <w:r w:rsidR="001D59CA">
        <w:rPr>
          <w:rFonts w:ascii="Arial" w:hAnsi="Arial"/>
          <w:sz w:val="22"/>
          <w:szCs w:val="22"/>
        </w:rPr>
        <w:t xml:space="preserve"> placement Liaison</w:t>
      </w:r>
      <w:r w:rsidR="001D59CA" w:rsidRPr="009B06C7">
        <w:rPr>
          <w:rFonts w:ascii="Arial" w:hAnsi="Arial"/>
          <w:sz w:val="22"/>
          <w:szCs w:val="22"/>
        </w:rPr>
        <w:t xml:space="preserve"> is to work together to</w:t>
      </w:r>
      <w:r w:rsidR="001D59CA">
        <w:rPr>
          <w:rFonts w:ascii="Arial" w:hAnsi="Arial"/>
          <w:sz w:val="22"/>
          <w:szCs w:val="22"/>
        </w:rPr>
        <w:t xml:space="preserve">wards the </w:t>
      </w:r>
      <w:r w:rsidRPr="00D62609">
        <w:rPr>
          <w:rFonts w:ascii="Arial" w:hAnsi="Arial"/>
          <w:sz w:val="22"/>
        </w:rPr>
        <w:t xml:space="preserve">successful completion of </w:t>
      </w:r>
      <w:r w:rsidR="001D59CA">
        <w:rPr>
          <w:rFonts w:ascii="Arial" w:hAnsi="Arial"/>
          <w:sz w:val="22"/>
        </w:rPr>
        <w:t xml:space="preserve">the BSW degree, giving the student the ability </w:t>
      </w:r>
      <w:r w:rsidRPr="00D62609">
        <w:rPr>
          <w:rFonts w:ascii="Arial" w:hAnsi="Arial"/>
          <w:sz w:val="22"/>
        </w:rPr>
        <w:t xml:space="preserve">to apply for </w:t>
      </w:r>
      <w:r w:rsidR="001D59CA">
        <w:rPr>
          <w:rFonts w:ascii="Arial" w:hAnsi="Arial"/>
          <w:sz w:val="22"/>
        </w:rPr>
        <w:t xml:space="preserve">an </w:t>
      </w:r>
      <w:r w:rsidRPr="00D62609">
        <w:rPr>
          <w:rFonts w:ascii="Arial" w:hAnsi="Arial"/>
          <w:sz w:val="22"/>
        </w:rPr>
        <w:t xml:space="preserve">Advanced Standing Master’s Degree in Social Work </w:t>
      </w:r>
      <w:r>
        <w:rPr>
          <w:rFonts w:ascii="Arial" w:hAnsi="Arial"/>
          <w:sz w:val="22"/>
        </w:rPr>
        <w:t>p</w:t>
      </w:r>
      <w:r w:rsidRPr="00D62609">
        <w:rPr>
          <w:rFonts w:ascii="Arial" w:hAnsi="Arial"/>
          <w:sz w:val="22"/>
        </w:rPr>
        <w:t>rograms.</w:t>
      </w:r>
    </w:p>
    <w:p w14:paraId="05F3D00B" w14:textId="77777777" w:rsidR="003D6465" w:rsidRDefault="003D6465" w:rsidP="00F81E50">
      <w:pPr>
        <w:rPr>
          <w:rFonts w:ascii="Arial" w:hAnsi="Arial"/>
          <w:sz w:val="22"/>
        </w:rPr>
      </w:pPr>
    </w:p>
    <w:p w14:paraId="7580DF81" w14:textId="25D10F20" w:rsidR="003D6465" w:rsidRPr="009C7F80" w:rsidRDefault="003D6465" w:rsidP="00F81E50">
      <w:pPr>
        <w:rPr>
          <w:rFonts w:ascii="Arial" w:hAnsi="Arial"/>
          <w:i/>
          <w:iCs/>
          <w:sz w:val="22"/>
        </w:rPr>
      </w:pPr>
      <w:r w:rsidRPr="009C7F80">
        <w:rPr>
          <w:rFonts w:ascii="Arial" w:hAnsi="Arial"/>
          <w:i/>
          <w:iCs/>
          <w:sz w:val="22"/>
        </w:rPr>
        <w:t xml:space="preserve">You may find that your placement may not be </w:t>
      </w:r>
      <w:proofErr w:type="gramStart"/>
      <w:r w:rsidRPr="009C7F80">
        <w:rPr>
          <w:rFonts w:ascii="Arial" w:hAnsi="Arial"/>
          <w:i/>
          <w:iCs/>
          <w:sz w:val="22"/>
        </w:rPr>
        <w:t>in the area of</w:t>
      </w:r>
      <w:proofErr w:type="gramEnd"/>
      <w:r w:rsidRPr="009C7F80">
        <w:rPr>
          <w:rFonts w:ascii="Arial" w:hAnsi="Arial"/>
          <w:i/>
          <w:iCs/>
          <w:sz w:val="22"/>
        </w:rPr>
        <w:t xml:space="preserve"> social work practice that you hope to practice in after earning your degree</w:t>
      </w:r>
      <w:r w:rsidR="001E3A10" w:rsidRPr="009C7F80">
        <w:rPr>
          <w:rFonts w:ascii="Arial" w:hAnsi="Arial"/>
          <w:i/>
          <w:iCs/>
          <w:sz w:val="22"/>
        </w:rPr>
        <w:t xml:space="preserve">. </w:t>
      </w:r>
      <w:r w:rsidRPr="009C7F80">
        <w:rPr>
          <w:rFonts w:ascii="Arial" w:hAnsi="Arial"/>
          <w:i/>
          <w:iCs/>
          <w:sz w:val="22"/>
        </w:rPr>
        <w:t xml:space="preserve">Keep in mind that the goal is to develop skills in generalist practice; specialties and concentrations are developed in the second year of </w:t>
      </w:r>
      <w:r w:rsidR="00FA0B05" w:rsidRPr="009C7F80">
        <w:rPr>
          <w:rFonts w:ascii="Arial" w:hAnsi="Arial"/>
          <w:i/>
          <w:iCs/>
          <w:sz w:val="22"/>
        </w:rPr>
        <w:t xml:space="preserve">MSW </w:t>
      </w:r>
      <w:r w:rsidRPr="009C7F80">
        <w:rPr>
          <w:rFonts w:ascii="Arial" w:hAnsi="Arial"/>
          <w:i/>
          <w:iCs/>
          <w:sz w:val="22"/>
        </w:rPr>
        <w:t>graduate programs.</w:t>
      </w:r>
    </w:p>
    <w:p w14:paraId="6C0B49D4" w14:textId="77777777" w:rsidR="003D6465" w:rsidRDefault="003D6465" w:rsidP="00F81E50">
      <w:pPr>
        <w:rPr>
          <w:rFonts w:ascii="Arial" w:hAnsi="Arial"/>
          <w:sz w:val="22"/>
        </w:rPr>
      </w:pPr>
    </w:p>
    <w:p w14:paraId="081C2E80" w14:textId="77777777" w:rsidR="003D6465" w:rsidRPr="000C6F0E" w:rsidRDefault="003D6465" w:rsidP="00F81E50">
      <w:pPr>
        <w:rPr>
          <w:rFonts w:ascii="Arial" w:hAnsi="Arial"/>
          <w:sz w:val="22"/>
          <w:u w:val="single"/>
        </w:rPr>
      </w:pPr>
      <w:r w:rsidRPr="000C6F0E">
        <w:rPr>
          <w:rFonts w:ascii="Arial" w:hAnsi="Arial"/>
          <w:b/>
          <w:sz w:val="22"/>
          <w:u w:val="single"/>
        </w:rPr>
        <w:t>Matching Process</w:t>
      </w:r>
    </w:p>
    <w:p w14:paraId="3C3087F1" w14:textId="77777777" w:rsidR="003D6465" w:rsidRDefault="003D6465" w:rsidP="00F81E50">
      <w:pPr>
        <w:rPr>
          <w:rFonts w:ascii="Arial" w:hAnsi="Arial"/>
          <w:sz w:val="22"/>
        </w:rPr>
      </w:pPr>
    </w:p>
    <w:p w14:paraId="59354AB9" w14:textId="0D66C4B4" w:rsidR="00883CF5" w:rsidRPr="00883CF5" w:rsidRDefault="003D6465" w:rsidP="00883CF5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Once you return this application, the </w:t>
      </w:r>
      <w:r w:rsidR="0028747B">
        <w:rPr>
          <w:rFonts w:ascii="Arial" w:hAnsi="Arial"/>
          <w:sz w:val="22"/>
        </w:rPr>
        <w:t>Practicum</w:t>
      </w:r>
      <w:r>
        <w:rPr>
          <w:rFonts w:ascii="Arial" w:hAnsi="Arial"/>
          <w:sz w:val="22"/>
        </w:rPr>
        <w:t xml:space="preserve"> </w:t>
      </w:r>
      <w:r w:rsidR="00EF00AC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ducation </w:t>
      </w:r>
      <w:r w:rsidR="00EF00AC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oordinator will match you with a </w:t>
      </w:r>
      <w:r w:rsidR="0028747B">
        <w:rPr>
          <w:rFonts w:ascii="Arial" w:hAnsi="Arial"/>
          <w:sz w:val="22"/>
        </w:rPr>
        <w:t>Practicum</w:t>
      </w:r>
      <w:r>
        <w:rPr>
          <w:rFonts w:ascii="Arial" w:hAnsi="Arial"/>
          <w:sz w:val="22"/>
        </w:rPr>
        <w:t xml:space="preserve"> </w:t>
      </w:r>
      <w:r w:rsidR="00EF00A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nstructor in an agency </w:t>
      </w:r>
      <w:r w:rsidR="00901E7E">
        <w:rPr>
          <w:rFonts w:ascii="Arial" w:hAnsi="Arial"/>
          <w:sz w:val="22"/>
        </w:rPr>
        <w:t xml:space="preserve">approved as a </w:t>
      </w:r>
      <w:r w:rsidR="00704F26">
        <w:rPr>
          <w:rFonts w:ascii="Arial" w:hAnsi="Arial"/>
          <w:sz w:val="22"/>
        </w:rPr>
        <w:t>practicum</w:t>
      </w:r>
      <w:r w:rsidR="00EF00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site for </w:t>
      </w:r>
      <w:r w:rsidR="001D59CA">
        <w:rPr>
          <w:rFonts w:ascii="Arial" w:hAnsi="Arial"/>
          <w:sz w:val="22"/>
        </w:rPr>
        <w:t xml:space="preserve">BSW </w:t>
      </w:r>
      <w:r>
        <w:rPr>
          <w:rFonts w:ascii="Arial" w:hAnsi="Arial"/>
          <w:sz w:val="22"/>
        </w:rPr>
        <w:t>students</w:t>
      </w:r>
      <w:r w:rsidR="001E3A10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 xml:space="preserve">The matches will be </w:t>
      </w:r>
      <w:r w:rsidR="00EF00AC">
        <w:rPr>
          <w:rFonts w:ascii="Arial" w:hAnsi="Arial"/>
          <w:sz w:val="22"/>
        </w:rPr>
        <w:t xml:space="preserve">shared </w:t>
      </w:r>
      <w:r>
        <w:rPr>
          <w:rFonts w:ascii="Arial" w:hAnsi="Arial"/>
          <w:sz w:val="22"/>
        </w:rPr>
        <w:t xml:space="preserve">and the rest of the process outlined </w:t>
      </w:r>
      <w:r w:rsidR="00EF00AC">
        <w:rPr>
          <w:rFonts w:ascii="Arial" w:hAnsi="Arial"/>
          <w:sz w:val="22"/>
        </w:rPr>
        <w:t xml:space="preserve">in a specific SWSS </w:t>
      </w:r>
      <w:r w:rsidR="00704F26">
        <w:rPr>
          <w:rFonts w:ascii="Arial" w:hAnsi="Arial"/>
          <w:sz w:val="22"/>
        </w:rPr>
        <w:t>3</w:t>
      </w:r>
      <w:r w:rsidR="00EF00AC">
        <w:rPr>
          <w:rFonts w:ascii="Arial" w:hAnsi="Arial"/>
          <w:sz w:val="22"/>
        </w:rPr>
        <w:t>63</w:t>
      </w:r>
      <w:r w:rsidR="00704F26">
        <w:rPr>
          <w:rFonts w:ascii="Arial" w:hAnsi="Arial"/>
          <w:sz w:val="22"/>
        </w:rPr>
        <w:t>0</w:t>
      </w:r>
      <w:r w:rsidR="00EF00AC">
        <w:rPr>
          <w:rFonts w:ascii="Arial" w:hAnsi="Arial"/>
          <w:sz w:val="22"/>
        </w:rPr>
        <w:t xml:space="preserve"> class session</w:t>
      </w:r>
      <w:r w:rsidR="001E3A10">
        <w:rPr>
          <w:rFonts w:ascii="Arial" w:hAnsi="Arial"/>
          <w:sz w:val="22"/>
        </w:rPr>
        <w:t xml:space="preserve">. </w:t>
      </w:r>
      <w:r w:rsidR="00EF00AC">
        <w:rPr>
          <w:rFonts w:ascii="Arial" w:hAnsi="Arial"/>
          <w:sz w:val="22"/>
        </w:rPr>
        <w:t>After that meeting, s</w:t>
      </w:r>
      <w:r>
        <w:rPr>
          <w:rFonts w:ascii="Arial" w:hAnsi="Arial"/>
          <w:sz w:val="22"/>
        </w:rPr>
        <w:t xml:space="preserve">tudents </w:t>
      </w:r>
      <w:r w:rsidR="00EF00AC">
        <w:rPr>
          <w:rFonts w:ascii="Arial" w:hAnsi="Arial"/>
          <w:sz w:val="22"/>
        </w:rPr>
        <w:t xml:space="preserve">are expected to </w:t>
      </w:r>
      <w:r>
        <w:rPr>
          <w:rFonts w:ascii="Arial" w:hAnsi="Arial"/>
          <w:sz w:val="22"/>
        </w:rPr>
        <w:t xml:space="preserve">contact their </w:t>
      </w:r>
      <w:r w:rsidR="0028747B">
        <w:rPr>
          <w:rFonts w:ascii="Arial" w:hAnsi="Arial"/>
          <w:sz w:val="22"/>
        </w:rPr>
        <w:t>Practicum</w:t>
      </w:r>
      <w:r>
        <w:rPr>
          <w:rFonts w:ascii="Arial" w:hAnsi="Arial"/>
          <w:sz w:val="22"/>
        </w:rPr>
        <w:t xml:space="preserve"> </w:t>
      </w:r>
      <w:r w:rsidR="00EF00AC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nstructor</w:t>
      </w:r>
      <w:r w:rsidR="00EF00A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set up a time to meet so that the match can be confirmed</w:t>
      </w:r>
      <w:r w:rsidR="001E3A10">
        <w:rPr>
          <w:rFonts w:ascii="Arial" w:hAnsi="Arial"/>
          <w:sz w:val="22"/>
        </w:rPr>
        <w:t xml:space="preserve">. </w:t>
      </w:r>
      <w:r w:rsidRPr="001D59CA">
        <w:rPr>
          <w:rFonts w:ascii="Arial" w:hAnsi="Arial" w:cs="Arial"/>
          <w:b/>
          <w:bCs/>
          <w:sz w:val="22"/>
          <w:szCs w:val="22"/>
        </w:rPr>
        <w:t xml:space="preserve">Students </w:t>
      </w:r>
      <w:r w:rsidR="00EF00AC" w:rsidRPr="001D59CA">
        <w:rPr>
          <w:rFonts w:ascii="Arial" w:hAnsi="Arial" w:cs="Arial"/>
          <w:b/>
          <w:bCs/>
          <w:sz w:val="22"/>
          <w:szCs w:val="22"/>
        </w:rPr>
        <w:t xml:space="preserve">formally </w:t>
      </w:r>
      <w:r w:rsidRPr="001D59CA">
        <w:rPr>
          <w:rFonts w:ascii="Arial" w:hAnsi="Arial" w:cs="Arial"/>
          <w:b/>
          <w:bCs/>
          <w:sz w:val="22"/>
          <w:szCs w:val="22"/>
        </w:rPr>
        <w:t xml:space="preserve">confirm their placements in writing by </w:t>
      </w:r>
      <w:r w:rsidR="00EF00AC" w:rsidRPr="001D59CA">
        <w:rPr>
          <w:rFonts w:ascii="Arial" w:hAnsi="Arial" w:cs="Arial"/>
          <w:b/>
          <w:bCs/>
          <w:sz w:val="22"/>
          <w:szCs w:val="22"/>
        </w:rPr>
        <w:t>the end of Spring semester</w:t>
      </w:r>
      <w:r w:rsidR="001E3A10" w:rsidRPr="001D59CA">
        <w:rPr>
          <w:rFonts w:ascii="Arial" w:hAnsi="Arial" w:cs="Arial"/>
          <w:b/>
          <w:bCs/>
          <w:sz w:val="22"/>
          <w:szCs w:val="22"/>
        </w:rPr>
        <w:t>.</w:t>
      </w:r>
      <w:r w:rsidR="001E3A10" w:rsidRPr="001D59CA">
        <w:rPr>
          <w:rFonts w:ascii="Arial" w:hAnsi="Arial" w:cs="Arial"/>
          <w:sz w:val="22"/>
          <w:szCs w:val="22"/>
        </w:rPr>
        <w:t xml:space="preserve"> </w:t>
      </w:r>
      <w:r w:rsidR="00883CF5" w:rsidRPr="00883CF5">
        <w:rPr>
          <w:rFonts w:ascii="Arial" w:hAnsi="Arial" w:cs="Arial"/>
          <w:sz w:val="22"/>
          <w:szCs w:val="22"/>
        </w:rPr>
        <w:t xml:space="preserve">A sample letter of confirmation can be found on the Department of Social Work Practicum Education Resources </w:t>
      </w:r>
      <w:hyperlink r:id="rId11" w:history="1">
        <w:r w:rsidR="00883CF5" w:rsidRPr="00883CF5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883CF5" w:rsidRPr="00883CF5">
        <w:rPr>
          <w:rFonts w:ascii="Arial" w:hAnsi="Arial" w:cs="Arial"/>
          <w:sz w:val="22"/>
          <w:szCs w:val="22"/>
        </w:rPr>
        <w:t xml:space="preserve"> under “Students/</w:t>
      </w:r>
      <w:r w:rsidR="00883CF5">
        <w:rPr>
          <w:rFonts w:ascii="Arial" w:hAnsi="Arial" w:cs="Arial"/>
          <w:sz w:val="22"/>
          <w:szCs w:val="22"/>
        </w:rPr>
        <w:t xml:space="preserve"> </w:t>
      </w:r>
      <w:r w:rsidR="00883CF5" w:rsidRPr="00883CF5">
        <w:rPr>
          <w:rFonts w:ascii="Arial" w:hAnsi="Arial" w:cs="Arial"/>
          <w:sz w:val="22"/>
          <w:szCs w:val="22"/>
        </w:rPr>
        <w:t xml:space="preserve">Applications” or in the Practicum Education manual. </w:t>
      </w:r>
      <w:r w:rsidR="00883CF5" w:rsidRPr="00883CF5">
        <w:rPr>
          <w:rFonts w:ascii="Arial" w:hAnsi="Arial" w:cs="Arial"/>
          <w:b/>
          <w:bCs/>
          <w:sz w:val="22"/>
          <w:szCs w:val="22"/>
        </w:rPr>
        <w:t>It is recommended that students write thank you notes to the Practicum Instructors or other agency personnel who took time to meet with them.</w:t>
      </w:r>
    </w:p>
    <w:p w14:paraId="70F5437A" w14:textId="6C8088E6" w:rsidR="001D59CA" w:rsidRDefault="001D59CA" w:rsidP="00F81E50">
      <w:pPr>
        <w:rPr>
          <w:rFonts w:ascii="Arial" w:hAnsi="Arial"/>
          <w:sz w:val="22"/>
        </w:rPr>
      </w:pPr>
    </w:p>
    <w:p w14:paraId="331E7818" w14:textId="33D157FD" w:rsidR="00286D7D" w:rsidRPr="000C6F0E" w:rsidRDefault="00286D7D" w:rsidP="00F81E50">
      <w:pPr>
        <w:rPr>
          <w:rFonts w:ascii="Arial" w:hAnsi="Arial"/>
          <w:b/>
          <w:sz w:val="22"/>
          <w:u w:val="single"/>
        </w:rPr>
      </w:pPr>
      <w:r w:rsidRPr="000C6F0E">
        <w:rPr>
          <w:rFonts w:ascii="Arial" w:hAnsi="Arial"/>
          <w:b/>
          <w:sz w:val="22"/>
          <w:u w:val="single"/>
        </w:rPr>
        <w:t>Hours</w:t>
      </w:r>
    </w:p>
    <w:p w14:paraId="32F1EED6" w14:textId="77777777" w:rsidR="00286D7D" w:rsidRPr="004E693E" w:rsidRDefault="00286D7D" w:rsidP="00F81E50">
      <w:pPr>
        <w:outlineLvl w:val="0"/>
        <w:rPr>
          <w:rFonts w:cs="Arial"/>
          <w:sz w:val="28"/>
          <w:szCs w:val="28"/>
        </w:rPr>
      </w:pPr>
    </w:p>
    <w:p w14:paraId="0664517A" w14:textId="0DDF2424" w:rsidR="00FA0B05" w:rsidRDefault="00FA0B05" w:rsidP="00F81E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Getting an undergraduate or graduate degree in </w:t>
      </w:r>
      <w:r w:rsidR="00EF00A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ocial </w:t>
      </w:r>
      <w:r w:rsidR="00EF00AC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ork requires extensive time </w:t>
      </w:r>
      <w:r w:rsidR="00313BA1">
        <w:rPr>
          <w:rFonts w:ascii="Arial" w:hAnsi="Arial" w:cs="Arial"/>
          <w:sz w:val="22"/>
          <w:szCs w:val="22"/>
        </w:rPr>
        <w:t xml:space="preserve">in placement to earn </w:t>
      </w:r>
      <w:r>
        <w:rPr>
          <w:rFonts w:ascii="Arial" w:hAnsi="Arial" w:cs="Arial"/>
          <w:sz w:val="22"/>
          <w:szCs w:val="22"/>
        </w:rPr>
        <w:t>credit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313BA1">
        <w:rPr>
          <w:rFonts w:ascii="Arial" w:hAnsi="Arial" w:cs="Arial"/>
          <w:sz w:val="22"/>
          <w:szCs w:val="22"/>
        </w:rPr>
        <w:t>Social work f</w:t>
      </w:r>
      <w:r>
        <w:rPr>
          <w:rFonts w:ascii="Arial" w:hAnsi="Arial" w:cs="Arial"/>
          <w:sz w:val="22"/>
          <w:szCs w:val="22"/>
        </w:rPr>
        <w:t xml:space="preserve">aculty in </w:t>
      </w:r>
      <w:r w:rsidR="00EF00AC">
        <w:rPr>
          <w:rFonts w:ascii="Arial" w:hAnsi="Arial" w:cs="Arial"/>
          <w:sz w:val="22"/>
          <w:szCs w:val="22"/>
        </w:rPr>
        <w:t xml:space="preserve">BSW and MSW </w:t>
      </w:r>
      <w:r>
        <w:rPr>
          <w:rFonts w:ascii="Arial" w:hAnsi="Arial" w:cs="Arial"/>
          <w:sz w:val="22"/>
          <w:szCs w:val="22"/>
        </w:rPr>
        <w:t>programs across the world understand the commitment this requires from our students</w:t>
      </w:r>
      <w:r w:rsidR="001E3A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Therefore, we suggest students begin thinking and </w:t>
      </w:r>
      <w:proofErr w:type="gramStart"/>
      <w:r>
        <w:rPr>
          <w:rFonts w:ascii="Arial" w:hAnsi="Arial" w:cs="Arial"/>
          <w:sz w:val="22"/>
          <w:szCs w:val="22"/>
        </w:rPr>
        <w:t>planning ahead</w:t>
      </w:r>
      <w:proofErr w:type="gramEnd"/>
      <w:r>
        <w:rPr>
          <w:rFonts w:ascii="Arial" w:hAnsi="Arial" w:cs="Arial"/>
          <w:sz w:val="22"/>
          <w:szCs w:val="22"/>
        </w:rPr>
        <w:t xml:space="preserve"> of time about the demands of the addition of </w:t>
      </w:r>
      <w:r w:rsidRPr="00496F02">
        <w:rPr>
          <w:rFonts w:ascii="Arial" w:hAnsi="Arial" w:cs="Arial"/>
          <w:b/>
          <w:bCs/>
          <w:sz w:val="22"/>
          <w:szCs w:val="22"/>
        </w:rPr>
        <w:t>15</w:t>
      </w:r>
      <w:r w:rsidR="001D59CA">
        <w:rPr>
          <w:rFonts w:ascii="Arial" w:hAnsi="Arial" w:cs="Arial"/>
          <w:b/>
          <w:bCs/>
          <w:sz w:val="22"/>
          <w:szCs w:val="22"/>
        </w:rPr>
        <w:t>-</w:t>
      </w:r>
      <w:r w:rsidRPr="00496F02">
        <w:rPr>
          <w:rFonts w:ascii="Arial" w:hAnsi="Arial" w:cs="Arial"/>
          <w:b/>
          <w:bCs/>
          <w:sz w:val="22"/>
          <w:szCs w:val="22"/>
        </w:rPr>
        <w:t>16 hours/week</w:t>
      </w:r>
      <w:r>
        <w:rPr>
          <w:rFonts w:ascii="Arial" w:hAnsi="Arial" w:cs="Arial"/>
          <w:sz w:val="22"/>
          <w:szCs w:val="22"/>
        </w:rPr>
        <w:t xml:space="preserve"> </w:t>
      </w:r>
      <w:r w:rsidR="003B5650">
        <w:rPr>
          <w:rFonts w:ascii="Arial" w:hAnsi="Arial" w:cs="Arial"/>
          <w:sz w:val="22"/>
          <w:szCs w:val="22"/>
        </w:rPr>
        <w:t xml:space="preserve">to students’ academic schedules </w:t>
      </w:r>
      <w:r>
        <w:rPr>
          <w:rFonts w:ascii="Arial" w:hAnsi="Arial" w:cs="Arial"/>
          <w:sz w:val="22"/>
          <w:szCs w:val="22"/>
        </w:rPr>
        <w:t>required for successful completion</w:t>
      </w:r>
      <w:r w:rsidR="00496F02">
        <w:rPr>
          <w:rFonts w:ascii="Arial" w:hAnsi="Arial" w:cs="Arial"/>
          <w:sz w:val="22"/>
          <w:szCs w:val="22"/>
        </w:rPr>
        <w:t xml:space="preserve"> </w:t>
      </w:r>
      <w:r w:rsidR="00496F02" w:rsidRPr="00670B7C">
        <w:rPr>
          <w:rFonts w:ascii="Arial" w:hAnsi="Arial" w:cs="Arial"/>
          <w:sz w:val="22"/>
          <w:szCs w:val="22"/>
        </w:rPr>
        <w:t xml:space="preserve">of </w:t>
      </w:r>
      <w:r w:rsidR="003B5650">
        <w:rPr>
          <w:rFonts w:ascii="Arial" w:hAnsi="Arial" w:cs="Arial"/>
          <w:sz w:val="22"/>
          <w:szCs w:val="22"/>
        </w:rPr>
        <w:t xml:space="preserve">their </w:t>
      </w:r>
      <w:r w:rsidR="0028747B">
        <w:rPr>
          <w:rFonts w:ascii="Arial" w:hAnsi="Arial" w:cs="Arial"/>
          <w:sz w:val="22"/>
          <w:szCs w:val="22"/>
        </w:rPr>
        <w:t>Practicum</w:t>
      </w:r>
      <w:r w:rsidR="003B5650">
        <w:rPr>
          <w:rFonts w:ascii="Arial" w:hAnsi="Arial" w:cs="Arial"/>
          <w:sz w:val="22"/>
          <w:szCs w:val="22"/>
        </w:rPr>
        <w:t xml:space="preserve"> Experience</w:t>
      </w:r>
      <w:r w:rsidR="00496F02" w:rsidRPr="00670B7C">
        <w:rPr>
          <w:rFonts w:ascii="Arial" w:hAnsi="Arial" w:cs="Arial"/>
          <w:sz w:val="22"/>
          <w:szCs w:val="22"/>
        </w:rPr>
        <w:t>, which is 450 hours by the end of the school year</w:t>
      </w:r>
      <w:r>
        <w:rPr>
          <w:rFonts w:ascii="Arial" w:hAnsi="Arial" w:cs="Arial"/>
          <w:sz w:val="22"/>
          <w:szCs w:val="22"/>
        </w:rPr>
        <w:t>.</w:t>
      </w:r>
    </w:p>
    <w:p w14:paraId="51965E9B" w14:textId="77777777" w:rsidR="00FA0B05" w:rsidRDefault="00FA0B05" w:rsidP="00F81E50">
      <w:pPr>
        <w:rPr>
          <w:rFonts w:ascii="Arial" w:hAnsi="Arial" w:cs="Arial"/>
          <w:sz w:val="22"/>
          <w:szCs w:val="22"/>
        </w:rPr>
      </w:pPr>
    </w:p>
    <w:p w14:paraId="10B83D5F" w14:textId="226FB59E" w:rsidR="00286D7D" w:rsidRPr="00AB57EC" w:rsidRDefault="001D59CA" w:rsidP="00313BA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SWSS 4730/4740 (</w:t>
      </w:r>
      <w:r w:rsidR="0028747B">
        <w:rPr>
          <w:rFonts w:ascii="Arial" w:hAnsi="Arial" w:cs="Arial"/>
          <w:sz w:val="22"/>
          <w:szCs w:val="22"/>
        </w:rPr>
        <w:t>Practicum</w:t>
      </w:r>
      <w:r w:rsidR="00286D7D" w:rsidRPr="00AB57EC">
        <w:rPr>
          <w:rFonts w:ascii="Arial" w:hAnsi="Arial" w:cs="Arial"/>
          <w:sz w:val="22"/>
          <w:szCs w:val="22"/>
        </w:rPr>
        <w:t xml:space="preserve"> </w:t>
      </w:r>
      <w:r w:rsidR="00EF00AC">
        <w:rPr>
          <w:rFonts w:ascii="Arial" w:hAnsi="Arial" w:cs="Arial"/>
          <w:sz w:val="22"/>
          <w:szCs w:val="22"/>
        </w:rPr>
        <w:t>Experience</w:t>
      </w:r>
      <w:r>
        <w:rPr>
          <w:rFonts w:ascii="Arial" w:hAnsi="Arial" w:cs="Arial"/>
          <w:sz w:val="22"/>
          <w:szCs w:val="22"/>
        </w:rPr>
        <w:t>)</w:t>
      </w:r>
      <w:r w:rsidR="00EF00AC">
        <w:rPr>
          <w:rFonts w:ascii="Arial" w:hAnsi="Arial" w:cs="Arial"/>
          <w:sz w:val="22"/>
          <w:szCs w:val="22"/>
        </w:rPr>
        <w:t xml:space="preserve"> </w:t>
      </w:r>
      <w:r w:rsidR="00286D7D" w:rsidRPr="00AB57EC">
        <w:rPr>
          <w:rFonts w:ascii="Arial" w:hAnsi="Arial" w:cs="Arial"/>
          <w:sz w:val="22"/>
          <w:szCs w:val="22"/>
        </w:rPr>
        <w:t>is a year-long</w:t>
      </w:r>
      <w:r w:rsidR="00EF00AC">
        <w:rPr>
          <w:rFonts w:ascii="Arial" w:hAnsi="Arial" w:cs="Arial"/>
          <w:sz w:val="22"/>
          <w:szCs w:val="22"/>
        </w:rPr>
        <w:t xml:space="preserve"> academic </w:t>
      </w:r>
      <w:r w:rsidR="00286D7D" w:rsidRPr="00AB57EC">
        <w:rPr>
          <w:rFonts w:ascii="Arial" w:hAnsi="Arial" w:cs="Arial"/>
          <w:sz w:val="22"/>
          <w:szCs w:val="22"/>
        </w:rPr>
        <w:t>course</w:t>
      </w:r>
      <w:r w:rsidR="00496F02">
        <w:rPr>
          <w:rFonts w:ascii="Arial" w:hAnsi="Arial" w:cs="Arial"/>
          <w:sz w:val="22"/>
          <w:szCs w:val="22"/>
        </w:rPr>
        <w:t xml:space="preserve"> (September through May)</w:t>
      </w:r>
      <w:r w:rsidR="00EF00AC">
        <w:rPr>
          <w:rFonts w:ascii="Arial" w:hAnsi="Arial" w:cs="Arial"/>
          <w:sz w:val="22"/>
          <w:szCs w:val="22"/>
        </w:rPr>
        <w:t>. T</w:t>
      </w:r>
      <w:r w:rsidR="00286D7D" w:rsidRPr="00AB57EC">
        <w:rPr>
          <w:rFonts w:ascii="Arial" w:hAnsi="Arial" w:cs="Arial"/>
          <w:sz w:val="22"/>
          <w:szCs w:val="22"/>
        </w:rPr>
        <w:t>herefore</w:t>
      </w:r>
      <w:r w:rsidR="00EF00AC">
        <w:rPr>
          <w:rFonts w:ascii="Arial" w:hAnsi="Arial" w:cs="Arial"/>
          <w:sz w:val="22"/>
          <w:szCs w:val="22"/>
        </w:rPr>
        <w:t>,</w:t>
      </w:r>
      <w:r w:rsidR="00286D7D" w:rsidRPr="00AB57EC">
        <w:rPr>
          <w:rFonts w:ascii="Arial" w:hAnsi="Arial" w:cs="Arial"/>
          <w:sz w:val="22"/>
          <w:szCs w:val="22"/>
        </w:rPr>
        <w:t xml:space="preserve"> the student</w:t>
      </w:r>
      <w:r w:rsidR="00EF00AC">
        <w:rPr>
          <w:rFonts w:ascii="Arial" w:hAnsi="Arial" w:cs="Arial"/>
          <w:sz w:val="22"/>
          <w:szCs w:val="22"/>
        </w:rPr>
        <w:t>’s</w:t>
      </w:r>
      <w:r w:rsidR="00286D7D" w:rsidRPr="00AB57EC">
        <w:rPr>
          <w:rFonts w:ascii="Arial" w:hAnsi="Arial" w:cs="Arial"/>
          <w:sz w:val="22"/>
          <w:szCs w:val="22"/>
        </w:rPr>
        <w:t xml:space="preserve"> “time in the course” looks and feels different </w:t>
      </w:r>
      <w:r w:rsidR="00EF00AC">
        <w:rPr>
          <w:rFonts w:ascii="Arial" w:hAnsi="Arial" w:cs="Arial"/>
          <w:sz w:val="22"/>
          <w:szCs w:val="22"/>
        </w:rPr>
        <w:t xml:space="preserve">from </w:t>
      </w:r>
      <w:r w:rsidR="00286D7D" w:rsidRPr="00AB57EC">
        <w:rPr>
          <w:rFonts w:ascii="Arial" w:hAnsi="Arial" w:cs="Arial"/>
          <w:sz w:val="22"/>
          <w:szCs w:val="22"/>
        </w:rPr>
        <w:t>a traditionally</w:t>
      </w:r>
      <w:r w:rsidR="00496F02">
        <w:rPr>
          <w:rFonts w:ascii="Arial" w:hAnsi="Arial" w:cs="Arial"/>
          <w:sz w:val="22"/>
          <w:szCs w:val="22"/>
        </w:rPr>
        <w:t xml:space="preserve"> </w:t>
      </w:r>
      <w:r w:rsidR="00286D7D" w:rsidRPr="00AB57EC">
        <w:rPr>
          <w:rFonts w:ascii="Arial" w:hAnsi="Arial" w:cs="Arial"/>
          <w:sz w:val="22"/>
          <w:szCs w:val="22"/>
        </w:rPr>
        <w:t xml:space="preserve">structured </w:t>
      </w:r>
      <w:r w:rsidR="00496F02">
        <w:rPr>
          <w:rFonts w:ascii="Arial" w:hAnsi="Arial" w:cs="Arial"/>
          <w:sz w:val="22"/>
          <w:szCs w:val="22"/>
        </w:rPr>
        <w:t xml:space="preserve">class taken on campus. </w:t>
      </w:r>
      <w:r w:rsidR="00286D7D" w:rsidRPr="00AB57EC">
        <w:rPr>
          <w:rFonts w:ascii="Arial" w:hAnsi="Arial" w:cs="Arial"/>
          <w:sz w:val="22"/>
          <w:szCs w:val="22"/>
        </w:rPr>
        <w:t xml:space="preserve">When students start in the </w:t>
      </w:r>
      <w:r w:rsidR="00EF00AC">
        <w:rPr>
          <w:rFonts w:ascii="Arial" w:hAnsi="Arial" w:cs="Arial"/>
          <w:sz w:val="22"/>
          <w:szCs w:val="22"/>
        </w:rPr>
        <w:t>F</w:t>
      </w:r>
      <w:r w:rsidR="00286D7D" w:rsidRPr="00AB57EC">
        <w:rPr>
          <w:rFonts w:ascii="Arial" w:hAnsi="Arial" w:cs="Arial"/>
          <w:sz w:val="22"/>
          <w:szCs w:val="22"/>
        </w:rPr>
        <w:t>all</w:t>
      </w:r>
      <w:r w:rsidR="00EF00AC">
        <w:rPr>
          <w:rFonts w:ascii="Arial" w:hAnsi="Arial" w:cs="Arial"/>
          <w:sz w:val="22"/>
          <w:szCs w:val="22"/>
        </w:rPr>
        <w:t xml:space="preserve"> semester,</w:t>
      </w:r>
      <w:r w:rsidR="00286D7D" w:rsidRPr="00AB57EC">
        <w:rPr>
          <w:rFonts w:ascii="Arial" w:hAnsi="Arial" w:cs="Arial"/>
          <w:sz w:val="22"/>
          <w:szCs w:val="22"/>
        </w:rPr>
        <w:t xml:space="preserve"> they remain in the same placement until the end of the </w:t>
      </w:r>
      <w:r w:rsidR="00EF00AC">
        <w:rPr>
          <w:rFonts w:ascii="Arial" w:hAnsi="Arial" w:cs="Arial"/>
          <w:sz w:val="22"/>
          <w:szCs w:val="22"/>
        </w:rPr>
        <w:t>academic year</w:t>
      </w:r>
      <w:r w:rsidR="00496F02">
        <w:rPr>
          <w:rFonts w:ascii="Arial" w:hAnsi="Arial" w:cs="Arial"/>
          <w:sz w:val="22"/>
          <w:szCs w:val="22"/>
        </w:rPr>
        <w:t xml:space="preserve"> (</w:t>
      </w:r>
      <w:r w:rsidR="00EF00AC">
        <w:rPr>
          <w:rFonts w:ascii="Arial" w:hAnsi="Arial" w:cs="Arial"/>
          <w:sz w:val="22"/>
          <w:szCs w:val="22"/>
        </w:rPr>
        <w:t>the completion of the S</w:t>
      </w:r>
      <w:r w:rsidR="00286D7D" w:rsidRPr="00AB57EC">
        <w:rPr>
          <w:rFonts w:ascii="Arial" w:hAnsi="Arial" w:cs="Arial"/>
          <w:sz w:val="22"/>
          <w:szCs w:val="22"/>
        </w:rPr>
        <w:t>pring semester</w:t>
      </w:r>
      <w:r w:rsidR="00496F02">
        <w:rPr>
          <w:rFonts w:ascii="Arial" w:hAnsi="Arial" w:cs="Arial"/>
          <w:sz w:val="22"/>
          <w:szCs w:val="22"/>
        </w:rPr>
        <w:t>)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286D7D" w:rsidRPr="00AB57EC">
        <w:rPr>
          <w:rFonts w:ascii="Arial" w:hAnsi="Arial" w:cs="Arial"/>
          <w:sz w:val="22"/>
          <w:szCs w:val="22"/>
        </w:rPr>
        <w:t>This means that there is no “course ending” in December or “course beginning” in January</w:t>
      </w:r>
      <w:r w:rsidR="00313BA1">
        <w:rPr>
          <w:rFonts w:ascii="Arial" w:hAnsi="Arial" w:cs="Arial"/>
          <w:sz w:val="22"/>
          <w:szCs w:val="22"/>
        </w:rPr>
        <w:t xml:space="preserve"> (though students are expected to complete all Fall semester assignments by the end of classes in December, and Spring semester assignments by the end of classes in May; </w:t>
      </w:r>
      <w:r w:rsidR="0003725C">
        <w:rPr>
          <w:rFonts w:ascii="Arial" w:hAnsi="Arial" w:cs="Arial"/>
          <w:sz w:val="22"/>
          <w:szCs w:val="22"/>
        </w:rPr>
        <w:t xml:space="preserve">see the course syllabus </w:t>
      </w:r>
      <w:r w:rsidR="0003725C" w:rsidRPr="009B06C7">
        <w:rPr>
          <w:rFonts w:ascii="Arial" w:hAnsi="Arial"/>
          <w:sz w:val="22"/>
          <w:szCs w:val="22"/>
        </w:rPr>
        <w:t xml:space="preserve">on the </w:t>
      </w:r>
      <w:r w:rsidR="0003725C">
        <w:rPr>
          <w:rFonts w:ascii="Arial" w:hAnsi="Arial"/>
          <w:sz w:val="22"/>
          <w:szCs w:val="22"/>
        </w:rPr>
        <w:t>UVM Department of Social Work Practicum Education Resources</w:t>
      </w:r>
      <w:r w:rsidR="0003725C" w:rsidRPr="003A794A">
        <w:rPr>
          <w:rFonts w:ascii="Arial" w:hAnsi="Arial"/>
          <w:sz w:val="22"/>
          <w:szCs w:val="22"/>
        </w:rPr>
        <w:t xml:space="preserve"> </w:t>
      </w:r>
      <w:hyperlink r:id="rId12" w:history="1">
        <w:r w:rsidR="0003725C" w:rsidRPr="003A794A">
          <w:rPr>
            <w:rStyle w:val="Hyperlink"/>
            <w:rFonts w:ascii="Arial" w:hAnsi="Arial"/>
            <w:sz w:val="22"/>
            <w:szCs w:val="22"/>
          </w:rPr>
          <w:t>website</w:t>
        </w:r>
      </w:hyperlink>
      <w:r w:rsidR="0003725C" w:rsidRPr="009B06C7">
        <w:rPr>
          <w:rFonts w:ascii="Arial" w:hAnsi="Arial"/>
          <w:sz w:val="22"/>
          <w:szCs w:val="22"/>
        </w:rPr>
        <w:t xml:space="preserve"> under the </w:t>
      </w:r>
      <w:r w:rsidR="0003725C">
        <w:rPr>
          <w:rFonts w:ascii="Arial" w:hAnsi="Arial"/>
          <w:sz w:val="22"/>
          <w:szCs w:val="22"/>
        </w:rPr>
        <w:t>“Syllabi” tab).</w:t>
      </w:r>
    </w:p>
    <w:p w14:paraId="07172FEB" w14:textId="77777777" w:rsidR="00286D7D" w:rsidRPr="00AB57EC" w:rsidRDefault="00286D7D" w:rsidP="00F81E50">
      <w:pPr>
        <w:rPr>
          <w:rFonts w:ascii="Arial" w:hAnsi="Arial" w:cs="Arial"/>
          <w:sz w:val="22"/>
          <w:szCs w:val="22"/>
        </w:rPr>
      </w:pPr>
    </w:p>
    <w:p w14:paraId="29F32E84" w14:textId="6F46F495" w:rsidR="00D95DF6" w:rsidRDefault="00286D7D" w:rsidP="00F81E50">
      <w:p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lastRenderedPageBreak/>
        <w:t xml:space="preserve">To manage the required hours and course length, students and </w:t>
      </w:r>
      <w:r w:rsidR="0028747B">
        <w:rPr>
          <w:rFonts w:ascii="Arial" w:hAnsi="Arial" w:cs="Arial"/>
          <w:sz w:val="22"/>
          <w:szCs w:val="22"/>
        </w:rPr>
        <w:t>Practicum</w:t>
      </w:r>
      <w:r w:rsidRPr="00AB57EC">
        <w:rPr>
          <w:rFonts w:ascii="Arial" w:hAnsi="Arial" w:cs="Arial"/>
          <w:sz w:val="22"/>
          <w:szCs w:val="22"/>
        </w:rPr>
        <w:t xml:space="preserve"> </w:t>
      </w:r>
      <w:r w:rsidR="00EF00AC">
        <w:rPr>
          <w:rFonts w:ascii="Arial" w:hAnsi="Arial" w:cs="Arial"/>
          <w:sz w:val="22"/>
          <w:szCs w:val="22"/>
        </w:rPr>
        <w:t>I</w:t>
      </w:r>
      <w:r w:rsidRPr="00AB57EC">
        <w:rPr>
          <w:rFonts w:ascii="Arial" w:hAnsi="Arial" w:cs="Arial"/>
          <w:sz w:val="22"/>
          <w:szCs w:val="22"/>
        </w:rPr>
        <w:t>nstructors are expected to work together to set both a weekly schedule and a broader</w:t>
      </w:r>
      <w:r w:rsidR="00B25483">
        <w:rPr>
          <w:rFonts w:ascii="Arial" w:hAnsi="Arial" w:cs="Arial"/>
          <w:sz w:val="22"/>
          <w:szCs w:val="22"/>
        </w:rPr>
        <w:t xml:space="preserve"> one for the</w:t>
      </w:r>
      <w:r w:rsidRPr="00AB57EC">
        <w:rPr>
          <w:rFonts w:ascii="Arial" w:hAnsi="Arial" w:cs="Arial"/>
          <w:sz w:val="22"/>
          <w:szCs w:val="22"/>
        </w:rPr>
        <w:t xml:space="preserve"> full academic year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The weekly schedule reflects which days of the week and what hours the student is expected to be in the placement, </w:t>
      </w:r>
      <w:r w:rsidR="00B25483">
        <w:rPr>
          <w:rFonts w:ascii="Arial" w:hAnsi="Arial" w:cs="Arial"/>
          <w:sz w:val="22"/>
          <w:szCs w:val="22"/>
        </w:rPr>
        <w:t xml:space="preserve">including </w:t>
      </w:r>
      <w:r w:rsidRPr="00AB57EC">
        <w:rPr>
          <w:rFonts w:ascii="Arial" w:hAnsi="Arial" w:cs="Arial"/>
          <w:sz w:val="22"/>
          <w:szCs w:val="22"/>
        </w:rPr>
        <w:t>supervisory meetings</w:t>
      </w:r>
      <w:r w:rsidR="00B25483">
        <w:rPr>
          <w:rFonts w:ascii="Arial" w:hAnsi="Arial" w:cs="Arial"/>
          <w:sz w:val="22"/>
          <w:szCs w:val="22"/>
        </w:rPr>
        <w:t xml:space="preserve"> and regularly scheduled agency </w:t>
      </w:r>
      <w:r w:rsidRPr="00AB57EC">
        <w:rPr>
          <w:rFonts w:ascii="Arial" w:hAnsi="Arial" w:cs="Arial"/>
          <w:sz w:val="22"/>
          <w:szCs w:val="22"/>
        </w:rPr>
        <w:t>meetings students are expected to attend (</w:t>
      </w:r>
      <w:r w:rsidR="00B25483">
        <w:rPr>
          <w:rFonts w:ascii="Arial" w:hAnsi="Arial" w:cs="Arial"/>
          <w:sz w:val="22"/>
          <w:szCs w:val="22"/>
        </w:rPr>
        <w:t xml:space="preserve">e.g., </w:t>
      </w:r>
      <w:r w:rsidRPr="00AB57EC">
        <w:rPr>
          <w:rFonts w:ascii="Arial" w:hAnsi="Arial" w:cs="Arial"/>
          <w:sz w:val="22"/>
          <w:szCs w:val="22"/>
        </w:rPr>
        <w:t>staff</w:t>
      </w:r>
      <w:r w:rsidR="00B25483">
        <w:rPr>
          <w:rFonts w:ascii="Arial" w:hAnsi="Arial" w:cs="Arial"/>
          <w:sz w:val="22"/>
          <w:szCs w:val="22"/>
        </w:rPr>
        <w:t xml:space="preserve"> or </w:t>
      </w:r>
      <w:r w:rsidRPr="00AB57EC">
        <w:rPr>
          <w:rFonts w:ascii="Arial" w:hAnsi="Arial" w:cs="Arial"/>
          <w:sz w:val="22"/>
          <w:szCs w:val="22"/>
        </w:rPr>
        <w:t>treatment team meetings</w:t>
      </w:r>
      <w:r w:rsidR="00BE0EF4">
        <w:rPr>
          <w:rFonts w:ascii="Arial" w:hAnsi="Arial" w:cs="Arial"/>
          <w:sz w:val="22"/>
          <w:szCs w:val="22"/>
        </w:rPr>
        <w:t>, etc.</w:t>
      </w:r>
      <w:r w:rsidRPr="00AB57EC">
        <w:rPr>
          <w:rFonts w:ascii="Arial" w:hAnsi="Arial" w:cs="Arial"/>
          <w:sz w:val="22"/>
          <w:szCs w:val="22"/>
        </w:rPr>
        <w:t>)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The full academic year schedule reflects which weeks the student will begin, end, and have </w:t>
      </w:r>
      <w:r w:rsidR="00BE0EF4">
        <w:rPr>
          <w:rFonts w:ascii="Arial" w:hAnsi="Arial" w:cs="Arial"/>
          <w:sz w:val="22"/>
          <w:szCs w:val="22"/>
        </w:rPr>
        <w:t xml:space="preserve">planned </w:t>
      </w:r>
      <w:r w:rsidRPr="00AB57EC">
        <w:rPr>
          <w:rFonts w:ascii="Arial" w:hAnsi="Arial" w:cs="Arial"/>
          <w:sz w:val="22"/>
          <w:szCs w:val="22"/>
        </w:rPr>
        <w:t>time away from the work</w:t>
      </w:r>
      <w:r w:rsidR="001E3A10">
        <w:rPr>
          <w:rFonts w:ascii="Arial" w:hAnsi="Arial" w:cs="Arial"/>
          <w:sz w:val="22"/>
          <w:szCs w:val="22"/>
        </w:rPr>
        <w:t xml:space="preserve">. </w:t>
      </w:r>
    </w:p>
    <w:p w14:paraId="17BCE4D6" w14:textId="77777777" w:rsidR="00D95DF6" w:rsidRDefault="00D95DF6" w:rsidP="00F81E50">
      <w:pPr>
        <w:rPr>
          <w:rFonts w:ascii="Arial" w:hAnsi="Arial" w:cs="Arial"/>
          <w:sz w:val="22"/>
          <w:szCs w:val="22"/>
        </w:rPr>
      </w:pPr>
    </w:p>
    <w:p w14:paraId="1F960C03" w14:textId="28560E60" w:rsidR="00286D7D" w:rsidRPr="00AB57EC" w:rsidRDefault="00286D7D" w:rsidP="00F81E50">
      <w:p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Because each agency has unique needs, provides unique services, and has unique hours of service delivery, these scheduling agreements will differ from student to student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Above all, the most important scheduling decisions consider the professional </w:t>
      </w:r>
      <w:proofErr w:type="gramStart"/>
      <w:r w:rsidRPr="00AB57EC">
        <w:rPr>
          <w:rFonts w:ascii="Arial" w:hAnsi="Arial" w:cs="Arial"/>
          <w:sz w:val="22"/>
          <w:szCs w:val="22"/>
        </w:rPr>
        <w:t>manner in which</w:t>
      </w:r>
      <w:proofErr w:type="gramEnd"/>
      <w:r w:rsidRPr="00AB57EC">
        <w:rPr>
          <w:rFonts w:ascii="Arial" w:hAnsi="Arial" w:cs="Arial"/>
          <w:sz w:val="22"/>
          <w:szCs w:val="22"/>
        </w:rPr>
        <w:t xml:space="preserve"> students begin, take time away from, and put closure to their </w:t>
      </w:r>
      <w:r w:rsidR="00D95DF6">
        <w:rPr>
          <w:rFonts w:ascii="Arial" w:hAnsi="Arial" w:cs="Arial"/>
          <w:sz w:val="22"/>
          <w:szCs w:val="22"/>
        </w:rPr>
        <w:t xml:space="preserve">placement </w:t>
      </w:r>
      <w:r w:rsidRPr="00AB57EC">
        <w:rPr>
          <w:rFonts w:ascii="Arial" w:hAnsi="Arial" w:cs="Arial"/>
          <w:sz w:val="22"/>
          <w:szCs w:val="22"/>
        </w:rPr>
        <w:t>experiences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In other words, the relationship and services to </w:t>
      </w:r>
      <w:r w:rsidR="003B5650">
        <w:rPr>
          <w:rFonts w:ascii="Arial" w:hAnsi="Arial" w:cs="Arial"/>
          <w:sz w:val="22"/>
          <w:szCs w:val="22"/>
        </w:rPr>
        <w:t xml:space="preserve">those who receive </w:t>
      </w:r>
      <w:r w:rsidR="00371DC7">
        <w:rPr>
          <w:rFonts w:ascii="Arial" w:hAnsi="Arial" w:cs="Arial"/>
          <w:sz w:val="22"/>
          <w:szCs w:val="22"/>
        </w:rPr>
        <w:t xml:space="preserve">support </w:t>
      </w:r>
      <w:r w:rsidR="003B5650">
        <w:rPr>
          <w:rFonts w:ascii="Arial" w:hAnsi="Arial" w:cs="Arial"/>
          <w:sz w:val="22"/>
          <w:szCs w:val="22"/>
        </w:rPr>
        <w:t xml:space="preserve">from a student’s placement agency (“clients”) </w:t>
      </w:r>
      <w:r w:rsidRPr="00AB57EC">
        <w:rPr>
          <w:rFonts w:ascii="Arial" w:hAnsi="Arial" w:cs="Arial"/>
          <w:sz w:val="22"/>
          <w:szCs w:val="22"/>
        </w:rPr>
        <w:t>must always be a priority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BE0EF4">
        <w:rPr>
          <w:rFonts w:ascii="Arial" w:hAnsi="Arial" w:cs="Arial"/>
          <w:sz w:val="22"/>
          <w:szCs w:val="22"/>
        </w:rPr>
        <w:t>P</w:t>
      </w:r>
      <w:r w:rsidRPr="00AB57EC">
        <w:rPr>
          <w:rFonts w:ascii="Arial" w:hAnsi="Arial" w:cs="Arial"/>
          <w:sz w:val="22"/>
          <w:szCs w:val="22"/>
        </w:rPr>
        <w:t xml:space="preserve">ractically speaking, this means that a student should not assume that they have no </w:t>
      </w:r>
      <w:r w:rsidR="003B5650">
        <w:rPr>
          <w:rFonts w:ascii="Arial" w:hAnsi="Arial" w:cs="Arial"/>
          <w:sz w:val="22"/>
          <w:szCs w:val="22"/>
        </w:rPr>
        <w:t xml:space="preserve">placement </w:t>
      </w:r>
      <w:r w:rsidRPr="00AB57EC">
        <w:rPr>
          <w:rFonts w:ascii="Arial" w:hAnsi="Arial" w:cs="Arial"/>
          <w:sz w:val="22"/>
          <w:szCs w:val="22"/>
        </w:rPr>
        <w:t xml:space="preserve">responsibilities during school breaks (especially the longer winter break) unless this </w:t>
      </w:r>
      <w:r w:rsidR="00BE0EF4">
        <w:rPr>
          <w:rFonts w:ascii="Arial" w:hAnsi="Arial" w:cs="Arial"/>
          <w:sz w:val="22"/>
          <w:szCs w:val="22"/>
        </w:rPr>
        <w:t>arrangement</w:t>
      </w:r>
      <w:r w:rsidRPr="00AB57EC">
        <w:rPr>
          <w:rFonts w:ascii="Arial" w:hAnsi="Arial" w:cs="Arial"/>
          <w:sz w:val="22"/>
          <w:szCs w:val="22"/>
        </w:rPr>
        <w:t xml:space="preserve"> has been </w:t>
      </w:r>
      <w:r w:rsidRPr="00D91216">
        <w:rPr>
          <w:rFonts w:ascii="Arial" w:hAnsi="Arial" w:cs="Arial"/>
          <w:i/>
          <w:iCs/>
          <w:sz w:val="22"/>
          <w:szCs w:val="22"/>
        </w:rPr>
        <w:t>explicitly</w:t>
      </w:r>
      <w:r w:rsidRPr="00AB57EC">
        <w:rPr>
          <w:rFonts w:ascii="Arial" w:hAnsi="Arial" w:cs="Arial"/>
          <w:sz w:val="22"/>
          <w:szCs w:val="22"/>
        </w:rPr>
        <w:t xml:space="preserve"> made during the</w:t>
      </w:r>
      <w:r w:rsidR="0003725C">
        <w:rPr>
          <w:rFonts w:ascii="Arial" w:hAnsi="Arial" w:cs="Arial"/>
          <w:sz w:val="22"/>
          <w:szCs w:val="22"/>
        </w:rPr>
        <w:t xml:space="preserve"> negotiated</w:t>
      </w:r>
      <w:r w:rsidRPr="00AB57EC">
        <w:rPr>
          <w:rFonts w:ascii="Arial" w:hAnsi="Arial" w:cs="Arial"/>
          <w:sz w:val="22"/>
          <w:szCs w:val="22"/>
        </w:rPr>
        <w:t xml:space="preserve"> scheduling process.</w:t>
      </w:r>
      <w:r w:rsidR="00BE0EF4">
        <w:rPr>
          <w:rFonts w:ascii="Arial" w:hAnsi="Arial" w:cs="Arial"/>
          <w:sz w:val="22"/>
          <w:szCs w:val="22"/>
        </w:rPr>
        <w:t xml:space="preserve"> The scheduling process is a required component of the co-creation, by students and </w:t>
      </w:r>
      <w:r w:rsidR="0028747B">
        <w:rPr>
          <w:rFonts w:ascii="Arial" w:hAnsi="Arial" w:cs="Arial"/>
          <w:sz w:val="22"/>
          <w:szCs w:val="22"/>
        </w:rPr>
        <w:t>Practicum</w:t>
      </w:r>
      <w:r w:rsidR="00BE0EF4">
        <w:rPr>
          <w:rFonts w:ascii="Arial" w:hAnsi="Arial" w:cs="Arial"/>
          <w:sz w:val="22"/>
          <w:szCs w:val="22"/>
        </w:rPr>
        <w:t xml:space="preserve"> Instructors, of the Learning Agreement (contract) </w:t>
      </w:r>
      <w:r w:rsidR="00D91216">
        <w:rPr>
          <w:rFonts w:ascii="Arial" w:hAnsi="Arial" w:cs="Arial"/>
          <w:sz w:val="22"/>
          <w:szCs w:val="22"/>
        </w:rPr>
        <w:t xml:space="preserve">assignment </w:t>
      </w:r>
      <w:r w:rsidR="00BE0EF4">
        <w:rPr>
          <w:rFonts w:ascii="Arial" w:hAnsi="Arial" w:cs="Arial"/>
          <w:sz w:val="22"/>
          <w:szCs w:val="22"/>
        </w:rPr>
        <w:t>for the year</w:t>
      </w:r>
      <w:r w:rsidR="000656BD">
        <w:rPr>
          <w:rFonts w:ascii="Arial" w:hAnsi="Arial" w:cs="Arial"/>
          <w:sz w:val="22"/>
          <w:szCs w:val="22"/>
        </w:rPr>
        <w:t>, a</w:t>
      </w:r>
      <w:r w:rsidR="000656BD" w:rsidRPr="000656BD">
        <w:rPr>
          <w:rFonts w:ascii="Arial" w:hAnsi="Arial" w:cs="Arial"/>
          <w:sz w:val="22"/>
          <w:szCs w:val="22"/>
        </w:rPr>
        <w:t>nd its Spring revision, the Learning Agreement Addendum</w:t>
      </w:r>
      <w:r w:rsidR="00BE0EF4">
        <w:rPr>
          <w:rFonts w:ascii="Arial" w:hAnsi="Arial" w:cs="Arial"/>
          <w:sz w:val="22"/>
          <w:szCs w:val="22"/>
        </w:rPr>
        <w:t>.</w:t>
      </w:r>
    </w:p>
    <w:p w14:paraId="5A57870F" w14:textId="77777777" w:rsidR="00286D7D" w:rsidRDefault="00286D7D" w:rsidP="00F81E50">
      <w:pPr>
        <w:rPr>
          <w:rFonts w:ascii="Arial" w:hAnsi="Arial" w:cs="Arial"/>
          <w:sz w:val="22"/>
          <w:szCs w:val="22"/>
        </w:rPr>
      </w:pPr>
    </w:p>
    <w:p w14:paraId="0C344D56" w14:textId="5CAAF977" w:rsidR="0079119D" w:rsidRPr="0079119D" w:rsidRDefault="0079119D" w:rsidP="0079119D">
      <w:pPr>
        <w:rPr>
          <w:rFonts w:ascii="Arial" w:hAnsi="Arial" w:cs="Arial"/>
          <w:sz w:val="22"/>
          <w:szCs w:val="22"/>
        </w:rPr>
      </w:pPr>
      <w:r w:rsidRPr="0079119D">
        <w:rPr>
          <w:rFonts w:ascii="Arial" w:hAnsi="Arial" w:cs="Arial"/>
          <w:sz w:val="22"/>
          <w:szCs w:val="22"/>
        </w:rPr>
        <w:t xml:space="preserve">Additionally, students will participate in monthly </w:t>
      </w:r>
      <w:r w:rsidR="00CC4EC4">
        <w:rPr>
          <w:rFonts w:ascii="Arial" w:hAnsi="Arial" w:cs="Arial"/>
          <w:sz w:val="22"/>
          <w:szCs w:val="22"/>
        </w:rPr>
        <w:t xml:space="preserve">meetings </w:t>
      </w:r>
      <w:r w:rsidRPr="0079119D">
        <w:rPr>
          <w:rFonts w:ascii="Arial" w:hAnsi="Arial" w:cs="Arial"/>
          <w:sz w:val="22"/>
          <w:szCs w:val="22"/>
        </w:rPr>
        <w:t xml:space="preserve">with their </w:t>
      </w:r>
      <w:r w:rsidR="0003725C">
        <w:rPr>
          <w:rFonts w:ascii="Arial" w:hAnsi="Arial" w:cs="Arial"/>
          <w:sz w:val="22"/>
          <w:szCs w:val="22"/>
        </w:rPr>
        <w:t>p</w:t>
      </w:r>
      <w:r w:rsidR="0028747B">
        <w:rPr>
          <w:rFonts w:ascii="Arial" w:hAnsi="Arial" w:cs="Arial"/>
          <w:sz w:val="22"/>
          <w:szCs w:val="22"/>
        </w:rPr>
        <w:t>lacement Liaison</w:t>
      </w:r>
      <w:r w:rsidRPr="0079119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(in this case, the liaisons “visit” students’ </w:t>
      </w:r>
      <w:r w:rsidR="0003725C">
        <w:rPr>
          <w:rFonts w:ascii="Arial" w:hAnsi="Arial" w:cs="Arial"/>
          <w:sz w:val="22"/>
          <w:szCs w:val="22"/>
        </w:rPr>
        <w:t xml:space="preserve">during their </w:t>
      </w:r>
      <w:r>
        <w:rPr>
          <w:rFonts w:ascii="Arial" w:hAnsi="Arial" w:cs="Arial"/>
          <w:sz w:val="22"/>
          <w:szCs w:val="22"/>
        </w:rPr>
        <w:t xml:space="preserve">SWSS 4710/4720 </w:t>
      </w:r>
      <w:r w:rsidR="00CC4EC4">
        <w:rPr>
          <w:rFonts w:ascii="Arial" w:hAnsi="Arial" w:cs="Arial"/>
          <w:sz w:val="22"/>
          <w:szCs w:val="22"/>
        </w:rPr>
        <w:t xml:space="preserve">Practicum Experience Seminar </w:t>
      </w:r>
      <w:r>
        <w:rPr>
          <w:rFonts w:ascii="Arial" w:hAnsi="Arial" w:cs="Arial"/>
          <w:sz w:val="22"/>
          <w:szCs w:val="22"/>
        </w:rPr>
        <w:t>course once per month during the acad</w:t>
      </w:r>
      <w:r w:rsidR="009A28DF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>ic year)</w:t>
      </w:r>
      <w:r w:rsidRPr="0079119D">
        <w:rPr>
          <w:rFonts w:ascii="Arial" w:hAnsi="Arial" w:cs="Arial"/>
          <w:sz w:val="22"/>
          <w:szCs w:val="22"/>
        </w:rPr>
        <w:t xml:space="preserve">. These </w:t>
      </w:r>
      <w:r>
        <w:rPr>
          <w:rFonts w:ascii="Arial" w:hAnsi="Arial" w:cs="Arial"/>
          <w:sz w:val="22"/>
          <w:szCs w:val="22"/>
        </w:rPr>
        <w:t>dates are included in the syllabi for both SWSS 4710/4720 and SWSS 4730/4740</w:t>
      </w:r>
      <w:r w:rsidRPr="0079119D">
        <w:rPr>
          <w:rFonts w:ascii="Arial" w:hAnsi="Arial" w:cs="Arial"/>
          <w:sz w:val="22"/>
          <w:szCs w:val="22"/>
        </w:rPr>
        <w:t>. The seminars are 1½ hours each</w:t>
      </w:r>
      <w:r w:rsidR="00CC4EC4">
        <w:rPr>
          <w:rFonts w:ascii="Arial" w:hAnsi="Arial" w:cs="Arial"/>
          <w:sz w:val="22"/>
          <w:szCs w:val="22"/>
        </w:rPr>
        <w:t xml:space="preserve">, are specific to students’ </w:t>
      </w:r>
      <w:r w:rsidR="00CC194C">
        <w:rPr>
          <w:rFonts w:ascii="Arial" w:hAnsi="Arial" w:cs="Arial"/>
          <w:sz w:val="22"/>
          <w:szCs w:val="22"/>
        </w:rPr>
        <w:t>e</w:t>
      </w:r>
      <w:r w:rsidR="00CC4EC4">
        <w:rPr>
          <w:rFonts w:ascii="Arial" w:hAnsi="Arial" w:cs="Arial"/>
          <w:sz w:val="22"/>
          <w:szCs w:val="22"/>
        </w:rPr>
        <w:t>xperience</w:t>
      </w:r>
      <w:r w:rsidR="00CC194C">
        <w:rPr>
          <w:rFonts w:ascii="Arial" w:hAnsi="Arial" w:cs="Arial"/>
          <w:sz w:val="22"/>
          <w:szCs w:val="22"/>
        </w:rPr>
        <w:t xml:space="preserve"> in practicum</w:t>
      </w:r>
      <w:r w:rsidR="00CC4EC4">
        <w:rPr>
          <w:rFonts w:ascii="Arial" w:hAnsi="Arial" w:cs="Arial"/>
          <w:sz w:val="22"/>
          <w:szCs w:val="22"/>
        </w:rPr>
        <w:t xml:space="preserve">, </w:t>
      </w:r>
      <w:r w:rsidRPr="0079119D">
        <w:rPr>
          <w:rFonts w:ascii="Arial" w:hAnsi="Arial" w:cs="Arial"/>
          <w:sz w:val="22"/>
          <w:szCs w:val="22"/>
        </w:rPr>
        <w:t xml:space="preserve">and can be counted as a part of </w:t>
      </w:r>
      <w:r>
        <w:rPr>
          <w:rFonts w:ascii="Arial" w:hAnsi="Arial" w:cs="Arial"/>
          <w:sz w:val="22"/>
          <w:szCs w:val="22"/>
        </w:rPr>
        <w:t>student</w:t>
      </w:r>
      <w:r w:rsidR="00CC4EC4">
        <w:rPr>
          <w:rFonts w:ascii="Arial" w:hAnsi="Arial" w:cs="Arial"/>
          <w:sz w:val="22"/>
          <w:szCs w:val="22"/>
        </w:rPr>
        <w:t>s’</w:t>
      </w:r>
      <w:r>
        <w:rPr>
          <w:rFonts w:ascii="Arial" w:hAnsi="Arial" w:cs="Arial"/>
          <w:sz w:val="22"/>
          <w:szCs w:val="22"/>
        </w:rPr>
        <w:t xml:space="preserve"> </w:t>
      </w:r>
      <w:r w:rsidRPr="0079119D">
        <w:rPr>
          <w:rFonts w:ascii="Arial" w:hAnsi="Arial" w:cs="Arial"/>
          <w:sz w:val="22"/>
          <w:szCs w:val="22"/>
        </w:rPr>
        <w:t xml:space="preserve">total </w:t>
      </w:r>
      <w:r>
        <w:rPr>
          <w:rFonts w:ascii="Arial" w:hAnsi="Arial" w:cs="Arial"/>
          <w:sz w:val="22"/>
          <w:szCs w:val="22"/>
        </w:rPr>
        <w:t xml:space="preserve">minimum required </w:t>
      </w:r>
      <w:r w:rsidRPr="0079119D">
        <w:rPr>
          <w:rFonts w:ascii="Arial" w:hAnsi="Arial" w:cs="Arial"/>
          <w:sz w:val="22"/>
          <w:szCs w:val="22"/>
        </w:rPr>
        <w:t>hours</w:t>
      </w:r>
      <w:r>
        <w:rPr>
          <w:rFonts w:ascii="Arial" w:hAnsi="Arial" w:cs="Arial"/>
          <w:sz w:val="22"/>
          <w:szCs w:val="22"/>
        </w:rPr>
        <w:t xml:space="preserve"> for each semester</w:t>
      </w:r>
      <w:r w:rsidRPr="0079119D">
        <w:rPr>
          <w:rFonts w:ascii="Arial" w:hAnsi="Arial" w:cs="Arial"/>
          <w:sz w:val="22"/>
          <w:szCs w:val="22"/>
        </w:rPr>
        <w:t>.</w:t>
      </w:r>
    </w:p>
    <w:p w14:paraId="07090376" w14:textId="77777777" w:rsidR="0079119D" w:rsidRPr="00AB57EC" w:rsidRDefault="0079119D" w:rsidP="00F81E50">
      <w:pPr>
        <w:rPr>
          <w:rFonts w:ascii="Arial" w:hAnsi="Arial" w:cs="Arial"/>
          <w:sz w:val="22"/>
          <w:szCs w:val="22"/>
        </w:rPr>
      </w:pPr>
    </w:p>
    <w:p w14:paraId="6AE53E96" w14:textId="4DC23424" w:rsidR="00286D7D" w:rsidRPr="009A28DF" w:rsidRDefault="00286D7D" w:rsidP="00F81E50">
      <w:pPr>
        <w:rPr>
          <w:rFonts w:ascii="Arial" w:hAnsi="Arial" w:cs="Arial"/>
          <w:sz w:val="22"/>
          <w:szCs w:val="22"/>
        </w:rPr>
      </w:pPr>
      <w:r w:rsidRPr="009A28DF">
        <w:rPr>
          <w:rFonts w:ascii="Arial" w:hAnsi="Arial" w:cs="Arial"/>
          <w:sz w:val="22"/>
          <w:szCs w:val="22"/>
        </w:rPr>
        <w:t>More specific guidance</w:t>
      </w:r>
      <w:r w:rsidR="0038744F" w:rsidRPr="009A28DF">
        <w:rPr>
          <w:rFonts w:ascii="Arial" w:hAnsi="Arial" w:cs="Arial"/>
          <w:sz w:val="22"/>
          <w:szCs w:val="22"/>
        </w:rPr>
        <w:t xml:space="preserve"> (from </w:t>
      </w:r>
      <w:r w:rsidR="009A28DF" w:rsidRPr="009A28DF">
        <w:rPr>
          <w:rFonts w:ascii="Arial" w:hAnsi="Arial" w:cs="Arial"/>
          <w:sz w:val="22"/>
          <w:szCs w:val="22"/>
        </w:rPr>
        <w:t xml:space="preserve">the “Student Hours” policy on the UVM Department of Social Work </w:t>
      </w:r>
      <w:r w:rsidR="00CC4EC4">
        <w:rPr>
          <w:rFonts w:ascii="Arial" w:hAnsi="Arial" w:cs="Arial"/>
          <w:sz w:val="22"/>
          <w:szCs w:val="22"/>
        </w:rPr>
        <w:t>Practicum Education Resources</w:t>
      </w:r>
      <w:r w:rsidR="00CC4EC4" w:rsidRPr="009A28DF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CC4EC4" w:rsidRPr="009A28DF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38744F" w:rsidRPr="009A28DF">
        <w:rPr>
          <w:rFonts w:ascii="Arial" w:hAnsi="Arial" w:cs="Arial"/>
          <w:sz w:val="22"/>
          <w:szCs w:val="22"/>
        </w:rPr>
        <w:t>)</w:t>
      </w:r>
      <w:r w:rsidRPr="009A28DF">
        <w:rPr>
          <w:rFonts w:ascii="Arial" w:hAnsi="Arial" w:cs="Arial"/>
          <w:sz w:val="22"/>
          <w:szCs w:val="22"/>
        </w:rPr>
        <w:t>:</w:t>
      </w:r>
    </w:p>
    <w:p w14:paraId="779EEF29" w14:textId="77777777" w:rsidR="00286D7D" w:rsidRPr="00AB57EC" w:rsidRDefault="00286D7D" w:rsidP="00F81E50">
      <w:pPr>
        <w:rPr>
          <w:rFonts w:ascii="Arial" w:hAnsi="Arial" w:cs="Arial"/>
          <w:sz w:val="22"/>
          <w:szCs w:val="22"/>
        </w:rPr>
      </w:pPr>
    </w:p>
    <w:p w14:paraId="2749DCAD" w14:textId="17F9B3F8" w:rsidR="00286D7D" w:rsidRPr="00AB57EC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Undergraduate students complete a minimum of 450 hours in the</w:t>
      </w:r>
      <w:r w:rsidR="00704F26">
        <w:rPr>
          <w:rFonts w:ascii="Arial" w:hAnsi="Arial" w:cs="Arial"/>
          <w:sz w:val="22"/>
          <w:szCs w:val="22"/>
        </w:rPr>
        <w:t xml:space="preserve">ir practicum </w:t>
      </w:r>
      <w:r w:rsidRPr="00AB57EC">
        <w:rPr>
          <w:rFonts w:ascii="Arial" w:hAnsi="Arial" w:cs="Arial"/>
          <w:sz w:val="22"/>
          <w:szCs w:val="22"/>
        </w:rPr>
        <w:t>between September and May</w:t>
      </w:r>
      <w:r w:rsidR="00B25483">
        <w:rPr>
          <w:rFonts w:ascii="Arial" w:hAnsi="Arial" w:cs="Arial"/>
          <w:sz w:val="22"/>
          <w:szCs w:val="22"/>
        </w:rPr>
        <w:t xml:space="preserve"> each academic year</w:t>
      </w:r>
      <w:r w:rsidR="001E3A10">
        <w:rPr>
          <w:rFonts w:ascii="Arial" w:hAnsi="Arial" w:cs="Arial"/>
          <w:sz w:val="22"/>
          <w:szCs w:val="22"/>
        </w:rPr>
        <w:t>.</w:t>
      </w:r>
    </w:p>
    <w:p w14:paraId="57A39829" w14:textId="2A76C37C" w:rsidR="00286D7D" w:rsidRPr="00AB57EC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 xml:space="preserve">Some </w:t>
      </w:r>
      <w:r w:rsidR="0079119D">
        <w:rPr>
          <w:rFonts w:ascii="Arial" w:hAnsi="Arial" w:cs="Arial"/>
          <w:sz w:val="22"/>
          <w:szCs w:val="22"/>
        </w:rPr>
        <w:t xml:space="preserve">placement </w:t>
      </w:r>
      <w:r w:rsidRPr="00AB57EC">
        <w:rPr>
          <w:rFonts w:ascii="Arial" w:hAnsi="Arial" w:cs="Arial"/>
          <w:sz w:val="22"/>
          <w:szCs w:val="22"/>
        </w:rPr>
        <w:t xml:space="preserve">sites may require more hours than </w:t>
      </w:r>
      <w:r w:rsidR="003B5650">
        <w:rPr>
          <w:rFonts w:ascii="Arial" w:hAnsi="Arial" w:cs="Arial"/>
          <w:sz w:val="22"/>
          <w:szCs w:val="22"/>
        </w:rPr>
        <w:t>our</w:t>
      </w:r>
      <w:r w:rsidRPr="00AB57EC">
        <w:rPr>
          <w:rFonts w:ascii="Arial" w:hAnsi="Arial" w:cs="Arial"/>
          <w:sz w:val="22"/>
          <w:szCs w:val="22"/>
        </w:rPr>
        <w:t xml:space="preserve"> </w:t>
      </w:r>
      <w:r w:rsidR="0028747B">
        <w:rPr>
          <w:rFonts w:ascii="Arial" w:hAnsi="Arial" w:cs="Arial"/>
          <w:sz w:val="22"/>
          <w:szCs w:val="22"/>
        </w:rPr>
        <w:t>Practicum</w:t>
      </w:r>
      <w:r w:rsidR="0079119D">
        <w:rPr>
          <w:rFonts w:ascii="Arial" w:hAnsi="Arial" w:cs="Arial"/>
          <w:sz w:val="22"/>
          <w:szCs w:val="22"/>
        </w:rPr>
        <w:t xml:space="preserve"> Education </w:t>
      </w:r>
      <w:r w:rsidRPr="00AB57EC">
        <w:rPr>
          <w:rFonts w:ascii="Arial" w:hAnsi="Arial" w:cs="Arial"/>
          <w:sz w:val="22"/>
          <w:szCs w:val="22"/>
        </w:rPr>
        <w:t>program’s minimum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In these cases, students must be made aware of </w:t>
      </w:r>
      <w:r w:rsidR="00CC4EC4">
        <w:rPr>
          <w:rFonts w:ascii="Arial" w:hAnsi="Arial" w:cs="Arial"/>
          <w:sz w:val="22"/>
          <w:szCs w:val="22"/>
        </w:rPr>
        <w:t xml:space="preserve">and agree to </w:t>
      </w:r>
      <w:r w:rsidRPr="00AB57EC">
        <w:rPr>
          <w:rFonts w:ascii="Arial" w:hAnsi="Arial" w:cs="Arial"/>
          <w:sz w:val="22"/>
          <w:szCs w:val="22"/>
        </w:rPr>
        <w:t>this prior to accepting the placement</w:t>
      </w:r>
      <w:r w:rsidR="001E3A10">
        <w:rPr>
          <w:rFonts w:ascii="Arial" w:hAnsi="Arial" w:cs="Arial"/>
          <w:sz w:val="22"/>
          <w:szCs w:val="22"/>
        </w:rPr>
        <w:t>.</w:t>
      </w:r>
    </w:p>
    <w:p w14:paraId="3A114964" w14:textId="250780A4" w:rsidR="00286D7D" w:rsidRPr="00AB57EC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Students schedule consistent blocks of time in their agency each week to complete their hours within 2-3 days.</w:t>
      </w:r>
    </w:p>
    <w:p w14:paraId="44395BC4" w14:textId="763CABFE" w:rsidR="00286D7D" w:rsidRPr="00AB57EC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iCs/>
          <w:sz w:val="22"/>
          <w:szCs w:val="22"/>
        </w:rPr>
        <w:t xml:space="preserve">Student hours reflect the </w:t>
      </w:r>
      <w:r w:rsidR="00CC194C" w:rsidRPr="00CC194C">
        <w:rPr>
          <w:rFonts w:ascii="Arial" w:hAnsi="Arial" w:cs="Arial"/>
          <w:iCs/>
          <w:sz w:val="22"/>
          <w:szCs w:val="22"/>
        </w:rPr>
        <w:t xml:space="preserve">schedules of staff and supervisors within the organization, or </w:t>
      </w:r>
      <w:r w:rsidR="00CC194C">
        <w:rPr>
          <w:rFonts w:ascii="Arial" w:hAnsi="Arial" w:cs="Arial"/>
          <w:iCs/>
          <w:sz w:val="22"/>
          <w:szCs w:val="22"/>
        </w:rPr>
        <w:t xml:space="preserve">the </w:t>
      </w:r>
      <w:r w:rsidRPr="00AB57EC">
        <w:rPr>
          <w:rFonts w:ascii="Arial" w:hAnsi="Arial" w:cs="Arial"/>
          <w:iCs/>
          <w:sz w:val="22"/>
          <w:szCs w:val="22"/>
        </w:rPr>
        <w:t>“normal business hours” of the agency</w:t>
      </w:r>
      <w:r w:rsidR="001E3A10">
        <w:rPr>
          <w:rFonts w:ascii="Arial" w:hAnsi="Arial" w:cs="Arial"/>
          <w:iCs/>
          <w:sz w:val="22"/>
          <w:szCs w:val="22"/>
        </w:rPr>
        <w:t xml:space="preserve">. </w:t>
      </w:r>
      <w:r w:rsidRPr="00CC194C">
        <w:rPr>
          <w:rFonts w:ascii="Arial" w:hAnsi="Arial" w:cs="Arial"/>
          <w:i/>
          <w:sz w:val="22"/>
          <w:szCs w:val="22"/>
        </w:rPr>
        <w:t>Evening and weekend hours are an exception</w:t>
      </w:r>
      <w:r w:rsidR="0079119D">
        <w:rPr>
          <w:rFonts w:ascii="Arial" w:hAnsi="Arial" w:cs="Arial"/>
          <w:iCs/>
          <w:sz w:val="22"/>
          <w:szCs w:val="22"/>
        </w:rPr>
        <w:t>, not</w:t>
      </w:r>
      <w:r w:rsidRPr="00AB57EC">
        <w:rPr>
          <w:rFonts w:ascii="Arial" w:hAnsi="Arial" w:cs="Arial"/>
          <w:iCs/>
          <w:sz w:val="22"/>
          <w:szCs w:val="22"/>
        </w:rPr>
        <w:t xml:space="preserve"> the rule</w:t>
      </w:r>
      <w:r w:rsidR="0079119D">
        <w:rPr>
          <w:rFonts w:ascii="Arial" w:hAnsi="Arial" w:cs="Arial"/>
          <w:iCs/>
          <w:sz w:val="22"/>
          <w:szCs w:val="22"/>
        </w:rPr>
        <w:t>,</w:t>
      </w:r>
      <w:r w:rsidRPr="00AB57EC">
        <w:rPr>
          <w:rFonts w:ascii="Arial" w:hAnsi="Arial" w:cs="Arial"/>
          <w:iCs/>
          <w:sz w:val="22"/>
          <w:szCs w:val="22"/>
        </w:rPr>
        <w:t xml:space="preserve"> and must be approved by the </w:t>
      </w:r>
      <w:r w:rsidR="0028747B">
        <w:rPr>
          <w:rFonts w:ascii="Arial" w:hAnsi="Arial" w:cs="Arial"/>
          <w:iCs/>
          <w:sz w:val="22"/>
          <w:szCs w:val="22"/>
        </w:rPr>
        <w:t>Placement Liaison</w:t>
      </w:r>
      <w:r w:rsidRPr="00AB57EC">
        <w:rPr>
          <w:rFonts w:ascii="Arial" w:hAnsi="Arial" w:cs="Arial"/>
          <w:iCs/>
          <w:sz w:val="22"/>
          <w:szCs w:val="22"/>
        </w:rPr>
        <w:t xml:space="preserve"> and </w:t>
      </w:r>
      <w:r w:rsidR="0028747B">
        <w:rPr>
          <w:rFonts w:ascii="Arial" w:hAnsi="Arial" w:cs="Arial"/>
          <w:iCs/>
          <w:sz w:val="22"/>
          <w:szCs w:val="22"/>
        </w:rPr>
        <w:t>Practicum</w:t>
      </w:r>
      <w:r w:rsidRPr="00AB57EC">
        <w:rPr>
          <w:rFonts w:ascii="Arial" w:hAnsi="Arial" w:cs="Arial"/>
          <w:iCs/>
          <w:sz w:val="22"/>
          <w:szCs w:val="22"/>
        </w:rPr>
        <w:t xml:space="preserve"> </w:t>
      </w:r>
      <w:r w:rsidR="00877835">
        <w:rPr>
          <w:rFonts w:ascii="Arial" w:hAnsi="Arial" w:cs="Arial"/>
          <w:iCs/>
          <w:sz w:val="22"/>
          <w:szCs w:val="22"/>
        </w:rPr>
        <w:t>E</w:t>
      </w:r>
      <w:r w:rsidRPr="00AB57EC">
        <w:rPr>
          <w:rFonts w:ascii="Arial" w:hAnsi="Arial" w:cs="Arial"/>
          <w:iCs/>
          <w:sz w:val="22"/>
          <w:szCs w:val="22"/>
        </w:rPr>
        <w:t xml:space="preserve">ducation </w:t>
      </w:r>
      <w:r w:rsidR="00877835">
        <w:rPr>
          <w:rFonts w:ascii="Arial" w:hAnsi="Arial" w:cs="Arial"/>
          <w:iCs/>
          <w:sz w:val="22"/>
          <w:szCs w:val="22"/>
        </w:rPr>
        <w:t>C</w:t>
      </w:r>
      <w:r w:rsidRPr="00AB57EC">
        <w:rPr>
          <w:rFonts w:ascii="Arial" w:hAnsi="Arial" w:cs="Arial"/>
          <w:iCs/>
          <w:sz w:val="22"/>
          <w:szCs w:val="22"/>
        </w:rPr>
        <w:t>oordinator</w:t>
      </w:r>
      <w:r w:rsidR="001E3A10">
        <w:rPr>
          <w:rFonts w:ascii="Arial" w:hAnsi="Arial" w:cs="Arial"/>
          <w:iCs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The rationale for this expectation is that the student’s experience as “member of the agency community” is significant to social work practice skill development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877835">
        <w:rPr>
          <w:rFonts w:ascii="Arial" w:hAnsi="Arial" w:cs="Arial"/>
          <w:sz w:val="22"/>
          <w:szCs w:val="22"/>
        </w:rPr>
        <w:t>T</w:t>
      </w:r>
      <w:r w:rsidRPr="00AB57EC">
        <w:rPr>
          <w:rFonts w:ascii="Arial" w:hAnsi="Arial" w:cs="Arial"/>
          <w:sz w:val="22"/>
          <w:szCs w:val="22"/>
        </w:rPr>
        <w:t xml:space="preserve">herefore, it follows that if the student is not consistently interacting with other agency personnel within the agency culture, </w:t>
      </w:r>
      <w:r w:rsidR="00877835">
        <w:rPr>
          <w:rFonts w:ascii="Arial" w:hAnsi="Arial" w:cs="Arial"/>
          <w:sz w:val="22"/>
          <w:szCs w:val="22"/>
        </w:rPr>
        <w:t xml:space="preserve">they are missing </w:t>
      </w:r>
      <w:r w:rsidRPr="00AB57EC">
        <w:rPr>
          <w:rFonts w:ascii="Arial" w:hAnsi="Arial" w:cs="Arial"/>
          <w:sz w:val="22"/>
          <w:szCs w:val="22"/>
        </w:rPr>
        <w:t>integral learning opportunities</w:t>
      </w:r>
      <w:r w:rsidR="001E3A10">
        <w:rPr>
          <w:rFonts w:ascii="Arial" w:hAnsi="Arial" w:cs="Arial"/>
          <w:sz w:val="22"/>
          <w:szCs w:val="22"/>
        </w:rPr>
        <w:t>.</w:t>
      </w:r>
    </w:p>
    <w:p w14:paraId="178D2756" w14:textId="3A89107D" w:rsidR="00B25483" w:rsidRPr="00670B7C" w:rsidRDefault="00286D7D" w:rsidP="00B25483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Students either develop their own way to document their hours on a weekly basis or use an agency</w:t>
      </w:r>
      <w:r w:rsidR="0038744F">
        <w:rPr>
          <w:rFonts w:ascii="Arial" w:hAnsi="Arial" w:cs="Arial"/>
          <w:sz w:val="22"/>
          <w:szCs w:val="22"/>
        </w:rPr>
        <w:t>-directed</w:t>
      </w:r>
      <w:r w:rsidRPr="00AB57EC">
        <w:rPr>
          <w:rFonts w:ascii="Arial" w:hAnsi="Arial" w:cs="Arial"/>
          <w:sz w:val="22"/>
          <w:szCs w:val="22"/>
        </w:rPr>
        <w:t xml:space="preserve"> process to do so</w:t>
      </w:r>
      <w:r w:rsidR="001E3A10">
        <w:rPr>
          <w:rFonts w:ascii="Arial" w:hAnsi="Arial" w:cs="Arial"/>
          <w:sz w:val="22"/>
          <w:szCs w:val="22"/>
        </w:rPr>
        <w:t>.</w:t>
      </w:r>
      <w:r w:rsidR="00B25483">
        <w:rPr>
          <w:rFonts w:ascii="Arial" w:hAnsi="Arial" w:cs="Arial"/>
          <w:sz w:val="22"/>
          <w:szCs w:val="22"/>
        </w:rPr>
        <w:t xml:space="preserve"> </w:t>
      </w:r>
      <w:r w:rsidR="00B25483" w:rsidRPr="00670B7C">
        <w:rPr>
          <w:rFonts w:ascii="Arial" w:hAnsi="Arial" w:cs="Arial"/>
          <w:sz w:val="22"/>
          <w:szCs w:val="22"/>
        </w:rPr>
        <w:t xml:space="preserve">Regardless of the mechanism used, </w:t>
      </w:r>
      <w:r w:rsidR="00B25483" w:rsidRPr="00B40EF0">
        <w:rPr>
          <w:rFonts w:ascii="Arial" w:hAnsi="Arial" w:cs="Arial"/>
          <w:i/>
          <w:iCs/>
          <w:sz w:val="22"/>
          <w:szCs w:val="22"/>
        </w:rPr>
        <w:t>it is students’ responsibility</w:t>
      </w:r>
      <w:r w:rsidR="00B25483" w:rsidRPr="00670B7C">
        <w:rPr>
          <w:rFonts w:ascii="Arial" w:hAnsi="Arial" w:cs="Arial"/>
          <w:sz w:val="22"/>
          <w:szCs w:val="22"/>
        </w:rPr>
        <w:t xml:space="preserve"> to track the number of hours completed for the duration of their time in </w:t>
      </w:r>
      <w:r w:rsidR="00704F26">
        <w:rPr>
          <w:rFonts w:ascii="Arial" w:hAnsi="Arial" w:cs="Arial"/>
          <w:sz w:val="22"/>
          <w:szCs w:val="22"/>
        </w:rPr>
        <w:t>placement</w:t>
      </w:r>
      <w:r w:rsidR="00B25483" w:rsidRPr="00670B7C">
        <w:rPr>
          <w:rFonts w:ascii="Arial" w:hAnsi="Arial" w:cs="Arial"/>
          <w:sz w:val="22"/>
          <w:szCs w:val="22"/>
        </w:rPr>
        <w:t>.</w:t>
      </w:r>
    </w:p>
    <w:p w14:paraId="0D742FC4" w14:textId="3792B808" w:rsidR="00286D7D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Students make up any regularly</w:t>
      </w:r>
      <w:r w:rsidR="00B40EF0">
        <w:rPr>
          <w:rFonts w:ascii="Arial" w:hAnsi="Arial" w:cs="Arial"/>
          <w:sz w:val="22"/>
          <w:szCs w:val="22"/>
        </w:rPr>
        <w:t xml:space="preserve"> </w:t>
      </w:r>
      <w:r w:rsidRPr="00AB57EC">
        <w:rPr>
          <w:rFonts w:ascii="Arial" w:hAnsi="Arial" w:cs="Arial"/>
          <w:sz w:val="22"/>
          <w:szCs w:val="22"/>
        </w:rPr>
        <w:t>scheduled time that they miss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In other words</w:t>
      </w:r>
      <w:r w:rsidR="0038744F">
        <w:rPr>
          <w:rFonts w:ascii="Arial" w:hAnsi="Arial" w:cs="Arial"/>
          <w:sz w:val="22"/>
          <w:szCs w:val="22"/>
        </w:rPr>
        <w:t>,</w:t>
      </w:r>
      <w:r w:rsidRPr="00AB57EC">
        <w:rPr>
          <w:rFonts w:ascii="Arial" w:hAnsi="Arial" w:cs="Arial"/>
          <w:sz w:val="22"/>
          <w:szCs w:val="22"/>
        </w:rPr>
        <w:t xml:space="preserve"> there is no built</w:t>
      </w:r>
      <w:r w:rsidR="0038744F">
        <w:rPr>
          <w:rFonts w:ascii="Arial" w:hAnsi="Arial" w:cs="Arial"/>
          <w:sz w:val="22"/>
          <w:szCs w:val="22"/>
        </w:rPr>
        <w:t>-</w:t>
      </w:r>
      <w:r w:rsidRPr="00AB57EC">
        <w:rPr>
          <w:rFonts w:ascii="Arial" w:hAnsi="Arial" w:cs="Arial"/>
          <w:sz w:val="22"/>
          <w:szCs w:val="22"/>
        </w:rPr>
        <w:t>in allowance for sick or vacation time</w:t>
      </w:r>
      <w:r w:rsidR="0038744F">
        <w:rPr>
          <w:rFonts w:ascii="Arial" w:hAnsi="Arial" w:cs="Arial"/>
          <w:sz w:val="22"/>
          <w:szCs w:val="22"/>
        </w:rPr>
        <w:t xml:space="preserve">—students </w:t>
      </w:r>
      <w:r w:rsidRPr="00AB57EC">
        <w:rPr>
          <w:rFonts w:ascii="Arial" w:hAnsi="Arial" w:cs="Arial"/>
          <w:sz w:val="22"/>
          <w:szCs w:val="22"/>
        </w:rPr>
        <w:t xml:space="preserve">must complete the required </w:t>
      </w:r>
      <w:r w:rsidRPr="00AB57EC">
        <w:rPr>
          <w:rFonts w:ascii="Arial" w:hAnsi="Arial" w:cs="Arial"/>
          <w:sz w:val="22"/>
          <w:szCs w:val="22"/>
        </w:rPr>
        <w:lastRenderedPageBreak/>
        <w:t>hours regardless of the reason for missing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In case of illness or unavoidable absence, the student informs the agency as soon as possible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B25483" w:rsidRPr="00670B7C">
        <w:rPr>
          <w:rFonts w:ascii="Arial" w:hAnsi="Arial" w:cs="Arial"/>
          <w:sz w:val="22"/>
          <w:szCs w:val="22"/>
        </w:rPr>
        <w:t>If the student has an absence of three or more consecutive days</w:t>
      </w:r>
      <w:r w:rsidR="003B5650">
        <w:rPr>
          <w:rFonts w:ascii="Arial" w:hAnsi="Arial" w:cs="Arial"/>
          <w:sz w:val="22"/>
          <w:szCs w:val="22"/>
        </w:rPr>
        <w:t xml:space="preserve"> from placement</w:t>
      </w:r>
      <w:r w:rsidR="00B25483" w:rsidRPr="00670B7C">
        <w:rPr>
          <w:rFonts w:ascii="Arial" w:hAnsi="Arial" w:cs="Arial"/>
          <w:sz w:val="22"/>
          <w:szCs w:val="22"/>
        </w:rPr>
        <w:t xml:space="preserve">, the student and </w:t>
      </w:r>
      <w:r w:rsidR="0028747B">
        <w:rPr>
          <w:rFonts w:ascii="Arial" w:hAnsi="Arial" w:cs="Arial"/>
          <w:sz w:val="22"/>
          <w:szCs w:val="22"/>
        </w:rPr>
        <w:t>Practicum</w:t>
      </w:r>
      <w:r w:rsidR="00B25483" w:rsidRPr="00670B7C">
        <w:rPr>
          <w:rFonts w:ascii="Arial" w:hAnsi="Arial" w:cs="Arial"/>
          <w:sz w:val="22"/>
          <w:szCs w:val="22"/>
        </w:rPr>
        <w:t xml:space="preserve"> Instructor immediately notify their </w:t>
      </w:r>
      <w:r w:rsidR="0028747B">
        <w:rPr>
          <w:rFonts w:ascii="Arial" w:hAnsi="Arial" w:cs="Arial"/>
          <w:sz w:val="22"/>
          <w:szCs w:val="22"/>
        </w:rPr>
        <w:t>Liaison</w:t>
      </w:r>
      <w:r w:rsidR="00B25483" w:rsidRPr="00670B7C">
        <w:rPr>
          <w:rFonts w:ascii="Arial" w:hAnsi="Arial" w:cs="Arial"/>
          <w:sz w:val="22"/>
          <w:szCs w:val="22"/>
        </w:rPr>
        <w:t xml:space="preserve">. Unless otherwise approved by the </w:t>
      </w:r>
      <w:r w:rsidR="0028747B">
        <w:rPr>
          <w:rFonts w:ascii="Arial" w:hAnsi="Arial" w:cs="Arial"/>
          <w:sz w:val="22"/>
          <w:szCs w:val="22"/>
        </w:rPr>
        <w:t>Practicum</w:t>
      </w:r>
      <w:r w:rsidR="00B25483" w:rsidRPr="00670B7C">
        <w:rPr>
          <w:rFonts w:ascii="Arial" w:hAnsi="Arial" w:cs="Arial"/>
          <w:sz w:val="22"/>
          <w:szCs w:val="22"/>
        </w:rPr>
        <w:t xml:space="preserve"> Education Coordinator, students </w:t>
      </w:r>
      <w:r w:rsidR="00B40EF0">
        <w:rPr>
          <w:rFonts w:ascii="Arial" w:hAnsi="Arial" w:cs="Arial"/>
          <w:sz w:val="22"/>
          <w:szCs w:val="22"/>
        </w:rPr>
        <w:t xml:space="preserve">must </w:t>
      </w:r>
      <w:r w:rsidR="00B25483" w:rsidRPr="00670B7C">
        <w:rPr>
          <w:rFonts w:ascii="Arial" w:hAnsi="Arial" w:cs="Arial"/>
          <w:sz w:val="22"/>
          <w:szCs w:val="22"/>
        </w:rPr>
        <w:t xml:space="preserve">make up any missed time within the same semester. </w:t>
      </w:r>
      <w:r w:rsidRPr="00AB57EC">
        <w:rPr>
          <w:rFonts w:ascii="Arial" w:hAnsi="Arial" w:cs="Arial"/>
          <w:sz w:val="22"/>
          <w:szCs w:val="22"/>
        </w:rPr>
        <w:t xml:space="preserve">If </w:t>
      </w:r>
      <w:r w:rsidR="004F5105">
        <w:rPr>
          <w:rFonts w:ascii="Arial" w:hAnsi="Arial" w:cs="Arial"/>
          <w:sz w:val="22"/>
          <w:szCs w:val="22"/>
        </w:rPr>
        <w:t>a</w:t>
      </w:r>
      <w:r w:rsidR="0038744F">
        <w:rPr>
          <w:rFonts w:ascii="Arial" w:hAnsi="Arial" w:cs="Arial"/>
          <w:sz w:val="22"/>
          <w:szCs w:val="22"/>
        </w:rPr>
        <w:t xml:space="preserve"> student misses </w:t>
      </w:r>
      <w:r w:rsidRPr="00AB57EC">
        <w:rPr>
          <w:rFonts w:ascii="Arial" w:hAnsi="Arial" w:cs="Arial"/>
          <w:sz w:val="22"/>
          <w:szCs w:val="22"/>
        </w:rPr>
        <w:t xml:space="preserve">considerable lengths of time, </w:t>
      </w:r>
      <w:r w:rsidR="0079119D">
        <w:rPr>
          <w:rFonts w:ascii="Arial" w:hAnsi="Arial" w:cs="Arial"/>
          <w:sz w:val="22"/>
          <w:szCs w:val="22"/>
        </w:rPr>
        <w:t xml:space="preserve">they can </w:t>
      </w:r>
      <w:proofErr w:type="gramStart"/>
      <w:r w:rsidR="0079119D">
        <w:rPr>
          <w:rFonts w:ascii="Arial" w:hAnsi="Arial" w:cs="Arial"/>
          <w:sz w:val="22"/>
          <w:szCs w:val="22"/>
        </w:rPr>
        <w:t xml:space="preserve">make </w:t>
      </w:r>
      <w:r w:rsidRPr="00AB57EC">
        <w:rPr>
          <w:rFonts w:ascii="Arial" w:hAnsi="Arial" w:cs="Arial"/>
          <w:sz w:val="22"/>
          <w:szCs w:val="22"/>
        </w:rPr>
        <w:t>arrangements</w:t>
      </w:r>
      <w:proofErr w:type="gramEnd"/>
      <w:r w:rsidRPr="00AB57EC">
        <w:rPr>
          <w:rFonts w:ascii="Arial" w:hAnsi="Arial" w:cs="Arial"/>
          <w:sz w:val="22"/>
          <w:szCs w:val="22"/>
        </w:rPr>
        <w:t xml:space="preserve"> to make up time </w:t>
      </w:r>
      <w:r w:rsidRPr="00AB57EC">
        <w:rPr>
          <w:rFonts w:ascii="Arial" w:hAnsi="Arial" w:cs="Arial"/>
          <w:sz w:val="22"/>
          <w:szCs w:val="22"/>
          <w:u w:val="single"/>
        </w:rPr>
        <w:t>before</w:t>
      </w:r>
      <w:r w:rsidRPr="00AB57EC">
        <w:rPr>
          <w:rFonts w:ascii="Arial" w:hAnsi="Arial" w:cs="Arial"/>
          <w:sz w:val="22"/>
          <w:szCs w:val="22"/>
        </w:rPr>
        <w:t xml:space="preserve"> the beginning of the next semester, but only as a result of a meeting that leads to a written plan and approval </w:t>
      </w:r>
      <w:r w:rsidR="0038744F">
        <w:rPr>
          <w:rFonts w:ascii="Arial" w:hAnsi="Arial" w:cs="Arial"/>
          <w:sz w:val="22"/>
          <w:szCs w:val="22"/>
        </w:rPr>
        <w:t xml:space="preserve">by </w:t>
      </w:r>
      <w:r w:rsidRPr="00AB57EC">
        <w:rPr>
          <w:rFonts w:ascii="Arial" w:hAnsi="Arial" w:cs="Arial"/>
          <w:sz w:val="22"/>
          <w:szCs w:val="22"/>
        </w:rPr>
        <w:t xml:space="preserve">the </w:t>
      </w:r>
      <w:r w:rsidR="0028747B">
        <w:rPr>
          <w:rFonts w:ascii="Arial" w:hAnsi="Arial" w:cs="Arial"/>
          <w:sz w:val="22"/>
          <w:szCs w:val="22"/>
        </w:rPr>
        <w:t>Practicum</w:t>
      </w:r>
      <w:r w:rsidR="0038744F">
        <w:rPr>
          <w:rFonts w:ascii="Arial" w:hAnsi="Arial" w:cs="Arial"/>
          <w:sz w:val="22"/>
          <w:szCs w:val="22"/>
        </w:rPr>
        <w:t xml:space="preserve"> Instructor, </w:t>
      </w:r>
      <w:r w:rsidR="0028747B">
        <w:rPr>
          <w:rFonts w:ascii="Arial" w:hAnsi="Arial" w:cs="Arial"/>
          <w:sz w:val="22"/>
          <w:szCs w:val="22"/>
        </w:rPr>
        <w:t>Liaison</w:t>
      </w:r>
      <w:r w:rsidRPr="00AB57EC">
        <w:rPr>
          <w:rFonts w:ascii="Arial" w:hAnsi="Arial" w:cs="Arial"/>
          <w:sz w:val="22"/>
          <w:szCs w:val="22"/>
        </w:rPr>
        <w:t xml:space="preserve"> and student.</w:t>
      </w:r>
    </w:p>
    <w:p w14:paraId="3D591D10" w14:textId="38864393" w:rsidR="00286D7D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>There may be occasions when it is necessary for students to perform overtime work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When these situations do arise, students will plan for and take compensatory time off in a balanced and professional manner.</w:t>
      </w:r>
    </w:p>
    <w:p w14:paraId="1EBCC4C2" w14:textId="13954123" w:rsidR="00286D7D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iCs/>
          <w:sz w:val="22"/>
          <w:szCs w:val="22"/>
        </w:rPr>
        <w:t xml:space="preserve">Any on-call or crisis duty must be pre-approved by the </w:t>
      </w:r>
      <w:r w:rsidR="0028747B">
        <w:rPr>
          <w:rFonts w:ascii="Arial" w:hAnsi="Arial" w:cs="Arial"/>
          <w:iCs/>
          <w:sz w:val="22"/>
          <w:szCs w:val="22"/>
        </w:rPr>
        <w:t>Placement Liaison</w:t>
      </w:r>
      <w:r w:rsidRPr="00AB57EC">
        <w:rPr>
          <w:rFonts w:ascii="Arial" w:hAnsi="Arial" w:cs="Arial"/>
          <w:iCs/>
          <w:sz w:val="22"/>
          <w:szCs w:val="22"/>
        </w:rPr>
        <w:t xml:space="preserve"> and the </w:t>
      </w:r>
      <w:r w:rsidR="0028747B">
        <w:rPr>
          <w:rFonts w:ascii="Arial" w:hAnsi="Arial" w:cs="Arial"/>
          <w:iCs/>
          <w:sz w:val="22"/>
          <w:szCs w:val="22"/>
        </w:rPr>
        <w:t>Practicum</w:t>
      </w:r>
      <w:r w:rsidRPr="00AB57EC">
        <w:rPr>
          <w:rFonts w:ascii="Arial" w:hAnsi="Arial" w:cs="Arial"/>
          <w:iCs/>
          <w:sz w:val="22"/>
          <w:szCs w:val="22"/>
        </w:rPr>
        <w:t xml:space="preserve"> </w:t>
      </w:r>
      <w:r w:rsidR="0038744F">
        <w:rPr>
          <w:rFonts w:ascii="Arial" w:hAnsi="Arial" w:cs="Arial"/>
          <w:iCs/>
          <w:sz w:val="22"/>
          <w:szCs w:val="22"/>
        </w:rPr>
        <w:t>E</w:t>
      </w:r>
      <w:r w:rsidRPr="00AB57EC">
        <w:rPr>
          <w:rFonts w:ascii="Arial" w:hAnsi="Arial" w:cs="Arial"/>
          <w:iCs/>
          <w:sz w:val="22"/>
          <w:szCs w:val="22"/>
        </w:rPr>
        <w:t xml:space="preserve">ducation </w:t>
      </w:r>
      <w:r w:rsidR="0038744F">
        <w:rPr>
          <w:rFonts w:ascii="Arial" w:hAnsi="Arial" w:cs="Arial"/>
          <w:iCs/>
          <w:sz w:val="22"/>
          <w:szCs w:val="22"/>
        </w:rPr>
        <w:t>C</w:t>
      </w:r>
      <w:r w:rsidRPr="00AB57EC">
        <w:rPr>
          <w:rFonts w:ascii="Arial" w:hAnsi="Arial" w:cs="Arial"/>
          <w:iCs/>
          <w:sz w:val="22"/>
          <w:szCs w:val="22"/>
        </w:rPr>
        <w:t>oordinator</w:t>
      </w:r>
      <w:r w:rsidR="001E3A10">
        <w:rPr>
          <w:rFonts w:ascii="Arial" w:hAnsi="Arial" w:cs="Arial"/>
          <w:iCs/>
          <w:sz w:val="22"/>
          <w:szCs w:val="22"/>
        </w:rPr>
        <w:t xml:space="preserve">. </w:t>
      </w:r>
      <w:r w:rsidRPr="00AB57EC">
        <w:rPr>
          <w:rFonts w:ascii="Arial" w:hAnsi="Arial" w:cs="Arial"/>
          <w:iCs/>
          <w:sz w:val="22"/>
          <w:szCs w:val="22"/>
        </w:rPr>
        <w:t>No student is to be on call during class time.</w:t>
      </w:r>
    </w:p>
    <w:p w14:paraId="6C522F3D" w14:textId="2FFE80E0" w:rsidR="00B40EF0" w:rsidRPr="005E6C1D" w:rsidRDefault="003B5650" w:rsidP="00B40EF0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  <w:sz w:val="23"/>
          <w:szCs w:val="23"/>
        </w:rPr>
      </w:pPr>
      <w:r w:rsidRPr="003B5650">
        <w:rPr>
          <w:rFonts w:ascii="Arial" w:hAnsi="Arial" w:cs="Arial"/>
          <w:iCs/>
          <w:sz w:val="22"/>
          <w:szCs w:val="22"/>
        </w:rPr>
        <w:t xml:space="preserve">While occasionally there will be important learning opportunities related to placement that take place during a student’s regularly scheduled classes, students may not be required to miss class to attend </w:t>
      </w:r>
      <w:r w:rsidR="00704F26">
        <w:rPr>
          <w:rFonts w:ascii="Arial" w:hAnsi="Arial" w:cs="Arial"/>
          <w:iCs/>
          <w:sz w:val="22"/>
          <w:szCs w:val="22"/>
        </w:rPr>
        <w:t xml:space="preserve">placement-related </w:t>
      </w:r>
      <w:r w:rsidRPr="003B5650">
        <w:rPr>
          <w:rFonts w:ascii="Arial" w:hAnsi="Arial" w:cs="Arial"/>
          <w:iCs/>
          <w:sz w:val="22"/>
          <w:szCs w:val="22"/>
        </w:rPr>
        <w:t>meeting</w:t>
      </w:r>
      <w:r w:rsidR="005C552B">
        <w:rPr>
          <w:rFonts w:ascii="Arial" w:hAnsi="Arial" w:cs="Arial"/>
          <w:iCs/>
          <w:sz w:val="22"/>
          <w:szCs w:val="22"/>
        </w:rPr>
        <w:t xml:space="preserve">s </w:t>
      </w:r>
      <w:r w:rsidRPr="003B5650">
        <w:rPr>
          <w:rFonts w:ascii="Arial" w:hAnsi="Arial" w:cs="Arial"/>
          <w:iCs/>
          <w:sz w:val="22"/>
          <w:szCs w:val="22"/>
        </w:rPr>
        <w:t>or event</w:t>
      </w:r>
      <w:r w:rsidR="005C552B">
        <w:rPr>
          <w:rFonts w:ascii="Arial" w:hAnsi="Arial" w:cs="Arial"/>
          <w:iCs/>
          <w:sz w:val="22"/>
          <w:szCs w:val="22"/>
        </w:rPr>
        <w:t>s</w:t>
      </w:r>
      <w:r w:rsidRPr="003B5650">
        <w:rPr>
          <w:rFonts w:ascii="Arial" w:hAnsi="Arial" w:cs="Arial"/>
          <w:iCs/>
          <w:sz w:val="22"/>
          <w:szCs w:val="22"/>
        </w:rPr>
        <w:t>.</w:t>
      </w:r>
      <w:r w:rsidR="00B40EF0">
        <w:rPr>
          <w:rFonts w:ascii="Arial" w:hAnsi="Arial" w:cs="Arial"/>
          <w:iCs/>
          <w:sz w:val="22"/>
          <w:szCs w:val="22"/>
        </w:rPr>
        <w:t xml:space="preserve"> </w:t>
      </w:r>
      <w:r w:rsidR="00B40EF0" w:rsidRPr="00B51AC5">
        <w:rPr>
          <w:rFonts w:ascii="Arial" w:hAnsi="Arial" w:cs="Arial"/>
          <w:iCs/>
          <w:sz w:val="23"/>
          <w:szCs w:val="23"/>
        </w:rPr>
        <w:t>Similarly, faculty of academic courses cannot “excuse” students from class for a practicum-related event or responsibility. If a student chooses to miss class for this reason, it is likely their attendance grade in that class will be negatively impacted.</w:t>
      </w:r>
    </w:p>
    <w:p w14:paraId="774EA738" w14:textId="72279365" w:rsidR="00B25483" w:rsidRDefault="00286D7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 xml:space="preserve">Students </w:t>
      </w:r>
      <w:r w:rsidR="005C552B">
        <w:rPr>
          <w:rFonts w:ascii="Arial" w:hAnsi="Arial" w:cs="Arial"/>
          <w:sz w:val="22"/>
          <w:szCs w:val="22"/>
        </w:rPr>
        <w:t xml:space="preserve">must </w:t>
      </w:r>
      <w:r w:rsidRPr="00AB57EC">
        <w:rPr>
          <w:rFonts w:ascii="Arial" w:hAnsi="Arial" w:cs="Arial"/>
          <w:sz w:val="22"/>
          <w:szCs w:val="22"/>
        </w:rPr>
        <w:t>complete their hours no later than the Friday after the last day of classes in May</w:t>
      </w:r>
      <w:r w:rsidR="005C552B">
        <w:rPr>
          <w:rFonts w:ascii="Arial" w:hAnsi="Arial" w:cs="Arial"/>
          <w:sz w:val="22"/>
          <w:szCs w:val="22"/>
        </w:rPr>
        <w:t xml:space="preserve"> and s</w:t>
      </w:r>
      <w:r w:rsidRPr="00AB57EC">
        <w:rPr>
          <w:rFonts w:ascii="Arial" w:hAnsi="Arial" w:cs="Arial"/>
          <w:sz w:val="22"/>
          <w:szCs w:val="22"/>
        </w:rPr>
        <w:t>tudents are expected to be working in the agency at least until the last day of classes (also in May)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 xml:space="preserve">If a student finds that they “have enough hours” and would like to end early, </w:t>
      </w:r>
      <w:r w:rsidR="0038744F">
        <w:rPr>
          <w:rFonts w:ascii="Arial" w:hAnsi="Arial" w:cs="Arial"/>
          <w:sz w:val="22"/>
          <w:szCs w:val="22"/>
        </w:rPr>
        <w:t xml:space="preserve">they must make a </w:t>
      </w:r>
      <w:r w:rsidRPr="00AB57EC">
        <w:rPr>
          <w:rFonts w:ascii="Arial" w:hAnsi="Arial" w:cs="Arial"/>
          <w:sz w:val="22"/>
          <w:szCs w:val="22"/>
        </w:rPr>
        <w:t>formal request</w:t>
      </w:r>
      <w:r w:rsidR="0038744F">
        <w:rPr>
          <w:rFonts w:ascii="Arial" w:hAnsi="Arial" w:cs="Arial"/>
          <w:sz w:val="22"/>
          <w:szCs w:val="22"/>
        </w:rPr>
        <w:t xml:space="preserve"> which must then be </w:t>
      </w:r>
      <w:r w:rsidRPr="00AB57EC">
        <w:rPr>
          <w:rFonts w:ascii="Arial" w:hAnsi="Arial" w:cs="Arial"/>
          <w:sz w:val="22"/>
          <w:szCs w:val="22"/>
        </w:rPr>
        <w:t xml:space="preserve">approved by the </w:t>
      </w:r>
      <w:r w:rsidR="0028747B">
        <w:rPr>
          <w:rFonts w:ascii="Arial" w:hAnsi="Arial" w:cs="Arial"/>
          <w:sz w:val="22"/>
          <w:szCs w:val="22"/>
        </w:rPr>
        <w:t>Practicum</w:t>
      </w:r>
      <w:r w:rsidRPr="00AB57EC">
        <w:rPr>
          <w:rFonts w:ascii="Arial" w:hAnsi="Arial" w:cs="Arial"/>
          <w:sz w:val="22"/>
          <w:szCs w:val="22"/>
        </w:rPr>
        <w:t xml:space="preserve"> </w:t>
      </w:r>
      <w:r w:rsidR="0038744F">
        <w:rPr>
          <w:rFonts w:ascii="Arial" w:hAnsi="Arial" w:cs="Arial"/>
          <w:sz w:val="22"/>
          <w:szCs w:val="22"/>
        </w:rPr>
        <w:t>I</w:t>
      </w:r>
      <w:r w:rsidRPr="00AB57EC">
        <w:rPr>
          <w:rFonts w:ascii="Arial" w:hAnsi="Arial" w:cs="Arial"/>
          <w:sz w:val="22"/>
          <w:szCs w:val="22"/>
        </w:rPr>
        <w:t xml:space="preserve">nstructor and the </w:t>
      </w:r>
      <w:r w:rsidR="00E7192B">
        <w:rPr>
          <w:rFonts w:ascii="Arial" w:hAnsi="Arial" w:cs="Arial"/>
          <w:sz w:val="22"/>
          <w:szCs w:val="22"/>
        </w:rPr>
        <w:t>p</w:t>
      </w:r>
      <w:r w:rsidR="0028747B">
        <w:rPr>
          <w:rFonts w:ascii="Arial" w:hAnsi="Arial" w:cs="Arial"/>
          <w:sz w:val="22"/>
          <w:szCs w:val="22"/>
        </w:rPr>
        <w:t>lacement Liaison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In other words, students may not “work ahead” of their approved schedule just so they can finish the</w:t>
      </w:r>
      <w:r w:rsidR="0079119D">
        <w:rPr>
          <w:rFonts w:ascii="Arial" w:hAnsi="Arial" w:cs="Arial"/>
          <w:sz w:val="22"/>
          <w:szCs w:val="22"/>
        </w:rPr>
        <w:t>ir</w:t>
      </w:r>
      <w:r w:rsidRPr="00AB57EC">
        <w:rPr>
          <w:rFonts w:ascii="Arial" w:hAnsi="Arial" w:cs="Arial"/>
          <w:sz w:val="22"/>
          <w:szCs w:val="22"/>
        </w:rPr>
        <w:t xml:space="preserve"> </w:t>
      </w:r>
      <w:r w:rsidR="0079119D">
        <w:rPr>
          <w:rFonts w:ascii="Arial" w:hAnsi="Arial" w:cs="Arial"/>
          <w:sz w:val="22"/>
          <w:szCs w:val="22"/>
        </w:rPr>
        <w:t xml:space="preserve">placement </w:t>
      </w:r>
      <w:r w:rsidRPr="00AB57EC">
        <w:rPr>
          <w:rFonts w:ascii="Arial" w:hAnsi="Arial" w:cs="Arial"/>
          <w:sz w:val="22"/>
          <w:szCs w:val="22"/>
        </w:rPr>
        <w:t>weeks ahead of time</w:t>
      </w:r>
      <w:r w:rsidR="001E3A10">
        <w:rPr>
          <w:rFonts w:ascii="Arial" w:hAnsi="Arial" w:cs="Arial"/>
          <w:sz w:val="22"/>
          <w:szCs w:val="22"/>
        </w:rPr>
        <w:t>.</w:t>
      </w:r>
    </w:p>
    <w:p w14:paraId="697CE0AE" w14:textId="385D7670" w:rsidR="00286D7D" w:rsidRDefault="0079119D" w:rsidP="00F81E50">
      <w:pPr>
        <w:pStyle w:val="ColorfulList-Accent11"/>
        <w:widowControl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said, </w:t>
      </w:r>
      <w:r w:rsidR="00286D7D" w:rsidRPr="00AB57EC">
        <w:rPr>
          <w:rFonts w:ascii="Arial" w:hAnsi="Arial" w:cs="Arial"/>
          <w:sz w:val="22"/>
          <w:szCs w:val="22"/>
        </w:rPr>
        <w:t>students should not be discouraged from working additional hours for the purposes of planning for unexpected absences</w:t>
      </w:r>
      <w:r w:rsidR="00E7192B">
        <w:rPr>
          <w:rFonts w:ascii="Arial" w:hAnsi="Arial" w:cs="Arial"/>
          <w:sz w:val="22"/>
          <w:szCs w:val="22"/>
        </w:rPr>
        <w:t>.</w:t>
      </w:r>
      <w:r w:rsidR="00286D7D" w:rsidRPr="00AB57EC">
        <w:rPr>
          <w:rFonts w:ascii="Arial" w:hAnsi="Arial" w:cs="Arial"/>
          <w:sz w:val="22"/>
          <w:szCs w:val="22"/>
        </w:rPr>
        <w:t xml:space="preserve"> </w:t>
      </w:r>
      <w:r w:rsidR="00E7192B">
        <w:rPr>
          <w:rFonts w:ascii="Arial" w:hAnsi="Arial" w:cs="Arial"/>
          <w:sz w:val="22"/>
          <w:szCs w:val="22"/>
        </w:rPr>
        <w:t>S</w:t>
      </w:r>
      <w:r w:rsidR="00286D7D" w:rsidRPr="00AB57EC">
        <w:rPr>
          <w:rFonts w:ascii="Arial" w:hAnsi="Arial" w:cs="Arial"/>
          <w:sz w:val="22"/>
          <w:szCs w:val="22"/>
        </w:rPr>
        <w:t>tudents should be aware</w:t>
      </w:r>
      <w:r w:rsidR="00E7192B">
        <w:rPr>
          <w:rFonts w:ascii="Arial" w:hAnsi="Arial" w:cs="Arial"/>
          <w:sz w:val="22"/>
          <w:szCs w:val="22"/>
        </w:rPr>
        <w:t xml:space="preserve">, however, </w:t>
      </w:r>
      <w:r w:rsidR="00286D7D" w:rsidRPr="00AB57EC">
        <w:rPr>
          <w:rFonts w:ascii="Arial" w:hAnsi="Arial" w:cs="Arial"/>
          <w:sz w:val="22"/>
          <w:szCs w:val="22"/>
        </w:rPr>
        <w:t xml:space="preserve">that they may not need to use these hours for successful completion of </w:t>
      </w:r>
      <w:r>
        <w:rPr>
          <w:rFonts w:ascii="Arial" w:hAnsi="Arial" w:cs="Arial"/>
          <w:sz w:val="22"/>
          <w:szCs w:val="22"/>
        </w:rPr>
        <w:t xml:space="preserve">their </w:t>
      </w:r>
      <w:r w:rsidR="0028747B">
        <w:rPr>
          <w:rFonts w:ascii="Arial" w:hAnsi="Arial" w:cs="Arial"/>
          <w:sz w:val="22"/>
          <w:szCs w:val="22"/>
        </w:rPr>
        <w:t>Practicum</w:t>
      </w:r>
      <w:r>
        <w:rPr>
          <w:rFonts w:ascii="Arial" w:hAnsi="Arial" w:cs="Arial"/>
          <w:sz w:val="22"/>
          <w:szCs w:val="22"/>
        </w:rPr>
        <w:t xml:space="preserve"> Experience/</w:t>
      </w:r>
      <w:r w:rsidR="003B5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Practicum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286D7D" w:rsidRPr="00AB57EC">
        <w:rPr>
          <w:rFonts w:ascii="Arial" w:hAnsi="Arial" w:cs="Arial"/>
          <w:sz w:val="22"/>
          <w:szCs w:val="22"/>
        </w:rPr>
        <w:t>For example, some students choose to carry a balance of 15</w:t>
      </w:r>
      <w:r w:rsidR="0038744F">
        <w:rPr>
          <w:rFonts w:ascii="Arial" w:hAnsi="Arial" w:cs="Arial"/>
          <w:sz w:val="22"/>
          <w:szCs w:val="22"/>
        </w:rPr>
        <w:t>-</w:t>
      </w:r>
      <w:r w:rsidR="00286D7D" w:rsidRPr="00AB57EC">
        <w:rPr>
          <w:rFonts w:ascii="Arial" w:hAnsi="Arial" w:cs="Arial"/>
          <w:sz w:val="22"/>
          <w:szCs w:val="22"/>
        </w:rPr>
        <w:t>20 hours with them throughout the year as a back</w:t>
      </w:r>
      <w:r w:rsidR="0038744F">
        <w:rPr>
          <w:rFonts w:ascii="Arial" w:hAnsi="Arial" w:cs="Arial"/>
          <w:sz w:val="22"/>
          <w:szCs w:val="22"/>
        </w:rPr>
        <w:t>-</w:t>
      </w:r>
      <w:r w:rsidR="00286D7D" w:rsidRPr="00AB57EC">
        <w:rPr>
          <w:rFonts w:ascii="Arial" w:hAnsi="Arial" w:cs="Arial"/>
          <w:sz w:val="22"/>
          <w:szCs w:val="22"/>
        </w:rPr>
        <w:t>up</w:t>
      </w:r>
      <w:r>
        <w:rPr>
          <w:rFonts w:ascii="Arial" w:hAnsi="Arial" w:cs="Arial"/>
          <w:sz w:val="22"/>
          <w:szCs w:val="22"/>
        </w:rPr>
        <w:t xml:space="preserve">, </w:t>
      </w:r>
      <w:r w:rsidR="00286D7D" w:rsidRPr="00AB57EC">
        <w:rPr>
          <w:rFonts w:ascii="Arial" w:hAnsi="Arial" w:cs="Arial"/>
          <w:sz w:val="22"/>
          <w:szCs w:val="22"/>
        </w:rPr>
        <w:t>knowing (and accepting) the fact that they may not ever need to use these hours.</w:t>
      </w:r>
    </w:p>
    <w:p w14:paraId="5BF10CEE" w14:textId="77777777" w:rsidR="009A28DF" w:rsidRPr="009A28DF" w:rsidRDefault="009A28DF" w:rsidP="009A28DF">
      <w:pPr>
        <w:pStyle w:val="ColorfulList-Accent11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9A28DF">
        <w:rPr>
          <w:rFonts w:ascii="Arial" w:hAnsi="Arial" w:cs="Arial"/>
          <w:sz w:val="22"/>
          <w:szCs w:val="22"/>
        </w:rPr>
        <w:t>Students may not count commuting time to/from their placement sites towards their overall required hours.</w:t>
      </w:r>
    </w:p>
    <w:p w14:paraId="62EF75FE" w14:textId="124B220E" w:rsidR="00286D7D" w:rsidRDefault="00286D7D" w:rsidP="00F81E50">
      <w:pPr>
        <w:rPr>
          <w:rFonts w:ascii="Arial" w:hAnsi="Arial"/>
          <w:sz w:val="22"/>
        </w:rPr>
      </w:pPr>
    </w:p>
    <w:p w14:paraId="5372448A" w14:textId="77777777" w:rsidR="00B25483" w:rsidRPr="00670B7C" w:rsidRDefault="00B25483" w:rsidP="00B25483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</w:tabs>
        <w:rPr>
          <w:rFonts w:ascii="Arial" w:hAnsi="Arial"/>
          <w:b/>
          <w:sz w:val="22"/>
          <w:szCs w:val="22"/>
          <w:u w:val="single"/>
        </w:rPr>
      </w:pPr>
      <w:r w:rsidRPr="00670B7C">
        <w:rPr>
          <w:rFonts w:ascii="Arial" w:hAnsi="Arial"/>
          <w:b/>
          <w:sz w:val="22"/>
          <w:szCs w:val="22"/>
          <w:u w:val="single"/>
        </w:rPr>
        <w:t>COVID-19</w:t>
      </w:r>
    </w:p>
    <w:p w14:paraId="61BC31EE" w14:textId="77777777" w:rsidR="00B25483" w:rsidRPr="00B25483" w:rsidRDefault="00B25483" w:rsidP="00B25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0BD46276" w14:textId="3EFDD757" w:rsidR="00B25483" w:rsidRPr="00670B7C" w:rsidRDefault="00B25483" w:rsidP="00B25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670B7C">
        <w:rPr>
          <w:rFonts w:ascii="Arial" w:hAnsi="Arial" w:cs="Arial"/>
          <w:sz w:val="22"/>
          <w:szCs w:val="22"/>
        </w:rPr>
        <w:t xml:space="preserve">While all remote assignments in placements do count towards students’ required </w:t>
      </w:r>
      <w:r w:rsidR="00704F26">
        <w:rPr>
          <w:rFonts w:ascii="Arial" w:hAnsi="Arial" w:cs="Arial"/>
          <w:sz w:val="22"/>
          <w:szCs w:val="22"/>
        </w:rPr>
        <w:t xml:space="preserve">minimum </w:t>
      </w:r>
      <w:r w:rsidRPr="00670B7C">
        <w:rPr>
          <w:rFonts w:ascii="Arial" w:hAnsi="Arial" w:cs="Arial"/>
          <w:sz w:val="22"/>
          <w:szCs w:val="22"/>
        </w:rPr>
        <w:t>hours</w:t>
      </w:r>
      <w:r w:rsidR="00704F26">
        <w:rPr>
          <w:rFonts w:ascii="Arial" w:hAnsi="Arial" w:cs="Arial"/>
          <w:sz w:val="22"/>
          <w:szCs w:val="22"/>
        </w:rPr>
        <w:t xml:space="preserve"> in placement</w:t>
      </w:r>
      <w:r w:rsidRPr="00670B7C">
        <w:rPr>
          <w:rFonts w:ascii="Arial" w:hAnsi="Arial" w:cs="Arial"/>
          <w:sz w:val="22"/>
          <w:szCs w:val="22"/>
        </w:rPr>
        <w:t xml:space="preserve">, students should assume their internships will be in-person unless otherwise </w:t>
      </w:r>
      <w:proofErr w:type="gramStart"/>
      <w:r w:rsidRPr="00670B7C">
        <w:rPr>
          <w:rFonts w:ascii="Arial" w:hAnsi="Arial" w:cs="Arial"/>
          <w:sz w:val="22"/>
          <w:szCs w:val="22"/>
        </w:rPr>
        <w:t>noted, and</w:t>
      </w:r>
      <w:proofErr w:type="gramEnd"/>
      <w:r w:rsidRPr="00670B7C">
        <w:rPr>
          <w:rFonts w:ascii="Arial" w:hAnsi="Arial" w:cs="Arial"/>
          <w:sz w:val="22"/>
          <w:szCs w:val="22"/>
        </w:rPr>
        <w:t xml:space="preserve"> consequently</w:t>
      </w:r>
      <w:r w:rsidR="00C763A2">
        <w:rPr>
          <w:rFonts w:ascii="Arial" w:hAnsi="Arial" w:cs="Arial"/>
          <w:sz w:val="22"/>
          <w:szCs w:val="22"/>
        </w:rPr>
        <w:t xml:space="preserve"> </w:t>
      </w:r>
      <w:r w:rsidRPr="00670B7C">
        <w:rPr>
          <w:rFonts w:ascii="Arial" w:hAnsi="Arial" w:cs="Arial"/>
          <w:sz w:val="22"/>
          <w:szCs w:val="22"/>
        </w:rPr>
        <w:t xml:space="preserve">will be required to adhere to their placement organization’s COVID safety precautions. </w:t>
      </w:r>
      <w:r w:rsidRPr="00670B7C">
        <w:rPr>
          <w:rFonts w:ascii="Arial" w:hAnsi="Arial" w:cs="Arial"/>
          <w:b/>
          <w:bCs/>
          <w:sz w:val="22"/>
          <w:szCs w:val="22"/>
        </w:rPr>
        <w:t xml:space="preserve">Students should make the </w:t>
      </w:r>
      <w:r w:rsidR="0028747B">
        <w:rPr>
          <w:rFonts w:ascii="Arial" w:hAnsi="Arial" w:cs="Arial"/>
          <w:b/>
          <w:bCs/>
          <w:sz w:val="22"/>
          <w:szCs w:val="22"/>
        </w:rPr>
        <w:t>Practicum</w:t>
      </w:r>
      <w:r w:rsidRPr="00670B7C">
        <w:rPr>
          <w:rFonts w:ascii="Arial" w:hAnsi="Arial" w:cs="Arial"/>
          <w:b/>
          <w:bCs/>
          <w:sz w:val="22"/>
          <w:szCs w:val="22"/>
        </w:rPr>
        <w:t xml:space="preserve"> Education Coordinator aware of any limitations to or concerns about providing in-person services due to COVID-19 at the time of </w:t>
      </w:r>
      <w:r w:rsidR="00E7192B">
        <w:rPr>
          <w:rFonts w:ascii="Arial" w:hAnsi="Arial" w:cs="Arial"/>
          <w:b/>
          <w:bCs/>
          <w:sz w:val="22"/>
          <w:szCs w:val="22"/>
        </w:rPr>
        <w:t>their p</w:t>
      </w:r>
      <w:r w:rsidR="0028747B">
        <w:rPr>
          <w:rFonts w:ascii="Arial" w:hAnsi="Arial" w:cs="Arial"/>
          <w:b/>
          <w:bCs/>
          <w:sz w:val="22"/>
          <w:szCs w:val="22"/>
        </w:rPr>
        <w:t>racticum</w:t>
      </w:r>
      <w:r w:rsidRPr="00670B7C">
        <w:rPr>
          <w:rFonts w:ascii="Arial" w:hAnsi="Arial" w:cs="Arial"/>
          <w:b/>
          <w:bCs/>
          <w:sz w:val="22"/>
          <w:szCs w:val="22"/>
        </w:rPr>
        <w:t xml:space="preserve"> </w:t>
      </w:r>
      <w:r w:rsidR="00E7192B">
        <w:rPr>
          <w:rFonts w:ascii="Arial" w:hAnsi="Arial" w:cs="Arial"/>
          <w:b/>
          <w:bCs/>
          <w:sz w:val="22"/>
          <w:szCs w:val="22"/>
        </w:rPr>
        <w:t>a</w:t>
      </w:r>
      <w:r w:rsidRPr="00670B7C">
        <w:rPr>
          <w:rFonts w:ascii="Arial" w:hAnsi="Arial" w:cs="Arial"/>
          <w:b/>
          <w:bCs/>
          <w:sz w:val="22"/>
          <w:szCs w:val="22"/>
        </w:rPr>
        <w:t>pplication submission.</w:t>
      </w:r>
    </w:p>
    <w:p w14:paraId="77FE5752" w14:textId="77777777" w:rsidR="00B25483" w:rsidRPr="00B25483" w:rsidRDefault="00B25483" w:rsidP="00B25483">
      <w:pPr>
        <w:rPr>
          <w:rFonts w:ascii="Arial" w:hAnsi="Arial"/>
          <w:bCs/>
          <w:sz w:val="22"/>
          <w:u w:val="single"/>
        </w:rPr>
      </w:pPr>
    </w:p>
    <w:p w14:paraId="4542C720" w14:textId="6B996D2D" w:rsidR="00B25483" w:rsidRPr="000C6F0E" w:rsidRDefault="00B25483" w:rsidP="00B25483">
      <w:pPr>
        <w:rPr>
          <w:rFonts w:ascii="Arial" w:hAnsi="Arial"/>
          <w:bCs/>
          <w:sz w:val="22"/>
          <w:u w:val="single"/>
        </w:rPr>
      </w:pPr>
      <w:r w:rsidRPr="000C6F0E">
        <w:rPr>
          <w:rFonts w:ascii="Arial" w:hAnsi="Arial"/>
          <w:b/>
          <w:sz w:val="22"/>
          <w:u w:val="single"/>
        </w:rPr>
        <w:t>Transportation</w:t>
      </w:r>
    </w:p>
    <w:p w14:paraId="2DDDEB12" w14:textId="77777777" w:rsidR="00B25483" w:rsidRPr="00B25483" w:rsidRDefault="00B25483" w:rsidP="00B25483">
      <w:pPr>
        <w:rPr>
          <w:rFonts w:ascii="Arial" w:hAnsi="Arial"/>
          <w:bCs/>
          <w:sz w:val="22"/>
        </w:rPr>
      </w:pPr>
    </w:p>
    <w:p w14:paraId="5EB170A1" w14:textId="196CBD8D" w:rsidR="003934A0" w:rsidRPr="002B31F1" w:rsidRDefault="00B25483" w:rsidP="003934A0">
      <w:pPr>
        <w:rPr>
          <w:rFonts w:ascii="Arial" w:hAnsi="Arial" w:cs="Arial"/>
          <w:sz w:val="23"/>
          <w:szCs w:val="23"/>
        </w:rPr>
      </w:pPr>
      <w:r w:rsidRPr="00DD6C22">
        <w:rPr>
          <w:rFonts w:ascii="Arial" w:hAnsi="Arial"/>
          <w:b/>
          <w:bCs/>
          <w:sz w:val="22"/>
        </w:rPr>
        <w:t xml:space="preserve">Most </w:t>
      </w:r>
      <w:r w:rsidR="00704F26">
        <w:rPr>
          <w:rFonts w:ascii="Arial" w:hAnsi="Arial"/>
          <w:b/>
          <w:bCs/>
          <w:sz w:val="22"/>
        </w:rPr>
        <w:t xml:space="preserve">placement </w:t>
      </w:r>
      <w:r w:rsidRPr="00DD6C22">
        <w:rPr>
          <w:rFonts w:ascii="Arial" w:hAnsi="Arial"/>
          <w:b/>
          <w:bCs/>
          <w:sz w:val="22"/>
        </w:rPr>
        <w:t>sites require some form of transportation</w:t>
      </w:r>
      <w:r>
        <w:rPr>
          <w:rFonts w:ascii="Arial" w:hAnsi="Arial"/>
          <w:sz w:val="22"/>
        </w:rPr>
        <w:t xml:space="preserve">—not only to and from the site, but they may also require the use of a car during the </w:t>
      </w:r>
      <w:r w:rsidR="00704F26">
        <w:rPr>
          <w:rFonts w:ascii="Arial" w:hAnsi="Arial"/>
          <w:sz w:val="22"/>
        </w:rPr>
        <w:t xml:space="preserve">work </w:t>
      </w:r>
      <w:r>
        <w:rPr>
          <w:rFonts w:ascii="Arial" w:hAnsi="Arial"/>
          <w:sz w:val="22"/>
        </w:rPr>
        <w:t xml:space="preserve">day. Our </w:t>
      </w:r>
      <w:r w:rsidR="00DD6C22">
        <w:rPr>
          <w:rFonts w:ascii="Arial" w:hAnsi="Arial"/>
          <w:sz w:val="22"/>
        </w:rPr>
        <w:t xml:space="preserve">“Placement Location and Distance from Campus” policy </w:t>
      </w:r>
      <w:r w:rsidR="00DD6C22" w:rsidRPr="009A28DF">
        <w:rPr>
          <w:rFonts w:ascii="Arial" w:hAnsi="Arial" w:cs="Arial"/>
          <w:sz w:val="22"/>
          <w:szCs w:val="22"/>
        </w:rPr>
        <w:t xml:space="preserve">(on the UVM Department of Social Work </w:t>
      </w:r>
      <w:r w:rsidR="0028747B">
        <w:rPr>
          <w:rFonts w:ascii="Arial" w:hAnsi="Arial" w:cs="Arial"/>
          <w:sz w:val="22"/>
          <w:szCs w:val="22"/>
        </w:rPr>
        <w:t>Practicum</w:t>
      </w:r>
      <w:r w:rsidR="00DD6C22" w:rsidRPr="009A28DF">
        <w:rPr>
          <w:rFonts w:ascii="Arial" w:hAnsi="Arial" w:cs="Arial"/>
          <w:sz w:val="22"/>
          <w:szCs w:val="22"/>
        </w:rPr>
        <w:t xml:space="preserve"> Education </w:t>
      </w:r>
      <w:r w:rsidR="00E7192B">
        <w:rPr>
          <w:rFonts w:ascii="Arial" w:hAnsi="Arial" w:cs="Arial"/>
          <w:sz w:val="22"/>
          <w:szCs w:val="22"/>
        </w:rPr>
        <w:t>Resources</w:t>
      </w:r>
      <w:r w:rsidR="00E7192B" w:rsidRPr="009A28DF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E7192B" w:rsidRPr="009A28DF">
          <w:rPr>
            <w:rStyle w:val="Hyperlink"/>
            <w:rFonts w:ascii="Arial" w:hAnsi="Arial" w:cs="Arial"/>
            <w:sz w:val="22"/>
            <w:szCs w:val="22"/>
          </w:rPr>
          <w:t>website</w:t>
        </w:r>
      </w:hyperlink>
      <w:r w:rsidR="00DD6C22" w:rsidRPr="009A28DF">
        <w:rPr>
          <w:rFonts w:ascii="Arial" w:hAnsi="Arial" w:cs="Arial"/>
          <w:sz w:val="22"/>
          <w:szCs w:val="22"/>
        </w:rPr>
        <w:t>)</w:t>
      </w:r>
      <w:r>
        <w:rPr>
          <w:rFonts w:ascii="Arial" w:hAnsi="Arial"/>
          <w:sz w:val="22"/>
        </w:rPr>
        <w:t xml:space="preserve"> states that we will not place you more than 1 (one) hour of driving distance away from campus unless you request that. </w:t>
      </w:r>
      <w:r w:rsidR="003934A0" w:rsidRPr="003934A0">
        <w:rPr>
          <w:rFonts w:ascii="Arial" w:hAnsi="Arial"/>
          <w:b/>
          <w:bCs/>
          <w:sz w:val="22"/>
        </w:rPr>
        <w:t>Students should</w:t>
      </w:r>
      <w:r w:rsidR="003934A0">
        <w:rPr>
          <w:rFonts w:ascii="Arial" w:hAnsi="Arial"/>
          <w:sz w:val="22"/>
        </w:rPr>
        <w:t xml:space="preserve"> </w:t>
      </w:r>
      <w:r w:rsidRPr="0024631D">
        <w:rPr>
          <w:rFonts w:ascii="Arial" w:hAnsi="Arial"/>
          <w:b/>
          <w:bCs/>
          <w:sz w:val="22"/>
        </w:rPr>
        <w:t xml:space="preserve">let the </w:t>
      </w:r>
      <w:r w:rsidR="0028747B">
        <w:rPr>
          <w:rFonts w:ascii="Arial" w:hAnsi="Arial"/>
          <w:b/>
          <w:bCs/>
          <w:sz w:val="22"/>
        </w:rPr>
        <w:t>Practicum</w:t>
      </w:r>
      <w:r w:rsidRPr="0024631D">
        <w:rPr>
          <w:rFonts w:ascii="Arial" w:hAnsi="Arial"/>
          <w:b/>
          <w:bCs/>
          <w:sz w:val="22"/>
        </w:rPr>
        <w:t xml:space="preserve"> Education </w:t>
      </w:r>
      <w:r w:rsidRPr="0024631D">
        <w:rPr>
          <w:rFonts w:ascii="Arial" w:hAnsi="Arial"/>
          <w:b/>
          <w:bCs/>
          <w:sz w:val="22"/>
        </w:rPr>
        <w:lastRenderedPageBreak/>
        <w:t xml:space="preserve">Coordinator </w:t>
      </w:r>
      <w:r w:rsidR="003934A0">
        <w:rPr>
          <w:rFonts w:ascii="Arial" w:hAnsi="Arial"/>
          <w:b/>
          <w:bCs/>
          <w:sz w:val="22"/>
        </w:rPr>
        <w:t xml:space="preserve">know </w:t>
      </w:r>
      <w:r w:rsidR="003934A0" w:rsidRPr="002B31F1">
        <w:rPr>
          <w:rFonts w:ascii="Arial" w:hAnsi="Arial" w:cs="Arial"/>
          <w:b/>
          <w:bCs/>
          <w:sz w:val="23"/>
          <w:szCs w:val="23"/>
        </w:rPr>
        <w:t xml:space="preserve">of any preferences for, limitations to or concerns about transportation to/from </w:t>
      </w:r>
      <w:r w:rsidR="003934A0">
        <w:rPr>
          <w:rFonts w:ascii="Arial" w:hAnsi="Arial" w:cs="Arial"/>
          <w:b/>
          <w:bCs/>
          <w:sz w:val="23"/>
          <w:szCs w:val="23"/>
        </w:rPr>
        <w:t xml:space="preserve">their </w:t>
      </w:r>
      <w:r w:rsidR="003934A0" w:rsidRPr="002B31F1">
        <w:rPr>
          <w:rFonts w:ascii="Arial" w:hAnsi="Arial" w:cs="Arial"/>
          <w:b/>
          <w:bCs/>
          <w:sz w:val="23"/>
          <w:szCs w:val="23"/>
        </w:rPr>
        <w:t xml:space="preserve">placement site at the time of </w:t>
      </w:r>
      <w:r w:rsidR="003934A0">
        <w:rPr>
          <w:rFonts w:ascii="Arial" w:hAnsi="Arial" w:cs="Arial"/>
          <w:b/>
          <w:bCs/>
          <w:sz w:val="23"/>
          <w:szCs w:val="23"/>
        </w:rPr>
        <w:t xml:space="preserve">their practicum </w:t>
      </w:r>
      <w:r w:rsidR="003934A0" w:rsidRPr="002B31F1">
        <w:rPr>
          <w:rFonts w:ascii="Arial" w:hAnsi="Arial" w:cs="Arial"/>
          <w:b/>
          <w:bCs/>
          <w:sz w:val="23"/>
          <w:szCs w:val="23"/>
        </w:rPr>
        <w:t>application submission.</w:t>
      </w:r>
      <w:r w:rsidR="003934A0" w:rsidRPr="002B31F1">
        <w:rPr>
          <w:rFonts w:ascii="Arial" w:hAnsi="Arial" w:cs="Arial"/>
          <w:sz w:val="23"/>
          <w:szCs w:val="23"/>
        </w:rPr>
        <w:t xml:space="preserve"> </w:t>
      </w:r>
      <w:r w:rsidR="003934A0" w:rsidRPr="002B31F1">
        <w:rPr>
          <w:rFonts w:ascii="Arial" w:hAnsi="Arial" w:cs="Arial"/>
          <w:i/>
          <w:iCs/>
          <w:sz w:val="23"/>
          <w:szCs w:val="23"/>
        </w:rPr>
        <w:t>Please note that without transportation, your options for placement will be extremely limited.</w:t>
      </w:r>
    </w:p>
    <w:p w14:paraId="67661CF8" w14:textId="583AB93D" w:rsidR="00B25483" w:rsidRDefault="00B25483" w:rsidP="00F81E50">
      <w:pPr>
        <w:rPr>
          <w:rFonts w:ascii="Arial" w:hAnsi="Arial"/>
          <w:sz w:val="22"/>
        </w:rPr>
      </w:pPr>
    </w:p>
    <w:p w14:paraId="178E802C" w14:textId="53A88B69" w:rsidR="00286D7D" w:rsidRPr="00D62609" w:rsidRDefault="00286D7D" w:rsidP="00F81E50">
      <w:pPr>
        <w:rPr>
          <w:rFonts w:ascii="Arial" w:hAnsi="Arial"/>
          <w:b/>
          <w:color w:val="000000" w:themeColor="text1"/>
          <w:sz w:val="22"/>
        </w:rPr>
      </w:pPr>
      <w:hyperlink r:id="rId15" w:history="1">
        <w:r w:rsidRPr="00D62609">
          <w:rPr>
            <w:rStyle w:val="Hyperlink"/>
            <w:rFonts w:ascii="Arial" w:hAnsi="Arial"/>
            <w:b/>
            <w:color w:val="000000" w:themeColor="text1"/>
            <w:sz w:val="22"/>
          </w:rPr>
          <w:t>Criminal Records</w:t>
        </w:r>
      </w:hyperlink>
    </w:p>
    <w:p w14:paraId="50D7C4DE" w14:textId="77777777" w:rsidR="00286D7D" w:rsidRDefault="00286D7D" w:rsidP="00F81E50">
      <w:pPr>
        <w:rPr>
          <w:rFonts w:ascii="Arial" w:hAnsi="Arial"/>
          <w:b/>
          <w:sz w:val="22"/>
        </w:rPr>
      </w:pPr>
    </w:p>
    <w:p w14:paraId="00A84AED" w14:textId="58EFF3A4" w:rsidR="00286D7D" w:rsidRPr="00AB57EC" w:rsidRDefault="00286D7D" w:rsidP="00F81E50">
      <w:pPr>
        <w:rPr>
          <w:rFonts w:ascii="Arial" w:hAnsi="Arial" w:cs="Arial"/>
          <w:sz w:val="22"/>
          <w:szCs w:val="22"/>
        </w:rPr>
      </w:pPr>
      <w:r w:rsidRPr="00AB57EC">
        <w:rPr>
          <w:rFonts w:ascii="Arial" w:hAnsi="Arial" w:cs="Arial"/>
          <w:sz w:val="22"/>
          <w:szCs w:val="22"/>
        </w:rPr>
        <w:t xml:space="preserve">Students may be required by their </w:t>
      </w:r>
      <w:r w:rsidR="005A0EB8">
        <w:rPr>
          <w:rFonts w:ascii="Arial" w:hAnsi="Arial" w:cs="Arial"/>
          <w:sz w:val="22"/>
          <w:szCs w:val="22"/>
        </w:rPr>
        <w:t>placement</w:t>
      </w:r>
      <w:r w:rsidRPr="00AB57EC">
        <w:rPr>
          <w:rFonts w:ascii="Arial" w:hAnsi="Arial" w:cs="Arial"/>
          <w:sz w:val="22"/>
          <w:szCs w:val="22"/>
        </w:rPr>
        <w:t xml:space="preserve"> agency to complete a </w:t>
      </w:r>
      <w:r w:rsidR="00B25483" w:rsidRPr="00670B7C">
        <w:rPr>
          <w:rFonts w:ascii="Arial" w:hAnsi="Arial" w:cs="Arial"/>
          <w:sz w:val="22"/>
          <w:szCs w:val="22"/>
        </w:rPr>
        <w:t xml:space="preserve">criminal record or background check </w:t>
      </w:r>
      <w:r w:rsidRPr="00AB57EC">
        <w:rPr>
          <w:rFonts w:ascii="Arial" w:hAnsi="Arial" w:cs="Arial"/>
          <w:sz w:val="22"/>
          <w:szCs w:val="22"/>
        </w:rPr>
        <w:t>with both state and federal law enforcement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="00CA53D7">
        <w:rPr>
          <w:rFonts w:ascii="Arial" w:hAnsi="Arial" w:cs="Arial"/>
          <w:sz w:val="22"/>
          <w:szCs w:val="22"/>
        </w:rPr>
        <w:t>If requested to do so, s</w:t>
      </w:r>
      <w:r w:rsidRPr="00AB57EC">
        <w:rPr>
          <w:rFonts w:ascii="Arial" w:hAnsi="Arial" w:cs="Arial"/>
          <w:sz w:val="22"/>
          <w:szCs w:val="22"/>
        </w:rPr>
        <w:t>tudents will need to complete this check to have their placement confirmed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AB57EC">
        <w:rPr>
          <w:rFonts w:ascii="Arial" w:hAnsi="Arial" w:cs="Arial"/>
          <w:sz w:val="22"/>
          <w:szCs w:val="22"/>
        </w:rPr>
        <w:t>Most agencies pay for this process. However, some do not</w:t>
      </w:r>
      <w:r w:rsidR="00CA53D7">
        <w:rPr>
          <w:rFonts w:ascii="Arial" w:hAnsi="Arial" w:cs="Arial"/>
          <w:sz w:val="22"/>
          <w:szCs w:val="22"/>
        </w:rPr>
        <w:t>,</w:t>
      </w:r>
      <w:r w:rsidRPr="00AB57EC">
        <w:rPr>
          <w:rFonts w:ascii="Arial" w:hAnsi="Arial" w:cs="Arial"/>
          <w:sz w:val="22"/>
          <w:szCs w:val="22"/>
        </w:rPr>
        <w:t xml:space="preserve"> and if this is the case, the student will be expected to incur the expense</w:t>
      </w:r>
      <w:r w:rsidR="001E3A10">
        <w:rPr>
          <w:rFonts w:ascii="Arial" w:hAnsi="Arial" w:cs="Arial"/>
          <w:sz w:val="22"/>
          <w:szCs w:val="22"/>
        </w:rPr>
        <w:t>.</w:t>
      </w:r>
    </w:p>
    <w:p w14:paraId="534F0425" w14:textId="77777777" w:rsidR="00286D7D" w:rsidRPr="00AB57EC" w:rsidRDefault="00286D7D" w:rsidP="00F81E50">
      <w:pPr>
        <w:rPr>
          <w:rFonts w:ascii="Arial" w:hAnsi="Arial" w:cs="Arial"/>
          <w:sz w:val="22"/>
          <w:szCs w:val="22"/>
        </w:rPr>
      </w:pPr>
    </w:p>
    <w:p w14:paraId="195ED311" w14:textId="29E8E0A0" w:rsidR="002D6A10" w:rsidRPr="002D6A10" w:rsidRDefault="002D6A10" w:rsidP="00F81E50">
      <w:pPr>
        <w:rPr>
          <w:rFonts w:ascii="Arial" w:hAnsi="Arial" w:cs="Arial"/>
          <w:color w:val="000000"/>
          <w:sz w:val="22"/>
          <w:szCs w:val="22"/>
        </w:rPr>
      </w:pPr>
      <w:r w:rsidRPr="002D6A10">
        <w:rPr>
          <w:rFonts w:ascii="Arial" w:hAnsi="Arial" w:cs="Arial"/>
          <w:color w:val="000000"/>
          <w:sz w:val="22"/>
          <w:szCs w:val="22"/>
        </w:rPr>
        <w:t>I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>t is quite possible that students who have a criminal record will not be accepted for an internship with some, if not most</w:t>
      </w:r>
      <w:r w:rsidR="00CA53D7">
        <w:rPr>
          <w:rFonts w:ascii="Arial" w:hAnsi="Arial" w:cs="Arial"/>
          <w:iCs/>
          <w:color w:val="000000"/>
          <w:sz w:val="22"/>
          <w:szCs w:val="22"/>
        </w:rPr>
        <w:t xml:space="preserve">—or even any—of 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our approved placements. Students who do have a record </w:t>
      </w:r>
      <w:r w:rsidR="003934A0">
        <w:rPr>
          <w:rFonts w:ascii="Arial" w:hAnsi="Arial" w:cs="Arial"/>
          <w:iCs/>
          <w:color w:val="000000"/>
          <w:sz w:val="22"/>
          <w:szCs w:val="22"/>
        </w:rPr>
        <w:t xml:space="preserve">should 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talk with the </w:t>
      </w:r>
      <w:r w:rsidR="0028747B">
        <w:rPr>
          <w:rFonts w:ascii="Arial" w:hAnsi="Arial" w:cs="Arial"/>
          <w:iCs/>
          <w:color w:val="000000"/>
          <w:sz w:val="22"/>
          <w:szCs w:val="22"/>
        </w:rPr>
        <w:t>Practicum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A53D7">
        <w:rPr>
          <w:rFonts w:ascii="Arial" w:hAnsi="Arial" w:cs="Arial"/>
          <w:iCs/>
          <w:color w:val="000000"/>
          <w:sz w:val="22"/>
          <w:szCs w:val="22"/>
        </w:rPr>
        <w:t>E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ducation </w:t>
      </w:r>
      <w:r w:rsidR="00CA53D7">
        <w:rPr>
          <w:rFonts w:ascii="Arial" w:hAnsi="Arial" w:cs="Arial"/>
          <w:iCs/>
          <w:color w:val="000000"/>
          <w:sz w:val="22"/>
          <w:szCs w:val="22"/>
        </w:rPr>
        <w:t>C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oordinator </w:t>
      </w:r>
      <w:r w:rsidRPr="00CA53D7">
        <w:rPr>
          <w:rFonts w:ascii="Arial" w:hAnsi="Arial" w:cs="Arial"/>
          <w:i/>
          <w:color w:val="000000"/>
          <w:sz w:val="22"/>
          <w:szCs w:val="22"/>
        </w:rPr>
        <w:t xml:space="preserve">as soon as they begin their </w:t>
      </w:r>
      <w:r w:rsidR="005A0EB8">
        <w:rPr>
          <w:rFonts w:ascii="Arial" w:hAnsi="Arial" w:cs="Arial"/>
          <w:i/>
          <w:color w:val="000000"/>
          <w:sz w:val="22"/>
          <w:szCs w:val="22"/>
        </w:rPr>
        <w:t xml:space="preserve">placement </w:t>
      </w:r>
      <w:r w:rsidRPr="00CA53D7">
        <w:rPr>
          <w:rFonts w:ascii="Arial" w:hAnsi="Arial" w:cs="Arial"/>
          <w:i/>
          <w:color w:val="000000"/>
          <w:sz w:val="22"/>
          <w:szCs w:val="22"/>
        </w:rPr>
        <w:t>application process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. This allows the student to consider how they may enter ethically into the placement </w:t>
      </w:r>
      <w:r w:rsidR="00CA53D7">
        <w:rPr>
          <w:rFonts w:ascii="Arial" w:hAnsi="Arial" w:cs="Arial"/>
          <w:iCs/>
          <w:color w:val="000000"/>
          <w:sz w:val="22"/>
          <w:szCs w:val="22"/>
        </w:rPr>
        <w:t xml:space="preserve">matching 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>process regarding past convictions</w:t>
      </w:r>
      <w:r w:rsidR="001E3A10">
        <w:rPr>
          <w:rFonts w:ascii="Arial" w:hAnsi="Arial" w:cs="Arial"/>
          <w:iCs/>
          <w:color w:val="000000"/>
          <w:sz w:val="22"/>
          <w:szCs w:val="22"/>
        </w:rPr>
        <w:t xml:space="preserve">. </w:t>
      </w:r>
      <w:r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>Please note that</w:t>
      </w:r>
      <w:r w:rsidR="00CA53D7"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ALL students with a criminal record are required to discuss this with their matched placement personnel prior to accepting </w:t>
      </w:r>
      <w:r w:rsidR="00E03D93"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and formally confirming </w:t>
      </w:r>
      <w:r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>any placement offer</w:t>
      </w:r>
      <w:r w:rsidR="00CA53D7" w:rsidRPr="00B25483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CA53D7">
        <w:rPr>
          <w:rFonts w:ascii="Arial" w:hAnsi="Arial" w:cs="Arial"/>
          <w:iCs/>
          <w:color w:val="000000"/>
          <w:sz w:val="22"/>
          <w:szCs w:val="22"/>
        </w:rPr>
        <w:t xml:space="preserve"> T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>herefore, this must happen</w:t>
      </w:r>
      <w:r w:rsidR="00CA53D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no later than </w:t>
      </w:r>
      <w:r w:rsidR="00CA53D7">
        <w:rPr>
          <w:rFonts w:ascii="Arial" w:hAnsi="Arial" w:cs="Arial"/>
          <w:iCs/>
          <w:color w:val="000000"/>
          <w:sz w:val="22"/>
          <w:szCs w:val="22"/>
        </w:rPr>
        <w:t>the last day of S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pring </w:t>
      </w:r>
      <w:r w:rsidR="00CA53D7">
        <w:rPr>
          <w:rFonts w:ascii="Arial" w:hAnsi="Arial" w:cs="Arial"/>
          <w:iCs/>
          <w:color w:val="000000"/>
          <w:sz w:val="22"/>
          <w:szCs w:val="22"/>
        </w:rPr>
        <w:t xml:space="preserve">classes 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prior to </w:t>
      </w:r>
      <w:r w:rsidR="00CA53D7">
        <w:rPr>
          <w:rFonts w:ascii="Arial" w:hAnsi="Arial" w:cs="Arial"/>
          <w:iCs/>
          <w:color w:val="000000"/>
          <w:sz w:val="22"/>
          <w:szCs w:val="22"/>
        </w:rPr>
        <w:t>F</w:t>
      </w:r>
      <w:r w:rsidRPr="002D6A10">
        <w:rPr>
          <w:rFonts w:ascii="Arial" w:hAnsi="Arial" w:cs="Arial"/>
          <w:iCs/>
          <w:color w:val="000000"/>
          <w:sz w:val="22"/>
          <w:szCs w:val="22"/>
        </w:rPr>
        <w:t xml:space="preserve">all enrollment in </w:t>
      </w:r>
      <w:r w:rsidR="003934A0">
        <w:rPr>
          <w:rFonts w:ascii="Arial" w:hAnsi="Arial" w:cs="Arial"/>
          <w:iCs/>
          <w:color w:val="000000"/>
          <w:sz w:val="22"/>
          <w:szCs w:val="22"/>
        </w:rPr>
        <w:t xml:space="preserve">SWSS 4730 </w:t>
      </w:r>
      <w:r w:rsidR="0028747B">
        <w:rPr>
          <w:rFonts w:ascii="Arial" w:hAnsi="Arial" w:cs="Arial"/>
          <w:iCs/>
          <w:color w:val="000000"/>
          <w:sz w:val="22"/>
          <w:szCs w:val="22"/>
        </w:rPr>
        <w:t>Practicum</w:t>
      </w:r>
      <w:r w:rsidR="005A0EB8">
        <w:rPr>
          <w:rFonts w:ascii="Arial" w:hAnsi="Arial" w:cs="Arial"/>
          <w:iCs/>
          <w:color w:val="000000"/>
          <w:sz w:val="22"/>
          <w:szCs w:val="22"/>
        </w:rPr>
        <w:t xml:space="preserve"> Experience</w:t>
      </w:r>
      <w:r w:rsidR="001E3A10"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65D3E706" w14:textId="77777777" w:rsidR="002D6A10" w:rsidRPr="002D6A10" w:rsidRDefault="002D6A10" w:rsidP="00F81E50">
      <w:pPr>
        <w:rPr>
          <w:rFonts w:ascii="Arial" w:hAnsi="Arial" w:cs="Arial"/>
          <w:color w:val="000000"/>
          <w:sz w:val="22"/>
          <w:szCs w:val="22"/>
        </w:rPr>
      </w:pPr>
    </w:p>
    <w:p w14:paraId="0D52C5B2" w14:textId="33DE65C7" w:rsidR="002D6A10" w:rsidRPr="002D6A10" w:rsidRDefault="00B25483" w:rsidP="00F81E5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The </w:t>
      </w:r>
      <w:r w:rsidR="0028747B">
        <w:rPr>
          <w:rFonts w:ascii="Arial" w:hAnsi="Arial" w:cs="Arial"/>
          <w:iCs/>
          <w:color w:val="000000"/>
          <w:sz w:val="22"/>
          <w:szCs w:val="22"/>
        </w:rPr>
        <w:t>Practicum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3934A0">
        <w:rPr>
          <w:rFonts w:ascii="Arial" w:hAnsi="Arial" w:cs="Arial"/>
          <w:iCs/>
          <w:color w:val="000000"/>
          <w:sz w:val="22"/>
          <w:szCs w:val="22"/>
        </w:rPr>
        <w:t xml:space="preserve">Education </w:t>
      </w:r>
      <w:r>
        <w:rPr>
          <w:rFonts w:ascii="Arial" w:hAnsi="Arial" w:cs="Arial"/>
          <w:iCs/>
          <w:color w:val="000000"/>
          <w:sz w:val="22"/>
          <w:szCs w:val="22"/>
        </w:rPr>
        <w:t>Coordinator will make r</w:t>
      </w:r>
      <w:r w:rsidRPr="00670B7C">
        <w:rPr>
          <w:rFonts w:ascii="Arial" w:hAnsi="Arial" w:cs="Arial"/>
          <w:iCs/>
          <w:color w:val="000000"/>
          <w:sz w:val="22"/>
          <w:szCs w:val="22"/>
        </w:rPr>
        <w:t xml:space="preserve">easonable efforts to match the student successfully with a </w:t>
      </w:r>
      <w:r w:rsidR="005A0EB8">
        <w:rPr>
          <w:rFonts w:ascii="Arial" w:hAnsi="Arial" w:cs="Arial"/>
          <w:iCs/>
          <w:color w:val="000000"/>
          <w:sz w:val="22"/>
          <w:szCs w:val="22"/>
        </w:rPr>
        <w:t xml:space="preserve">placement </w:t>
      </w:r>
      <w:r w:rsidRPr="00670B7C">
        <w:rPr>
          <w:rFonts w:ascii="Arial" w:hAnsi="Arial" w:cs="Arial"/>
          <w:iCs/>
          <w:color w:val="000000"/>
          <w:sz w:val="22"/>
          <w:szCs w:val="22"/>
        </w:rPr>
        <w:t>agency.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>H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>owever;</w:t>
      </w:r>
      <w:proofErr w:type="gramEnd"/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 xml:space="preserve"> the Department of Social Work cannot guarantee that students with a criminal record will </w:t>
      </w:r>
      <w:r w:rsidR="003934A0" w:rsidRPr="009B06C7">
        <w:rPr>
          <w:rFonts w:ascii="Arial" w:hAnsi="Arial" w:cs="Arial"/>
          <w:iCs/>
          <w:color w:val="000000"/>
          <w:sz w:val="22"/>
          <w:szCs w:val="22"/>
        </w:rPr>
        <w:t xml:space="preserve">be able to be matched with an agency and thus 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 xml:space="preserve">enroll in the required </w:t>
      </w:r>
      <w:r w:rsidR="0028747B">
        <w:rPr>
          <w:rFonts w:ascii="Arial" w:hAnsi="Arial" w:cs="Arial"/>
          <w:iCs/>
          <w:color w:val="000000"/>
          <w:sz w:val="22"/>
          <w:szCs w:val="22"/>
        </w:rPr>
        <w:t>Practicum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C763A2">
        <w:rPr>
          <w:rFonts w:ascii="Arial" w:hAnsi="Arial" w:cs="Arial"/>
          <w:iCs/>
          <w:color w:val="000000"/>
          <w:sz w:val="22"/>
          <w:szCs w:val="22"/>
        </w:rPr>
        <w:t>E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 xml:space="preserve">xperience course, </w:t>
      </w:r>
      <w:r w:rsidR="00C763A2">
        <w:rPr>
          <w:rFonts w:ascii="Arial" w:hAnsi="Arial" w:cs="Arial"/>
          <w:iCs/>
          <w:color w:val="000000"/>
          <w:sz w:val="22"/>
          <w:szCs w:val="22"/>
        </w:rPr>
        <w:t xml:space="preserve">which will prevent students from being able to 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 xml:space="preserve">complete their </w:t>
      </w:r>
      <w:r w:rsidR="00C763A2">
        <w:rPr>
          <w:rFonts w:ascii="Arial" w:hAnsi="Arial" w:cs="Arial"/>
          <w:iCs/>
          <w:color w:val="000000"/>
          <w:sz w:val="22"/>
          <w:szCs w:val="22"/>
        </w:rPr>
        <w:t xml:space="preserve">BSW </w:t>
      </w:r>
      <w:r w:rsidR="002D6A10" w:rsidRPr="002D6A10">
        <w:rPr>
          <w:rFonts w:ascii="Arial" w:hAnsi="Arial" w:cs="Arial"/>
          <w:iCs/>
          <w:color w:val="000000"/>
          <w:sz w:val="22"/>
          <w:szCs w:val="22"/>
        </w:rPr>
        <w:t>degree.</w:t>
      </w:r>
    </w:p>
    <w:p w14:paraId="3B770273" w14:textId="77777777" w:rsidR="002D6A10" w:rsidRPr="002D6A10" w:rsidRDefault="002D6A10" w:rsidP="00F81E50">
      <w:pPr>
        <w:rPr>
          <w:szCs w:val="24"/>
        </w:rPr>
      </w:pPr>
    </w:p>
    <w:p w14:paraId="75A502E1" w14:textId="77777777" w:rsidR="003D6465" w:rsidRPr="00AA365C" w:rsidRDefault="003D6465" w:rsidP="00F81E50">
      <w:pPr>
        <w:rPr>
          <w:rFonts w:ascii="Arial" w:hAnsi="Arial"/>
          <w:sz w:val="22"/>
          <w:u w:val="single"/>
        </w:rPr>
      </w:pPr>
      <w:r w:rsidRPr="00AA365C">
        <w:rPr>
          <w:rFonts w:ascii="Arial" w:hAnsi="Arial"/>
          <w:b/>
          <w:sz w:val="22"/>
          <w:u w:val="single"/>
        </w:rPr>
        <w:t>Resume</w:t>
      </w:r>
    </w:p>
    <w:p w14:paraId="566C7024" w14:textId="77777777" w:rsidR="003D6465" w:rsidRDefault="003D6465" w:rsidP="00F81E50">
      <w:pPr>
        <w:rPr>
          <w:rFonts w:ascii="Arial" w:hAnsi="Arial"/>
          <w:b/>
          <w:sz w:val="22"/>
        </w:rPr>
      </w:pPr>
    </w:p>
    <w:p w14:paraId="35CD0A6B" w14:textId="2FCB2F1E" w:rsidR="00B25483" w:rsidRPr="00670B7C" w:rsidRDefault="003D6465" w:rsidP="00B25483">
      <w:pPr>
        <w:rPr>
          <w:rFonts w:ascii="Arial" w:hAnsi="Arial"/>
          <w:sz w:val="22"/>
          <w:szCs w:val="22"/>
        </w:rPr>
      </w:pPr>
      <w:r w:rsidRPr="00995904">
        <w:rPr>
          <w:rFonts w:ascii="Arial" w:hAnsi="Arial"/>
          <w:i/>
          <w:iCs/>
          <w:sz w:val="22"/>
        </w:rPr>
        <w:t>Please attach an up-to-date resume</w:t>
      </w:r>
      <w:r w:rsidR="00B25483" w:rsidRPr="00995904">
        <w:rPr>
          <w:rFonts w:ascii="Arial" w:hAnsi="Arial"/>
          <w:i/>
          <w:iCs/>
          <w:sz w:val="22"/>
          <w:szCs w:val="22"/>
        </w:rPr>
        <w:t>, including all social work-related employment, internship</w:t>
      </w:r>
      <w:r w:rsidR="00C763A2">
        <w:rPr>
          <w:rFonts w:ascii="Arial" w:hAnsi="Arial"/>
          <w:i/>
          <w:iCs/>
          <w:sz w:val="22"/>
          <w:szCs w:val="22"/>
        </w:rPr>
        <w:t>,</w:t>
      </w:r>
      <w:r w:rsidR="00B25483" w:rsidRPr="00995904">
        <w:rPr>
          <w:rFonts w:ascii="Arial" w:hAnsi="Arial"/>
          <w:i/>
          <w:iCs/>
          <w:sz w:val="22"/>
          <w:szCs w:val="22"/>
        </w:rPr>
        <w:t xml:space="preserve"> or volunteer experiences</w:t>
      </w:r>
      <w:r w:rsidR="00B25483" w:rsidRPr="00670B7C">
        <w:rPr>
          <w:rFonts w:ascii="Arial" w:hAnsi="Arial"/>
          <w:sz w:val="22"/>
          <w:szCs w:val="22"/>
        </w:rPr>
        <w:t xml:space="preserve">. This resume will be sent ahead of time to potential </w:t>
      </w:r>
      <w:r w:rsidR="0028747B">
        <w:rPr>
          <w:rFonts w:ascii="Arial" w:hAnsi="Arial"/>
          <w:sz w:val="22"/>
          <w:szCs w:val="22"/>
        </w:rPr>
        <w:t>Practicum</w:t>
      </w:r>
      <w:r w:rsidR="00B25483" w:rsidRPr="00670B7C">
        <w:rPr>
          <w:rFonts w:ascii="Arial" w:hAnsi="Arial"/>
          <w:sz w:val="22"/>
          <w:szCs w:val="22"/>
        </w:rPr>
        <w:t xml:space="preserve"> Instructors. More specific guidance about th</w:t>
      </w:r>
      <w:r w:rsidR="0024631D">
        <w:rPr>
          <w:rFonts w:ascii="Arial" w:hAnsi="Arial"/>
          <w:sz w:val="22"/>
          <w:szCs w:val="22"/>
        </w:rPr>
        <w:t>e matching process</w:t>
      </w:r>
      <w:r w:rsidR="00B25483" w:rsidRPr="00670B7C">
        <w:rPr>
          <w:rFonts w:ascii="Arial" w:hAnsi="Arial"/>
          <w:sz w:val="22"/>
          <w:szCs w:val="22"/>
        </w:rPr>
        <w:t xml:space="preserve"> can be found </w:t>
      </w:r>
      <w:r w:rsidR="00C763A2">
        <w:rPr>
          <w:rFonts w:ascii="Arial" w:hAnsi="Arial"/>
          <w:sz w:val="22"/>
          <w:szCs w:val="22"/>
        </w:rPr>
        <w:t>above</w:t>
      </w:r>
      <w:r w:rsidR="00B25483" w:rsidRPr="00670B7C">
        <w:rPr>
          <w:rFonts w:ascii="Arial" w:hAnsi="Arial"/>
          <w:sz w:val="22"/>
          <w:szCs w:val="22"/>
        </w:rPr>
        <w:t>.</w:t>
      </w:r>
    </w:p>
    <w:p w14:paraId="178D054E" w14:textId="77777777" w:rsidR="00B25483" w:rsidRDefault="00B25483" w:rsidP="00F81E50">
      <w:pPr>
        <w:rPr>
          <w:rFonts w:ascii="Arial" w:hAnsi="Arial"/>
          <w:sz w:val="22"/>
        </w:rPr>
      </w:pPr>
    </w:p>
    <w:p w14:paraId="0CDE7257" w14:textId="77777777" w:rsidR="008D13F1" w:rsidRDefault="003D6465" w:rsidP="00F81E50">
      <w:pPr>
        <w:rPr>
          <w:rFonts w:ascii="Arial" w:hAnsi="Arial"/>
          <w:i/>
          <w:iCs/>
          <w:sz w:val="22"/>
        </w:rPr>
        <w:sectPr w:rsidR="008D13F1" w:rsidSect="0028747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/>
          <w:sz w:val="22"/>
        </w:rPr>
        <w:t xml:space="preserve">For the specific purposes of an undergraduate placement, a sample resume is </w:t>
      </w:r>
      <w:r w:rsidR="004F5105">
        <w:rPr>
          <w:rFonts w:ascii="Arial" w:hAnsi="Arial"/>
          <w:sz w:val="22"/>
        </w:rPr>
        <w:t xml:space="preserve">attached to the end of this packet. </w:t>
      </w:r>
      <w:r w:rsidR="004F5105" w:rsidRPr="00995904">
        <w:rPr>
          <w:rFonts w:ascii="Arial" w:hAnsi="Arial"/>
          <w:i/>
          <w:iCs/>
          <w:sz w:val="22"/>
        </w:rPr>
        <w:t xml:space="preserve">Please </w:t>
      </w:r>
      <w:r w:rsidR="00FA0B05" w:rsidRPr="00995904">
        <w:rPr>
          <w:rFonts w:ascii="Arial" w:hAnsi="Arial"/>
          <w:i/>
          <w:iCs/>
          <w:sz w:val="22"/>
        </w:rPr>
        <w:t xml:space="preserve">use this </w:t>
      </w:r>
      <w:r w:rsidR="004F5105" w:rsidRPr="00995904">
        <w:rPr>
          <w:rFonts w:ascii="Arial" w:hAnsi="Arial"/>
          <w:i/>
          <w:iCs/>
          <w:sz w:val="22"/>
        </w:rPr>
        <w:t xml:space="preserve">as a </w:t>
      </w:r>
      <w:r w:rsidR="00FA0B05" w:rsidRPr="00995904">
        <w:rPr>
          <w:rFonts w:ascii="Arial" w:hAnsi="Arial"/>
          <w:i/>
          <w:iCs/>
          <w:sz w:val="22"/>
        </w:rPr>
        <w:t>template</w:t>
      </w:r>
      <w:r w:rsidRPr="00995904">
        <w:rPr>
          <w:rFonts w:ascii="Arial" w:hAnsi="Arial"/>
          <w:i/>
          <w:iCs/>
          <w:sz w:val="22"/>
        </w:rPr>
        <w:t>.</w:t>
      </w:r>
    </w:p>
    <w:p w14:paraId="2C0D42FA" w14:textId="77777777" w:rsidR="00DA2E58" w:rsidRDefault="00DA2E58" w:rsidP="00DA2E58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APPLICATION TO BSW PLACEMENT</w:t>
      </w:r>
    </w:p>
    <w:p w14:paraId="13CF4E42" w14:textId="77777777" w:rsidR="00DA2E58" w:rsidRDefault="00DA2E58" w:rsidP="00DA2E58">
      <w:pPr>
        <w:widowControl w:val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AND SENIOR YEAR CURRICULUM</w:t>
      </w:r>
    </w:p>
    <w:p w14:paraId="12FA00DD" w14:textId="77777777" w:rsidR="00DA2E58" w:rsidRPr="00496F02" w:rsidRDefault="00DA2E58" w:rsidP="00DA2E58">
      <w:pPr>
        <w:widowControl w:val="0"/>
        <w:jc w:val="center"/>
        <w:rPr>
          <w:rFonts w:ascii="Arial" w:hAnsi="Arial"/>
          <w:bCs/>
          <w:sz w:val="22"/>
        </w:rPr>
      </w:pPr>
      <w:r w:rsidRPr="00496F02">
        <w:rPr>
          <w:rFonts w:ascii="Arial" w:hAnsi="Arial"/>
          <w:bCs/>
          <w:sz w:val="22"/>
        </w:rPr>
        <w:t>University of Vermont</w:t>
      </w:r>
    </w:p>
    <w:p w14:paraId="1BFFCB52" w14:textId="77777777" w:rsidR="00DA2E58" w:rsidRPr="00496F02" w:rsidRDefault="00DA2E58" w:rsidP="00DA2E58">
      <w:pPr>
        <w:widowControl w:val="0"/>
        <w:jc w:val="center"/>
        <w:rPr>
          <w:rFonts w:ascii="Arial" w:hAnsi="Arial"/>
          <w:bCs/>
          <w:sz w:val="22"/>
        </w:rPr>
      </w:pPr>
      <w:r w:rsidRPr="00496F02">
        <w:rPr>
          <w:rFonts w:ascii="Arial" w:hAnsi="Arial"/>
          <w:bCs/>
          <w:sz w:val="22"/>
        </w:rPr>
        <w:t>Undergraduate Social Work Program</w:t>
      </w:r>
    </w:p>
    <w:p w14:paraId="71A3980E" w14:textId="77777777" w:rsidR="00DA2E58" w:rsidRDefault="00DA2E58" w:rsidP="00F81E50">
      <w:pPr>
        <w:rPr>
          <w:rFonts w:ascii="Arial" w:hAnsi="Arial" w:cs="Arial"/>
          <w:sz w:val="22"/>
          <w:szCs w:val="22"/>
        </w:rPr>
      </w:pPr>
    </w:p>
    <w:p w14:paraId="478FCE3E" w14:textId="77777777" w:rsidR="00036520" w:rsidRPr="00C26503" w:rsidRDefault="00036520" w:rsidP="00036520">
      <w:pPr>
        <w:rPr>
          <w:rFonts w:ascii="Arial" w:hAnsi="Arial"/>
          <w:sz w:val="22"/>
          <w:szCs w:val="22"/>
        </w:rPr>
      </w:pPr>
      <w:r w:rsidRPr="00C26503">
        <w:rPr>
          <w:rFonts w:ascii="Arial" w:hAnsi="Arial"/>
          <w:b/>
          <w:bCs/>
          <w:sz w:val="22"/>
          <w:szCs w:val="22"/>
          <w:highlight w:val="yellow"/>
        </w:rPr>
        <w:t>Directions:</w:t>
      </w:r>
      <w:r w:rsidRPr="00C26503">
        <w:rPr>
          <w:rFonts w:ascii="Arial" w:hAnsi="Arial"/>
          <w:sz w:val="22"/>
          <w:szCs w:val="22"/>
          <w:highlight w:val="yellow"/>
        </w:rPr>
        <w:t xml:space="preserve"> Please add your text to the gray boxes below.</w:t>
      </w:r>
    </w:p>
    <w:p w14:paraId="3ECFDE4C" w14:textId="77777777" w:rsidR="00036520" w:rsidRDefault="00036520" w:rsidP="00F81E50">
      <w:pPr>
        <w:rPr>
          <w:rFonts w:ascii="Arial" w:hAnsi="Arial" w:cs="Arial"/>
          <w:sz w:val="22"/>
          <w:szCs w:val="22"/>
        </w:rPr>
      </w:pPr>
    </w:p>
    <w:p w14:paraId="77E10EB5" w14:textId="77777777" w:rsidR="00036520" w:rsidRDefault="00036520" w:rsidP="00036520">
      <w:pPr>
        <w:spacing w:line="360" w:lineRule="auto"/>
        <w:rPr>
          <w:rFonts w:ascii="Arial" w:hAnsi="Arial"/>
          <w:b/>
          <w:bCs/>
          <w:sz w:val="22"/>
          <w:szCs w:val="22"/>
        </w:rPr>
        <w:sectPr w:rsidR="00036520" w:rsidSect="008D13F1"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E20D565" w14:textId="6E8B0CD5" w:rsidR="00036520" w:rsidRDefault="00036520" w:rsidP="007A0A32">
      <w:pPr>
        <w:tabs>
          <w:tab w:val="left" w:pos="1620"/>
        </w:tabs>
        <w:spacing w:line="360" w:lineRule="auto"/>
        <w:rPr>
          <w:rFonts w:ascii="Arial" w:hAnsi="Arial"/>
          <w:sz w:val="22"/>
          <w:szCs w:val="22"/>
        </w:rPr>
      </w:pPr>
      <w:r w:rsidRPr="00EE7EF3">
        <w:rPr>
          <w:rFonts w:ascii="Arial" w:hAnsi="Arial"/>
          <w:b/>
          <w:bCs/>
          <w:sz w:val="22"/>
          <w:szCs w:val="22"/>
        </w:rPr>
        <w:t>Name:</w:t>
      </w:r>
      <w:r>
        <w:rPr>
          <w:rFonts w:ascii="Arial" w:hAnsi="Arial"/>
          <w:sz w:val="22"/>
          <w:szCs w:val="22"/>
        </w:rPr>
        <w:t xml:space="preserve"> </w:t>
      </w:r>
      <w:r w:rsidR="00CC3078"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</w:p>
    <w:p w14:paraId="7CA770B5" w14:textId="3BE8D6F3" w:rsidR="00036520" w:rsidRDefault="00036520" w:rsidP="007A0A32">
      <w:pPr>
        <w:tabs>
          <w:tab w:val="left" w:pos="1620"/>
        </w:tabs>
        <w:spacing w:line="360" w:lineRule="auto"/>
        <w:rPr>
          <w:rFonts w:ascii="Arial" w:hAnsi="Arial"/>
          <w:sz w:val="22"/>
          <w:szCs w:val="22"/>
        </w:rPr>
      </w:pPr>
      <w:r w:rsidRPr="00EE7EF3">
        <w:rPr>
          <w:rFonts w:ascii="Arial" w:hAnsi="Arial"/>
          <w:b/>
          <w:bCs/>
          <w:sz w:val="22"/>
          <w:szCs w:val="22"/>
        </w:rPr>
        <w:t>Address: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</w:p>
    <w:p w14:paraId="38267AA4" w14:textId="67782F14" w:rsidR="00CC3078" w:rsidRDefault="00CC3078" w:rsidP="007A0A32">
      <w:pPr>
        <w:tabs>
          <w:tab w:val="left" w:pos="1620"/>
        </w:tabs>
        <w:rPr>
          <w:rFonts w:ascii="Arial" w:hAnsi="Arial"/>
          <w:sz w:val="22"/>
          <w:szCs w:val="22"/>
        </w:rPr>
      </w:pPr>
      <w:r w:rsidRPr="00CC3078">
        <w:rPr>
          <w:rFonts w:ascii="Arial" w:hAnsi="Arial"/>
          <w:b/>
          <w:bCs/>
          <w:sz w:val="22"/>
          <w:szCs w:val="22"/>
        </w:rPr>
        <w:t>City/</w:t>
      </w:r>
      <w:r w:rsidR="007A0A32">
        <w:rPr>
          <w:rFonts w:ascii="Arial" w:hAnsi="Arial"/>
          <w:b/>
          <w:bCs/>
          <w:sz w:val="22"/>
          <w:szCs w:val="22"/>
        </w:rPr>
        <w:t>State</w:t>
      </w:r>
      <w:r w:rsidRPr="00CC3078">
        <w:rPr>
          <w:rFonts w:ascii="Arial" w:hAnsi="Arial"/>
          <w:b/>
          <w:bCs/>
          <w:sz w:val="22"/>
          <w:szCs w:val="22"/>
        </w:rPr>
        <w:t>/Zip:</w:t>
      </w:r>
      <w:r w:rsidR="007A0A32">
        <w:rPr>
          <w:rFonts w:ascii="Arial" w:hAnsi="Arial"/>
          <w:sz w:val="22"/>
          <w:szCs w:val="22"/>
        </w:rPr>
        <w:t xml:space="preserve"> </w:t>
      </w:r>
      <w:r w:rsidR="007A0A3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noProof/>
          <w:sz w:val="22"/>
          <w:szCs w:val="22"/>
        </w:rPr>
        <w:t> </w:t>
      </w:r>
      <w:r>
        <w:rPr>
          <w:rFonts w:ascii="Arial" w:hAnsi="Arial"/>
          <w:sz w:val="22"/>
          <w:szCs w:val="22"/>
        </w:rPr>
        <w:fldChar w:fldCharType="end"/>
      </w:r>
      <w:bookmarkEnd w:id="6"/>
    </w:p>
    <w:p w14:paraId="3E9BDB0C" w14:textId="77777777" w:rsidR="00036520" w:rsidRDefault="00036520" w:rsidP="00036520">
      <w:pPr>
        <w:spacing w:line="360" w:lineRule="auto"/>
        <w:rPr>
          <w:rFonts w:ascii="Arial" w:hAnsi="Arial"/>
          <w:sz w:val="22"/>
          <w:szCs w:val="22"/>
          <w:u w:val="single"/>
        </w:rPr>
      </w:pPr>
      <w:r w:rsidRPr="00EE7EF3">
        <w:rPr>
          <w:rFonts w:ascii="Arial" w:hAnsi="Arial"/>
          <w:b/>
          <w:bCs/>
          <w:sz w:val="22"/>
          <w:szCs w:val="22"/>
        </w:rPr>
        <w:t>UVM Email:</w:t>
      </w:r>
      <w:r w:rsidRPr="009B06C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</w:p>
    <w:p w14:paraId="06E3D9A2" w14:textId="2CFC0893" w:rsidR="00036520" w:rsidRDefault="00036520" w:rsidP="008D13F1">
      <w:pPr>
        <w:rPr>
          <w:rFonts w:ascii="Arial" w:hAnsi="Arial" w:cs="Arial"/>
          <w:sz w:val="22"/>
          <w:szCs w:val="22"/>
        </w:rPr>
      </w:pPr>
      <w:r w:rsidRPr="00EE7EF3">
        <w:rPr>
          <w:rFonts w:ascii="Arial" w:hAnsi="Arial"/>
          <w:b/>
          <w:bCs/>
          <w:sz w:val="22"/>
          <w:szCs w:val="22"/>
        </w:rPr>
        <w:t>Cell</w:t>
      </w:r>
      <w:r w:rsidRPr="009B06C7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EE7EF3">
        <w:rPr>
          <w:rFonts w:ascii="Arial" w:hAnsi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E7EF3">
        <w:rPr>
          <w:rFonts w:ascii="Arial" w:hAnsi="Arial"/>
          <w:sz w:val="22"/>
          <w:szCs w:val="22"/>
        </w:rPr>
        <w:instrText xml:space="preserve"> FORMTEXT </w:instrText>
      </w:r>
      <w:r w:rsidRPr="00EE7EF3">
        <w:rPr>
          <w:rFonts w:ascii="Arial" w:hAnsi="Arial"/>
          <w:sz w:val="22"/>
          <w:szCs w:val="22"/>
        </w:rPr>
      </w:r>
      <w:r w:rsidRPr="00EE7EF3">
        <w:rPr>
          <w:rFonts w:ascii="Arial" w:hAnsi="Arial"/>
          <w:sz w:val="22"/>
          <w:szCs w:val="22"/>
        </w:rPr>
        <w:fldChar w:fldCharType="separate"/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noProof/>
          <w:sz w:val="22"/>
          <w:szCs w:val="22"/>
        </w:rPr>
        <w:t> </w:t>
      </w:r>
      <w:r w:rsidRPr="00EE7EF3">
        <w:rPr>
          <w:rFonts w:ascii="Arial" w:hAnsi="Arial"/>
          <w:sz w:val="22"/>
          <w:szCs w:val="22"/>
        </w:rPr>
        <w:fldChar w:fldCharType="end"/>
      </w:r>
    </w:p>
    <w:p w14:paraId="4B6FB63C" w14:textId="77777777" w:rsidR="00036520" w:rsidRDefault="00036520" w:rsidP="008D13F1">
      <w:pPr>
        <w:rPr>
          <w:rFonts w:ascii="Arial" w:hAnsi="Arial" w:cs="Arial"/>
          <w:sz w:val="22"/>
          <w:szCs w:val="22"/>
        </w:rPr>
        <w:sectPr w:rsidR="00036520" w:rsidSect="00CC3078">
          <w:type w:val="continuous"/>
          <w:pgSz w:w="12240" w:h="15840"/>
          <w:pgMar w:top="1440" w:right="1440" w:bottom="1440" w:left="1440" w:header="720" w:footer="720" w:gutter="0"/>
          <w:cols w:num="2" w:space="0" w:equalWidth="0">
            <w:col w:w="4320" w:space="0"/>
            <w:col w:w="5040"/>
          </w:cols>
          <w:docGrid w:linePitch="360"/>
        </w:sectPr>
      </w:pPr>
    </w:p>
    <w:p w14:paraId="3F32F5DB" w14:textId="77777777" w:rsidR="008D13F1" w:rsidRDefault="008D13F1" w:rsidP="008D13F1">
      <w:pPr>
        <w:rPr>
          <w:rFonts w:ascii="Arial" w:hAnsi="Arial" w:cs="Arial"/>
          <w:sz w:val="22"/>
          <w:szCs w:val="22"/>
        </w:rPr>
      </w:pPr>
    </w:p>
    <w:p w14:paraId="5326B206" w14:textId="5765B54C" w:rsidR="00DA2E58" w:rsidRPr="007A0A32" w:rsidRDefault="00DA2E58" w:rsidP="008D13F1">
      <w:pPr>
        <w:rPr>
          <w:rFonts w:ascii="Arial" w:hAnsi="Arial"/>
          <w:bCs/>
          <w:sz w:val="22"/>
          <w:u w:val="single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E90977">
        <w:rPr>
          <w:rFonts w:ascii="Arial" w:hAnsi="Arial" w:cs="Arial"/>
          <w:sz w:val="22"/>
          <w:szCs w:val="22"/>
        </w:rPr>
        <w:t xml:space="preserve"> </w:t>
      </w:r>
      <w:r w:rsidRPr="00560448">
        <w:rPr>
          <w:rFonts w:ascii="Arial" w:hAnsi="Arial" w:cs="Arial"/>
          <w:b/>
          <w:i/>
          <w:iCs/>
          <w:sz w:val="22"/>
          <w:szCs w:val="22"/>
        </w:rPr>
        <w:t xml:space="preserve">Please check this box to acknowledge you have read and fully understand the </w:t>
      </w:r>
      <w:r w:rsidR="007A0A32">
        <w:rPr>
          <w:rFonts w:ascii="Arial" w:hAnsi="Arial" w:cs="Arial"/>
          <w:b/>
          <w:i/>
          <w:iCs/>
          <w:sz w:val="22"/>
          <w:szCs w:val="22"/>
        </w:rPr>
        <w:t xml:space="preserve">text of the </w:t>
      </w:r>
      <w:r w:rsidRPr="00560448">
        <w:rPr>
          <w:rFonts w:ascii="Arial" w:hAnsi="Arial" w:cs="Arial"/>
          <w:b/>
          <w:i/>
          <w:iCs/>
          <w:sz w:val="22"/>
          <w:szCs w:val="22"/>
        </w:rPr>
        <w:t xml:space="preserve">application above </w:t>
      </w:r>
      <w:r w:rsidRPr="007A0A32">
        <w:rPr>
          <w:rFonts w:ascii="Arial" w:hAnsi="Arial" w:cs="Arial"/>
          <w:b/>
          <w:i/>
          <w:iCs/>
          <w:sz w:val="22"/>
          <w:szCs w:val="22"/>
          <w:u w:val="single"/>
        </w:rPr>
        <w:t>in its entirety</w:t>
      </w:r>
      <w:r w:rsidRPr="00560448">
        <w:rPr>
          <w:rFonts w:ascii="Arial" w:hAnsi="Arial" w:cs="Arial"/>
          <w:b/>
          <w:i/>
          <w:iCs/>
          <w:sz w:val="22"/>
          <w:szCs w:val="22"/>
        </w:rPr>
        <w:t>.</w:t>
      </w:r>
      <w:r w:rsidRPr="00560448">
        <w:rPr>
          <w:rFonts w:ascii="Arial" w:hAnsi="Arial" w:cs="Arial"/>
          <w:b/>
          <w:sz w:val="22"/>
          <w:szCs w:val="22"/>
        </w:rPr>
        <w:t xml:space="preserve"> (Lingering questions can be directed to the Practicum Education Coordinator.</w:t>
      </w:r>
    </w:p>
    <w:p w14:paraId="5BE316DE" w14:textId="77777777" w:rsidR="00DA2E58" w:rsidRDefault="00DA2E58" w:rsidP="00F81E50">
      <w:pPr>
        <w:rPr>
          <w:rFonts w:ascii="Arial" w:hAnsi="Arial"/>
          <w:b/>
          <w:sz w:val="22"/>
          <w:u w:val="single"/>
        </w:rPr>
      </w:pPr>
    </w:p>
    <w:p w14:paraId="1411A256" w14:textId="53B4D884" w:rsidR="003D6465" w:rsidRPr="00AA365C" w:rsidRDefault="003D6465" w:rsidP="00F81E50">
      <w:pPr>
        <w:rPr>
          <w:rFonts w:ascii="Arial" w:hAnsi="Arial"/>
          <w:b/>
          <w:sz w:val="22"/>
          <w:u w:val="single"/>
        </w:rPr>
      </w:pPr>
      <w:r w:rsidRPr="00AA365C">
        <w:rPr>
          <w:rFonts w:ascii="Arial" w:hAnsi="Arial"/>
          <w:b/>
          <w:sz w:val="22"/>
          <w:u w:val="single"/>
        </w:rPr>
        <w:t>Inquiry</w:t>
      </w:r>
    </w:p>
    <w:p w14:paraId="038D6ACD" w14:textId="77777777" w:rsidR="003D6465" w:rsidRDefault="003D6465" w:rsidP="00F81E50">
      <w:pPr>
        <w:rPr>
          <w:rFonts w:ascii="Arial" w:hAnsi="Arial"/>
          <w:sz w:val="22"/>
        </w:rPr>
      </w:pPr>
    </w:p>
    <w:p w14:paraId="6346FEBB" w14:textId="5FB758FA" w:rsidR="003D6465" w:rsidRPr="004F5105" w:rsidRDefault="00286D7D" w:rsidP="00F81E50">
      <w:pPr>
        <w:rPr>
          <w:rFonts w:ascii="Arial" w:hAnsi="Arial"/>
          <w:b/>
          <w:bCs/>
          <w:sz w:val="22"/>
        </w:rPr>
      </w:pPr>
      <w:r w:rsidRPr="004F5105">
        <w:rPr>
          <w:rFonts w:ascii="Arial" w:hAnsi="Arial"/>
          <w:b/>
          <w:bCs/>
          <w:sz w:val="22"/>
        </w:rPr>
        <w:t>A</w:t>
      </w:r>
      <w:r w:rsidR="001E3A10" w:rsidRPr="004F5105">
        <w:rPr>
          <w:rFonts w:ascii="Arial" w:hAnsi="Arial"/>
          <w:b/>
          <w:bCs/>
          <w:sz w:val="22"/>
        </w:rPr>
        <w:t xml:space="preserve">. </w:t>
      </w:r>
      <w:r w:rsidR="003D6465" w:rsidRPr="00AA365C">
        <w:rPr>
          <w:rFonts w:ascii="Arial" w:hAnsi="Arial"/>
          <w:b/>
          <w:bCs/>
          <w:sz w:val="22"/>
          <w:u w:val="single"/>
        </w:rPr>
        <w:t>Your Current Experience</w:t>
      </w:r>
      <w:r w:rsidRPr="00AA365C">
        <w:rPr>
          <w:rFonts w:ascii="Arial" w:hAnsi="Arial"/>
          <w:b/>
          <w:bCs/>
          <w:sz w:val="22"/>
          <w:u w:val="single"/>
        </w:rPr>
        <w:t>:</w:t>
      </w:r>
    </w:p>
    <w:p w14:paraId="35A737FB" w14:textId="77777777" w:rsidR="00286D7D" w:rsidRPr="003D6465" w:rsidRDefault="00286D7D" w:rsidP="00F81E50">
      <w:pPr>
        <w:rPr>
          <w:rFonts w:ascii="Arial" w:hAnsi="Arial"/>
          <w:sz w:val="22"/>
          <w:u w:val="single"/>
        </w:rPr>
      </w:pPr>
    </w:p>
    <w:p w14:paraId="2F7C6F98" w14:textId="77777777" w:rsidR="00036520" w:rsidRDefault="003D6465" w:rsidP="005D43DC">
      <w:pPr>
        <w:pStyle w:val="ListParagraph"/>
        <w:widowControl w:val="0"/>
        <w:numPr>
          <w:ilvl w:val="0"/>
          <w:numId w:val="14"/>
        </w:numPr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t xml:space="preserve">Briefly describe any </w:t>
      </w:r>
      <w:r w:rsidRPr="00036520">
        <w:rPr>
          <w:rFonts w:ascii="Arial" w:hAnsi="Arial"/>
          <w:b/>
          <w:bCs/>
          <w:sz w:val="22"/>
        </w:rPr>
        <w:t>social wor</w:t>
      </w:r>
      <w:r w:rsidR="00B5569D" w:rsidRPr="00036520">
        <w:rPr>
          <w:rFonts w:ascii="Arial" w:hAnsi="Arial"/>
          <w:b/>
          <w:bCs/>
          <w:sz w:val="22"/>
        </w:rPr>
        <w:t>k-</w:t>
      </w:r>
      <w:r w:rsidRPr="00036520">
        <w:rPr>
          <w:rFonts w:ascii="Arial" w:hAnsi="Arial"/>
          <w:b/>
          <w:bCs/>
          <w:sz w:val="22"/>
        </w:rPr>
        <w:t>related employment</w:t>
      </w:r>
      <w:r w:rsidRPr="005D43DC">
        <w:rPr>
          <w:rFonts w:ascii="Arial" w:hAnsi="Arial"/>
          <w:sz w:val="22"/>
        </w:rPr>
        <w:t xml:space="preserve"> (paid) experience</w:t>
      </w:r>
      <w:r w:rsidR="001E3A10" w:rsidRPr="005D43DC">
        <w:rPr>
          <w:rFonts w:ascii="Arial" w:hAnsi="Arial"/>
          <w:sz w:val="22"/>
        </w:rPr>
        <w:t xml:space="preserve">. </w:t>
      </w:r>
      <w:r w:rsidRPr="005D43DC">
        <w:rPr>
          <w:rFonts w:ascii="Arial" w:hAnsi="Arial"/>
          <w:sz w:val="22"/>
        </w:rPr>
        <w:t>Identify setting and population served.</w:t>
      </w:r>
      <w:r w:rsidR="00F92F3C" w:rsidRPr="005D43DC">
        <w:rPr>
          <w:rFonts w:ascii="Arial" w:hAnsi="Arial"/>
          <w:sz w:val="22"/>
        </w:rPr>
        <w:t xml:space="preserve"> </w:t>
      </w:r>
    </w:p>
    <w:p w14:paraId="3567D955" w14:textId="77777777" w:rsidR="00036520" w:rsidRPr="008D13F1" w:rsidRDefault="00036520" w:rsidP="008D13F1">
      <w:pPr>
        <w:widowControl w:val="0"/>
        <w:rPr>
          <w:rFonts w:ascii="Arial" w:hAnsi="Arial"/>
          <w:sz w:val="22"/>
        </w:rPr>
      </w:pPr>
    </w:p>
    <w:p w14:paraId="0395C9BE" w14:textId="53D1DF14" w:rsidR="003D6465" w:rsidRPr="005D43DC" w:rsidRDefault="00F92F3C" w:rsidP="00036520">
      <w:pPr>
        <w:pStyle w:val="ListParagraph"/>
        <w:widowControl w:val="0"/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 w:rsidR="00F81E50">
        <w:t> </w:t>
      </w:r>
      <w:r w:rsidR="00F81E50">
        <w:t> </w:t>
      </w:r>
      <w:r w:rsidR="00F81E50">
        <w:t> </w:t>
      </w:r>
      <w:r w:rsidR="00F81E50">
        <w:t> </w:t>
      </w:r>
      <w:r w:rsidR="00F81E50">
        <w:t> </w:t>
      </w:r>
      <w:r w:rsidRPr="005D43DC">
        <w:rPr>
          <w:rFonts w:ascii="Arial" w:hAnsi="Arial"/>
          <w:sz w:val="22"/>
        </w:rPr>
        <w:fldChar w:fldCharType="end"/>
      </w:r>
      <w:bookmarkEnd w:id="7"/>
    </w:p>
    <w:p w14:paraId="0B897336" w14:textId="77777777" w:rsidR="005D43DC" w:rsidRDefault="005D43DC" w:rsidP="005D43DC">
      <w:pPr>
        <w:widowControl w:val="0"/>
        <w:rPr>
          <w:rFonts w:ascii="Arial" w:hAnsi="Arial"/>
          <w:sz w:val="22"/>
        </w:rPr>
      </w:pPr>
    </w:p>
    <w:p w14:paraId="396308A0" w14:textId="77777777" w:rsidR="00036520" w:rsidRPr="00036520" w:rsidRDefault="003D6465" w:rsidP="004F5105">
      <w:pPr>
        <w:pStyle w:val="ListParagraph"/>
        <w:widowControl w:val="0"/>
        <w:numPr>
          <w:ilvl w:val="0"/>
          <w:numId w:val="14"/>
        </w:numPr>
        <w:rPr>
          <w:rFonts w:ascii="Arial" w:hAnsi="Arial"/>
          <w:sz w:val="22"/>
        </w:rPr>
      </w:pPr>
      <w:r w:rsidRPr="005D43DC">
        <w:rPr>
          <w:rFonts w:ascii="Arial" w:hAnsi="Arial"/>
          <w:sz w:val="22"/>
          <w:szCs w:val="22"/>
        </w:rPr>
        <w:t xml:space="preserve">Briefly describe any </w:t>
      </w:r>
      <w:r w:rsidRPr="00036520">
        <w:rPr>
          <w:rFonts w:ascii="Arial" w:hAnsi="Arial"/>
          <w:b/>
          <w:bCs/>
          <w:sz w:val="22"/>
          <w:szCs w:val="22"/>
        </w:rPr>
        <w:t>previous internship and/or volunteer experiences</w:t>
      </w:r>
      <w:r w:rsidR="001E3A10" w:rsidRPr="005D43DC">
        <w:rPr>
          <w:rFonts w:ascii="Arial" w:hAnsi="Arial"/>
          <w:sz w:val="22"/>
          <w:szCs w:val="22"/>
        </w:rPr>
        <w:t xml:space="preserve">. </w:t>
      </w:r>
      <w:r w:rsidRPr="005D43DC">
        <w:rPr>
          <w:rFonts w:ascii="Arial" w:hAnsi="Arial"/>
          <w:sz w:val="22"/>
          <w:szCs w:val="22"/>
        </w:rPr>
        <w:t>Identify number of hours completed, setting and population served.</w:t>
      </w:r>
    </w:p>
    <w:p w14:paraId="12B8E277" w14:textId="77777777" w:rsidR="00036520" w:rsidRPr="008D13F1" w:rsidRDefault="00036520" w:rsidP="008D13F1">
      <w:pPr>
        <w:widowControl w:val="0"/>
        <w:rPr>
          <w:rFonts w:ascii="Arial" w:hAnsi="Arial"/>
          <w:sz w:val="22"/>
          <w:szCs w:val="22"/>
        </w:rPr>
      </w:pPr>
    </w:p>
    <w:p w14:paraId="6372B0AB" w14:textId="274EBD17" w:rsidR="005D43DC" w:rsidRPr="005D43DC" w:rsidRDefault="00F92F3C" w:rsidP="00036520">
      <w:pPr>
        <w:pStyle w:val="ListParagraph"/>
        <w:widowControl w:val="0"/>
        <w:rPr>
          <w:rFonts w:ascii="Arial" w:hAnsi="Arial"/>
          <w:sz w:val="22"/>
        </w:rPr>
      </w:pPr>
      <w:r w:rsidRPr="005D43DC">
        <w:rPr>
          <w:rFonts w:ascii="Arial" w:hAnsi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5D43DC">
        <w:rPr>
          <w:rFonts w:ascii="Arial" w:hAnsi="Arial"/>
          <w:sz w:val="22"/>
          <w:szCs w:val="22"/>
        </w:rPr>
        <w:instrText xml:space="preserve"> FORMTEXT </w:instrText>
      </w:r>
      <w:r w:rsidRPr="005D43DC">
        <w:rPr>
          <w:rFonts w:ascii="Arial" w:hAnsi="Arial"/>
          <w:sz w:val="22"/>
          <w:szCs w:val="22"/>
        </w:rPr>
      </w:r>
      <w:r w:rsidRPr="005D43DC">
        <w:rPr>
          <w:rFonts w:ascii="Arial" w:hAnsi="Arial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43DC">
        <w:rPr>
          <w:rFonts w:ascii="Arial" w:hAnsi="Arial"/>
          <w:sz w:val="22"/>
          <w:szCs w:val="22"/>
        </w:rPr>
        <w:fldChar w:fldCharType="end"/>
      </w:r>
      <w:bookmarkEnd w:id="8"/>
    </w:p>
    <w:p w14:paraId="4D6E8EE0" w14:textId="77777777" w:rsidR="005D43DC" w:rsidRPr="005D43DC" w:rsidRDefault="005D43DC" w:rsidP="005D43DC">
      <w:pPr>
        <w:widowControl w:val="0"/>
        <w:rPr>
          <w:rFonts w:ascii="Arial" w:hAnsi="Arial"/>
          <w:sz w:val="22"/>
        </w:rPr>
      </w:pPr>
    </w:p>
    <w:p w14:paraId="16C786ED" w14:textId="46A6E3A4" w:rsidR="005D43DC" w:rsidRPr="00036520" w:rsidRDefault="003D6465" w:rsidP="005D43DC">
      <w:pPr>
        <w:pStyle w:val="ListParagraph"/>
        <w:widowControl w:val="0"/>
        <w:numPr>
          <w:ilvl w:val="0"/>
          <w:numId w:val="14"/>
        </w:numPr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t xml:space="preserve">Are there any </w:t>
      </w:r>
      <w:r w:rsidRPr="00036520">
        <w:rPr>
          <w:rFonts w:ascii="Arial" w:hAnsi="Arial"/>
          <w:b/>
          <w:bCs/>
          <w:sz w:val="22"/>
        </w:rPr>
        <w:t>other experience</w:t>
      </w:r>
      <w:r w:rsidR="00036520" w:rsidRPr="00036520">
        <w:rPr>
          <w:rFonts w:ascii="Arial" w:hAnsi="Arial"/>
          <w:b/>
          <w:bCs/>
          <w:sz w:val="22"/>
        </w:rPr>
        <w:t>s</w:t>
      </w:r>
      <w:r w:rsidRPr="005D43DC">
        <w:rPr>
          <w:rFonts w:ascii="Arial" w:hAnsi="Arial"/>
          <w:sz w:val="22"/>
        </w:rPr>
        <w:t xml:space="preserve"> that you have had that you believe will positively impact your </w:t>
      </w:r>
      <w:r w:rsidR="005A0EB8">
        <w:rPr>
          <w:rFonts w:ascii="Arial" w:hAnsi="Arial"/>
          <w:sz w:val="22"/>
        </w:rPr>
        <w:t>placement</w:t>
      </w:r>
      <w:r w:rsidRPr="005D43DC">
        <w:rPr>
          <w:rFonts w:ascii="Arial" w:hAnsi="Arial"/>
          <w:sz w:val="22"/>
        </w:rPr>
        <w:t xml:space="preserve"> work experience? </w:t>
      </w:r>
      <w:r w:rsidR="00036520">
        <w:rPr>
          <w:rFonts w:ascii="Arial" w:hAnsi="Arial"/>
          <w:sz w:val="22"/>
        </w:rPr>
        <w:t xml:space="preserve">If so, what </w:t>
      </w:r>
      <w:r w:rsidR="008D13F1">
        <w:rPr>
          <w:rFonts w:ascii="Arial" w:hAnsi="Arial"/>
          <w:sz w:val="22"/>
        </w:rPr>
        <w:t xml:space="preserve">are these </w:t>
      </w:r>
      <w:r w:rsidR="00036520">
        <w:rPr>
          <w:rFonts w:ascii="Arial" w:hAnsi="Arial"/>
          <w:sz w:val="22"/>
        </w:rPr>
        <w:t xml:space="preserve">and how will </w:t>
      </w:r>
      <w:r w:rsidR="008D13F1">
        <w:rPr>
          <w:rFonts w:ascii="Arial" w:hAnsi="Arial"/>
          <w:sz w:val="22"/>
        </w:rPr>
        <w:t xml:space="preserve">they </w:t>
      </w:r>
      <w:r w:rsidR="00036520">
        <w:rPr>
          <w:rFonts w:ascii="Arial" w:hAnsi="Arial"/>
          <w:sz w:val="22"/>
        </w:rPr>
        <w:t>make an impact?</w:t>
      </w:r>
    </w:p>
    <w:p w14:paraId="36A4E69B" w14:textId="77777777" w:rsidR="00036520" w:rsidRPr="008D13F1" w:rsidRDefault="00036520" w:rsidP="008D13F1">
      <w:pPr>
        <w:widowControl w:val="0"/>
        <w:rPr>
          <w:rFonts w:ascii="Arial" w:hAnsi="Arial"/>
          <w:sz w:val="22"/>
        </w:rPr>
      </w:pPr>
    </w:p>
    <w:p w14:paraId="32D14DC1" w14:textId="48350F9D" w:rsidR="003D6465" w:rsidRPr="005D43DC" w:rsidRDefault="00F92F3C" w:rsidP="005D43DC">
      <w:pPr>
        <w:pStyle w:val="ListParagraph"/>
        <w:widowControl w:val="0"/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 w:rsidRPr="00F92F3C">
        <w:rPr>
          <w:noProof/>
        </w:rPr>
        <w:t> </w:t>
      </w:r>
      <w:r w:rsidRPr="00F92F3C">
        <w:rPr>
          <w:noProof/>
        </w:rPr>
        <w:t> </w:t>
      </w:r>
      <w:r w:rsidRPr="00F92F3C">
        <w:rPr>
          <w:noProof/>
        </w:rPr>
        <w:t> </w:t>
      </w:r>
      <w:r w:rsidRPr="00F92F3C">
        <w:rPr>
          <w:noProof/>
        </w:rPr>
        <w:t> </w:t>
      </w:r>
      <w:r w:rsidRPr="00F92F3C">
        <w:rPr>
          <w:noProof/>
        </w:rPr>
        <w:t> </w:t>
      </w:r>
      <w:r w:rsidRPr="005D43DC">
        <w:rPr>
          <w:rFonts w:ascii="Arial" w:hAnsi="Arial"/>
          <w:sz w:val="22"/>
        </w:rPr>
        <w:fldChar w:fldCharType="end"/>
      </w:r>
      <w:bookmarkEnd w:id="9"/>
    </w:p>
    <w:p w14:paraId="30D78A06" w14:textId="77777777" w:rsidR="005D43DC" w:rsidRDefault="005D43DC" w:rsidP="00F81E50">
      <w:pPr>
        <w:widowControl w:val="0"/>
        <w:rPr>
          <w:rFonts w:ascii="Arial" w:hAnsi="Arial"/>
          <w:sz w:val="22"/>
          <w:u w:val="single"/>
        </w:rPr>
      </w:pPr>
    </w:p>
    <w:p w14:paraId="07639B03" w14:textId="792A1D6A" w:rsidR="003D6465" w:rsidRPr="004F5105" w:rsidRDefault="00286D7D" w:rsidP="00F81E50">
      <w:pPr>
        <w:widowControl w:val="0"/>
        <w:rPr>
          <w:rFonts w:ascii="Arial" w:hAnsi="Arial"/>
          <w:b/>
          <w:bCs/>
          <w:sz w:val="22"/>
        </w:rPr>
      </w:pPr>
      <w:r w:rsidRPr="004F5105">
        <w:rPr>
          <w:rFonts w:ascii="Arial" w:hAnsi="Arial"/>
          <w:b/>
          <w:bCs/>
          <w:sz w:val="22"/>
        </w:rPr>
        <w:t>B</w:t>
      </w:r>
      <w:r w:rsidR="001E3A10" w:rsidRPr="004F5105">
        <w:rPr>
          <w:rFonts w:ascii="Arial" w:hAnsi="Arial"/>
          <w:b/>
          <w:bCs/>
          <w:sz w:val="22"/>
        </w:rPr>
        <w:t xml:space="preserve">. </w:t>
      </w:r>
      <w:r w:rsidR="003D6465" w:rsidRPr="00AA365C">
        <w:rPr>
          <w:rFonts w:ascii="Arial" w:hAnsi="Arial"/>
          <w:b/>
          <w:bCs/>
          <w:sz w:val="22"/>
          <w:u w:val="single"/>
        </w:rPr>
        <w:t>Self</w:t>
      </w:r>
      <w:r w:rsidR="009C33F6" w:rsidRPr="00AA365C">
        <w:rPr>
          <w:rFonts w:ascii="Arial" w:hAnsi="Arial"/>
          <w:b/>
          <w:bCs/>
          <w:sz w:val="22"/>
          <w:u w:val="single"/>
        </w:rPr>
        <w:t>-</w:t>
      </w:r>
      <w:r w:rsidR="003D6465" w:rsidRPr="00AA365C">
        <w:rPr>
          <w:rFonts w:ascii="Arial" w:hAnsi="Arial"/>
          <w:b/>
          <w:bCs/>
          <w:sz w:val="22"/>
          <w:u w:val="single"/>
        </w:rPr>
        <w:t>Reflection</w:t>
      </w:r>
      <w:r w:rsidR="00FA0B05" w:rsidRPr="00AA365C">
        <w:rPr>
          <w:rFonts w:ascii="Arial" w:hAnsi="Arial"/>
          <w:b/>
          <w:bCs/>
          <w:sz w:val="22"/>
          <w:u w:val="single"/>
        </w:rPr>
        <w:t xml:space="preserve"> and Reflexivity</w:t>
      </w:r>
      <w:r w:rsidRPr="00AA365C">
        <w:rPr>
          <w:rFonts w:ascii="Arial" w:hAnsi="Arial"/>
          <w:b/>
          <w:bCs/>
          <w:sz w:val="22"/>
          <w:u w:val="single"/>
        </w:rPr>
        <w:t>:</w:t>
      </w:r>
    </w:p>
    <w:p w14:paraId="133E7951" w14:textId="77777777" w:rsidR="00286D7D" w:rsidRDefault="00286D7D" w:rsidP="00F81E50">
      <w:pPr>
        <w:rPr>
          <w:rFonts w:ascii="Arial" w:hAnsi="Arial"/>
          <w:sz w:val="22"/>
        </w:rPr>
      </w:pPr>
    </w:p>
    <w:p w14:paraId="5EC0C6E1" w14:textId="38B6B327" w:rsidR="00E35F83" w:rsidRPr="008D13F1" w:rsidRDefault="009C33F6" w:rsidP="008D13F1">
      <w:pPr>
        <w:rPr>
          <w:rFonts w:ascii="Arial" w:hAnsi="Arial"/>
          <w:b/>
          <w:bCs/>
          <w:sz w:val="22"/>
        </w:rPr>
      </w:pPr>
      <w:r w:rsidRPr="008D13F1">
        <w:rPr>
          <w:rFonts w:ascii="Arial" w:hAnsi="Arial"/>
          <w:sz w:val="22"/>
        </w:rPr>
        <w:t>Social work</w:t>
      </w:r>
      <w:r w:rsidR="00E35F83" w:rsidRPr="008D13F1">
        <w:rPr>
          <w:rFonts w:ascii="Arial" w:hAnsi="Arial"/>
          <w:sz w:val="22"/>
        </w:rPr>
        <w:t xml:space="preserve"> preparation and development</w:t>
      </w:r>
      <w:r w:rsidRPr="008D13F1">
        <w:rPr>
          <w:rFonts w:ascii="Arial" w:hAnsi="Arial"/>
          <w:sz w:val="22"/>
        </w:rPr>
        <w:t xml:space="preserve"> depends on </w:t>
      </w:r>
      <w:r w:rsidR="00E35F83" w:rsidRPr="008D13F1">
        <w:rPr>
          <w:rFonts w:ascii="Arial" w:hAnsi="Arial"/>
          <w:sz w:val="22"/>
        </w:rPr>
        <w:t xml:space="preserve">self-assessment </w:t>
      </w:r>
      <w:r w:rsidRPr="008D13F1">
        <w:rPr>
          <w:rFonts w:ascii="Arial" w:hAnsi="Arial"/>
          <w:sz w:val="22"/>
        </w:rPr>
        <w:t>a</w:t>
      </w:r>
      <w:r w:rsidR="00E35F83" w:rsidRPr="008D13F1">
        <w:rPr>
          <w:rFonts w:ascii="Arial" w:hAnsi="Arial"/>
          <w:sz w:val="22"/>
        </w:rPr>
        <w:t xml:space="preserve">s an essential tool for </w:t>
      </w:r>
      <w:r w:rsidRPr="008D13F1">
        <w:rPr>
          <w:rFonts w:ascii="Arial" w:hAnsi="Arial"/>
          <w:sz w:val="22"/>
        </w:rPr>
        <w:t>balanced and effective practice</w:t>
      </w:r>
      <w:r w:rsidR="001E3A10" w:rsidRPr="008D13F1">
        <w:rPr>
          <w:rFonts w:ascii="Arial" w:hAnsi="Arial"/>
          <w:sz w:val="22"/>
        </w:rPr>
        <w:t xml:space="preserve">. </w:t>
      </w:r>
      <w:r w:rsidR="00036520" w:rsidRPr="008D13F1">
        <w:rPr>
          <w:rFonts w:ascii="Arial" w:hAnsi="Arial"/>
          <w:sz w:val="22"/>
        </w:rPr>
        <w:t>To</w:t>
      </w:r>
      <w:r w:rsidR="00E35F83" w:rsidRPr="008D13F1">
        <w:rPr>
          <w:rFonts w:ascii="Arial" w:hAnsi="Arial"/>
          <w:sz w:val="22"/>
        </w:rPr>
        <w:t xml:space="preserve"> prepare students for their practicum, it is important to explore how the knowledge and skills you have learned and modeled in your courses and in volunteer (and/or other related experiences) are fundamental to your readiness to participate in </w:t>
      </w:r>
      <w:r w:rsidR="005A0EB8" w:rsidRPr="008D13F1">
        <w:rPr>
          <w:rFonts w:ascii="Arial" w:hAnsi="Arial"/>
          <w:sz w:val="22"/>
        </w:rPr>
        <w:t>placement</w:t>
      </w:r>
      <w:r w:rsidR="00E35F83" w:rsidRPr="008D13F1">
        <w:rPr>
          <w:rFonts w:ascii="Arial" w:hAnsi="Arial"/>
          <w:sz w:val="22"/>
        </w:rPr>
        <w:t xml:space="preserve">. Therefore, </w:t>
      </w:r>
      <w:r w:rsidR="00E35F83" w:rsidRPr="008D13F1">
        <w:rPr>
          <w:rFonts w:ascii="Arial" w:hAnsi="Arial"/>
          <w:b/>
          <w:bCs/>
          <w:sz w:val="22"/>
        </w:rPr>
        <w:t>please take some time to carefully reflect on each statement and attach a typed response to each question.</w:t>
      </w:r>
    </w:p>
    <w:p w14:paraId="249A9742" w14:textId="77777777" w:rsidR="00286D7D" w:rsidRDefault="00286D7D" w:rsidP="00F81E50">
      <w:pPr>
        <w:rPr>
          <w:rFonts w:ascii="Arial" w:hAnsi="Arial"/>
          <w:sz w:val="22"/>
        </w:rPr>
      </w:pPr>
    </w:p>
    <w:p w14:paraId="34C8F2F3" w14:textId="77777777" w:rsidR="008D13F1" w:rsidRDefault="00E35F83" w:rsidP="008D13F1">
      <w:pPr>
        <w:pStyle w:val="ListParagraph"/>
        <w:numPr>
          <w:ilvl w:val="0"/>
          <w:numId w:val="18"/>
        </w:numPr>
        <w:rPr>
          <w:rFonts w:ascii="Arial" w:hAnsi="Arial"/>
          <w:sz w:val="22"/>
        </w:rPr>
      </w:pPr>
      <w:r w:rsidRPr="008D13F1">
        <w:rPr>
          <w:rFonts w:ascii="Arial" w:hAnsi="Arial"/>
          <w:sz w:val="22"/>
        </w:rPr>
        <w:t>Knowing how important it is for social workers to find their voice and to use that voice in</w:t>
      </w:r>
      <w:r w:rsidR="009C33F6" w:rsidRPr="008D13F1">
        <w:rPr>
          <w:rFonts w:ascii="Arial" w:hAnsi="Arial"/>
          <w:sz w:val="22"/>
        </w:rPr>
        <w:t xml:space="preserve"> </w:t>
      </w:r>
      <w:r w:rsidRPr="008D13F1">
        <w:rPr>
          <w:rFonts w:ascii="Arial" w:hAnsi="Arial"/>
          <w:sz w:val="22"/>
        </w:rPr>
        <w:t xml:space="preserve">a </w:t>
      </w:r>
      <w:r w:rsidRPr="008D13F1">
        <w:rPr>
          <w:rFonts w:ascii="Arial" w:hAnsi="Arial"/>
          <w:sz w:val="22"/>
          <w:u w:val="single"/>
        </w:rPr>
        <w:t>balanced</w:t>
      </w:r>
      <w:r w:rsidRPr="008D13F1">
        <w:rPr>
          <w:rFonts w:ascii="Arial" w:hAnsi="Arial"/>
          <w:sz w:val="22"/>
        </w:rPr>
        <w:t xml:space="preserve"> manner, </w:t>
      </w:r>
      <w:r w:rsidRPr="008D13F1">
        <w:rPr>
          <w:rFonts w:ascii="Arial" w:hAnsi="Arial"/>
          <w:b/>
          <w:bCs/>
          <w:sz w:val="22"/>
        </w:rPr>
        <w:t>comment on your relationship with your voice</w:t>
      </w:r>
      <w:r w:rsidR="001E3A10" w:rsidRPr="008D13F1">
        <w:rPr>
          <w:rFonts w:ascii="Arial" w:hAnsi="Arial"/>
          <w:sz w:val="22"/>
        </w:rPr>
        <w:t xml:space="preserve">. </w:t>
      </w:r>
      <w:r w:rsidRPr="008D13F1">
        <w:rPr>
          <w:rFonts w:ascii="Arial" w:hAnsi="Arial"/>
          <w:sz w:val="22"/>
        </w:rPr>
        <w:t xml:space="preserve">Think about this in terms of how you imagine talking with your </w:t>
      </w:r>
      <w:r w:rsidR="0028747B" w:rsidRPr="008D13F1">
        <w:rPr>
          <w:rFonts w:ascii="Arial" w:hAnsi="Arial"/>
          <w:sz w:val="22"/>
        </w:rPr>
        <w:t>Practicum</w:t>
      </w:r>
      <w:r w:rsidRPr="008D13F1">
        <w:rPr>
          <w:rFonts w:ascii="Arial" w:hAnsi="Arial"/>
          <w:sz w:val="22"/>
        </w:rPr>
        <w:t xml:space="preserve"> Instructor in supervision, talking with clients or colleagues, and participating in meetings (staff, clinical, community).</w:t>
      </w:r>
      <w:r w:rsidR="009C33F6" w:rsidRPr="008D13F1">
        <w:rPr>
          <w:rFonts w:ascii="Arial" w:hAnsi="Arial"/>
          <w:sz w:val="22"/>
        </w:rPr>
        <w:t xml:space="preserve"> What do you see as your strengths and where are your opportunities for growth? </w:t>
      </w:r>
    </w:p>
    <w:p w14:paraId="27D7F70E" w14:textId="77777777" w:rsidR="008D13F1" w:rsidRDefault="008D13F1" w:rsidP="008D13F1">
      <w:pPr>
        <w:pStyle w:val="ListParagraph"/>
        <w:rPr>
          <w:rFonts w:ascii="Arial" w:hAnsi="Arial"/>
          <w:sz w:val="22"/>
        </w:rPr>
      </w:pPr>
    </w:p>
    <w:p w14:paraId="59A97992" w14:textId="1C1D371C" w:rsidR="00E35F83" w:rsidRDefault="00F92F3C" w:rsidP="008D13F1">
      <w:pPr>
        <w:pStyle w:val="ListParagraph"/>
        <w:rPr>
          <w:rFonts w:ascii="Arial" w:hAnsi="Arial"/>
          <w:sz w:val="22"/>
        </w:rPr>
      </w:pPr>
      <w:r w:rsidRPr="008D13F1">
        <w:rPr>
          <w:rFonts w:ascii="Arial" w:hAnsi="Arial"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8D13F1">
        <w:rPr>
          <w:rFonts w:ascii="Arial" w:hAnsi="Arial"/>
          <w:sz w:val="22"/>
        </w:rPr>
        <w:instrText xml:space="preserve"> FORMTEXT </w:instrText>
      </w:r>
      <w:r w:rsidRPr="008D13F1">
        <w:rPr>
          <w:rFonts w:ascii="Arial" w:hAnsi="Arial"/>
          <w:sz w:val="22"/>
        </w:rPr>
      </w:r>
      <w:r w:rsidRPr="008D13F1">
        <w:rPr>
          <w:rFonts w:ascii="Arial" w:hAnsi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8D13F1">
        <w:rPr>
          <w:rFonts w:ascii="Arial" w:hAnsi="Arial"/>
          <w:sz w:val="22"/>
        </w:rPr>
        <w:fldChar w:fldCharType="end"/>
      </w:r>
      <w:bookmarkEnd w:id="10"/>
    </w:p>
    <w:p w14:paraId="25462A85" w14:textId="77777777" w:rsidR="008D13F1" w:rsidRPr="008D13F1" w:rsidRDefault="008D13F1" w:rsidP="008D13F1">
      <w:pPr>
        <w:rPr>
          <w:rFonts w:ascii="Arial" w:hAnsi="Arial"/>
          <w:sz w:val="22"/>
        </w:rPr>
      </w:pPr>
    </w:p>
    <w:p w14:paraId="6AD15A45" w14:textId="77777777" w:rsidR="008D13F1" w:rsidRPr="008D13F1" w:rsidRDefault="00E35F83" w:rsidP="008D13F1">
      <w:pPr>
        <w:pStyle w:val="ListParagraph"/>
        <w:numPr>
          <w:ilvl w:val="0"/>
          <w:numId w:val="18"/>
        </w:numPr>
        <w:rPr>
          <w:rFonts w:ascii="Arial" w:hAnsi="Arial"/>
          <w:sz w:val="22"/>
        </w:rPr>
      </w:pPr>
      <w:r w:rsidRPr="008D13F1">
        <w:rPr>
          <w:rFonts w:ascii="Arial" w:hAnsi="Arial"/>
          <w:sz w:val="22"/>
        </w:rPr>
        <w:t>Social work values and ethics guide our work as social workers every day</w:t>
      </w:r>
      <w:r w:rsidR="001E3A10" w:rsidRPr="008D13F1">
        <w:rPr>
          <w:rFonts w:ascii="Arial" w:hAnsi="Arial"/>
          <w:sz w:val="22"/>
        </w:rPr>
        <w:t xml:space="preserve">. </w:t>
      </w:r>
      <w:r w:rsidR="005D43DC" w:rsidRPr="008D13F1">
        <w:rPr>
          <w:rFonts w:ascii="Arial" w:hAnsi="Arial"/>
          <w:sz w:val="22"/>
        </w:rPr>
        <w:t>S</w:t>
      </w:r>
      <w:r w:rsidRPr="008D13F1">
        <w:rPr>
          <w:rFonts w:ascii="Arial" w:hAnsi="Arial"/>
          <w:sz w:val="22"/>
        </w:rPr>
        <w:t xml:space="preserve">hare </w:t>
      </w:r>
      <w:r w:rsidR="005D43DC" w:rsidRPr="008D13F1">
        <w:rPr>
          <w:rFonts w:ascii="Arial" w:hAnsi="Arial"/>
          <w:sz w:val="22"/>
        </w:rPr>
        <w:t xml:space="preserve">the </w:t>
      </w:r>
      <w:r w:rsidRPr="008D13F1">
        <w:rPr>
          <w:rFonts w:ascii="Arial" w:hAnsi="Arial"/>
          <w:b/>
          <w:bCs/>
          <w:sz w:val="22"/>
        </w:rPr>
        <w:t xml:space="preserve">three </w:t>
      </w:r>
      <w:r w:rsidR="00E440AA" w:rsidRPr="008D13F1">
        <w:rPr>
          <w:rFonts w:ascii="Arial" w:hAnsi="Arial"/>
          <w:b/>
          <w:bCs/>
          <w:sz w:val="22"/>
        </w:rPr>
        <w:t xml:space="preserve">ethical </w:t>
      </w:r>
      <w:r w:rsidRPr="008D13F1">
        <w:rPr>
          <w:rFonts w:ascii="Arial" w:hAnsi="Arial"/>
          <w:b/>
          <w:bCs/>
          <w:sz w:val="22"/>
        </w:rPr>
        <w:t>principles you feel will most guide your work</w:t>
      </w:r>
      <w:r w:rsidR="001E3A10" w:rsidRPr="008D13F1">
        <w:rPr>
          <w:rFonts w:ascii="Arial" w:hAnsi="Arial"/>
          <w:sz w:val="22"/>
        </w:rPr>
        <w:t xml:space="preserve">. </w:t>
      </w:r>
      <w:r w:rsidR="005D43DC" w:rsidRPr="008D13F1">
        <w:rPr>
          <w:rFonts w:ascii="Arial" w:hAnsi="Arial"/>
          <w:sz w:val="22"/>
        </w:rPr>
        <w:t>W</w:t>
      </w:r>
      <w:r w:rsidR="009C33F6" w:rsidRPr="008D13F1">
        <w:rPr>
          <w:rFonts w:ascii="Arial" w:hAnsi="Arial"/>
          <w:sz w:val="22"/>
        </w:rPr>
        <w:t>hy</w:t>
      </w:r>
      <w:r w:rsidR="008D13F1" w:rsidRPr="008D13F1">
        <w:rPr>
          <w:rFonts w:ascii="Arial" w:hAnsi="Arial"/>
          <w:sz w:val="22"/>
        </w:rPr>
        <w:t xml:space="preserve"> these</w:t>
      </w:r>
      <w:r w:rsidR="005D43DC" w:rsidRPr="008D13F1">
        <w:rPr>
          <w:rFonts w:ascii="Arial" w:hAnsi="Arial"/>
          <w:sz w:val="22"/>
        </w:rPr>
        <w:t>?</w:t>
      </w:r>
      <w:r w:rsidR="009C33F6" w:rsidRPr="008D13F1">
        <w:rPr>
          <w:rFonts w:ascii="Arial" w:hAnsi="Arial"/>
          <w:sz w:val="22"/>
        </w:rPr>
        <w:t xml:space="preserve"> </w:t>
      </w:r>
      <w:r w:rsidR="005D43DC" w:rsidRPr="008D13F1">
        <w:rPr>
          <w:rFonts w:ascii="Arial" w:hAnsi="Arial"/>
          <w:sz w:val="22"/>
        </w:rPr>
        <w:t>How</w:t>
      </w:r>
      <w:r w:rsidR="008D13F1" w:rsidRPr="008D13F1">
        <w:rPr>
          <w:rFonts w:ascii="Arial" w:hAnsi="Arial"/>
          <w:sz w:val="22"/>
        </w:rPr>
        <w:t xml:space="preserve"> will they guide your work</w:t>
      </w:r>
      <w:r w:rsidR="005D43DC" w:rsidRPr="008D13F1">
        <w:rPr>
          <w:rFonts w:ascii="Arial" w:hAnsi="Arial"/>
          <w:sz w:val="22"/>
        </w:rPr>
        <w:t>?</w:t>
      </w:r>
      <w:r w:rsidR="00F92F3C" w:rsidRPr="008D13F1">
        <w:rPr>
          <w:rFonts w:ascii="Arial" w:hAnsi="Arial"/>
          <w:sz w:val="22"/>
        </w:rPr>
        <w:t xml:space="preserve"> </w:t>
      </w:r>
    </w:p>
    <w:p w14:paraId="7A061393" w14:textId="77777777" w:rsidR="008D13F1" w:rsidRPr="008D13F1" w:rsidRDefault="008D13F1" w:rsidP="008D13F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6A0C5990" w14:textId="7C80F363" w:rsidR="00E35F83" w:rsidRPr="005D43DC" w:rsidRDefault="00F92F3C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43DC">
        <w:rPr>
          <w:rFonts w:ascii="Arial" w:hAnsi="Arial"/>
          <w:sz w:val="22"/>
        </w:rPr>
        <w:fldChar w:fldCharType="end"/>
      </w:r>
      <w:bookmarkEnd w:id="11"/>
    </w:p>
    <w:p w14:paraId="06957CD0" w14:textId="77777777" w:rsidR="005D43DC" w:rsidRPr="00E35F83" w:rsidRDefault="005D43DC" w:rsidP="00F81E5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1F0D2094" w14:textId="77777777" w:rsidR="008D13F1" w:rsidRDefault="00E35F83" w:rsidP="008D13F1">
      <w:pPr>
        <w:pStyle w:val="ListParagraph"/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t xml:space="preserve">Moving from a ‘student’ culture to </w:t>
      </w:r>
      <w:r w:rsidR="005D43DC">
        <w:rPr>
          <w:rFonts w:ascii="Arial" w:hAnsi="Arial"/>
          <w:sz w:val="22"/>
        </w:rPr>
        <w:t>that of</w:t>
      </w:r>
      <w:r w:rsidRPr="005D43DC">
        <w:rPr>
          <w:rFonts w:ascii="Arial" w:hAnsi="Arial"/>
          <w:sz w:val="22"/>
        </w:rPr>
        <w:t xml:space="preserve"> ‘pr</w:t>
      </w:r>
      <w:r w:rsidR="00E440AA" w:rsidRPr="005D43DC">
        <w:rPr>
          <w:rFonts w:ascii="Arial" w:hAnsi="Arial"/>
          <w:sz w:val="22"/>
        </w:rPr>
        <w:t>actitioner</w:t>
      </w:r>
      <w:r w:rsidR="005D43DC">
        <w:rPr>
          <w:rFonts w:ascii="Arial" w:hAnsi="Arial"/>
          <w:sz w:val="22"/>
        </w:rPr>
        <w:t xml:space="preserve">’ </w:t>
      </w:r>
      <w:r w:rsidRPr="005D43DC">
        <w:rPr>
          <w:rFonts w:ascii="Arial" w:hAnsi="Arial"/>
          <w:sz w:val="22"/>
        </w:rPr>
        <w:t>may be an interesting shift for you</w:t>
      </w:r>
      <w:r w:rsidR="001E3A10" w:rsidRPr="005D43DC">
        <w:rPr>
          <w:rFonts w:ascii="Arial" w:hAnsi="Arial"/>
          <w:sz w:val="22"/>
        </w:rPr>
        <w:t xml:space="preserve">. </w:t>
      </w:r>
      <w:r w:rsidRPr="005D43DC">
        <w:rPr>
          <w:rFonts w:ascii="Arial" w:hAnsi="Arial"/>
          <w:sz w:val="22"/>
        </w:rPr>
        <w:t xml:space="preserve">As you think about yourself as a </w:t>
      </w:r>
      <w:r w:rsidR="00E440AA" w:rsidRPr="005D43DC">
        <w:rPr>
          <w:rFonts w:ascii="Arial" w:hAnsi="Arial"/>
          <w:sz w:val="22"/>
        </w:rPr>
        <w:t>beginning</w:t>
      </w:r>
      <w:r w:rsidRPr="005D43DC">
        <w:rPr>
          <w:rFonts w:ascii="Arial" w:hAnsi="Arial"/>
          <w:sz w:val="22"/>
        </w:rPr>
        <w:t xml:space="preserve"> social worker in a </w:t>
      </w:r>
      <w:r w:rsidR="00E440AA" w:rsidRPr="005D43DC">
        <w:rPr>
          <w:rFonts w:ascii="Arial" w:hAnsi="Arial"/>
          <w:sz w:val="22"/>
        </w:rPr>
        <w:t>community agency,</w:t>
      </w:r>
      <w:r w:rsidRPr="005D43DC">
        <w:rPr>
          <w:rFonts w:ascii="Arial" w:hAnsi="Arial"/>
          <w:sz w:val="22"/>
        </w:rPr>
        <w:t xml:space="preserve"> </w:t>
      </w:r>
      <w:r w:rsidRPr="008D13F1">
        <w:rPr>
          <w:rFonts w:ascii="Arial" w:hAnsi="Arial"/>
          <w:b/>
          <w:bCs/>
          <w:sz w:val="22"/>
        </w:rPr>
        <w:t>what is your</w:t>
      </w:r>
      <w:r w:rsidRPr="005D43DC">
        <w:rPr>
          <w:rFonts w:ascii="Arial" w:hAnsi="Arial"/>
          <w:sz w:val="22"/>
        </w:rPr>
        <w:t xml:space="preserve"> </w:t>
      </w:r>
      <w:r w:rsidRPr="008D13F1">
        <w:rPr>
          <w:rFonts w:ascii="Arial" w:hAnsi="Arial"/>
          <w:b/>
          <w:bCs/>
          <w:sz w:val="22"/>
        </w:rPr>
        <w:t xml:space="preserve">assessment of your ability to </w:t>
      </w:r>
      <w:r w:rsidR="00E440AA" w:rsidRPr="008D13F1">
        <w:rPr>
          <w:rFonts w:ascii="Arial" w:hAnsi="Arial"/>
          <w:b/>
          <w:bCs/>
          <w:i/>
          <w:iCs/>
          <w:sz w:val="22"/>
        </w:rPr>
        <w:t>show up</w:t>
      </w:r>
      <w:r w:rsidR="00E440AA" w:rsidRPr="005D43DC">
        <w:rPr>
          <w:rFonts w:ascii="Arial" w:hAnsi="Arial"/>
          <w:sz w:val="22"/>
        </w:rPr>
        <w:t xml:space="preserve"> as someone from whom much can be expected</w:t>
      </w:r>
      <w:r w:rsidR="009440D1" w:rsidRPr="005D43DC">
        <w:rPr>
          <w:rFonts w:ascii="Arial" w:hAnsi="Arial"/>
          <w:sz w:val="22"/>
        </w:rPr>
        <w:t>?</w:t>
      </w:r>
      <w:r w:rsidRPr="005D43DC">
        <w:rPr>
          <w:rFonts w:ascii="Arial" w:hAnsi="Arial"/>
          <w:sz w:val="22"/>
        </w:rPr>
        <w:t xml:space="preserve"> </w:t>
      </w:r>
    </w:p>
    <w:p w14:paraId="191576AB" w14:textId="77777777" w:rsidR="008D13F1" w:rsidRDefault="008D13F1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78D14183" w14:textId="55A7953F" w:rsidR="005D43DC" w:rsidRDefault="00F92F3C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43DC">
        <w:rPr>
          <w:rFonts w:ascii="Arial" w:hAnsi="Arial"/>
          <w:sz w:val="22"/>
        </w:rPr>
        <w:fldChar w:fldCharType="end"/>
      </w:r>
      <w:bookmarkEnd w:id="12"/>
    </w:p>
    <w:p w14:paraId="00EA11DE" w14:textId="77777777" w:rsidR="00AF72CA" w:rsidRDefault="00AF72CA" w:rsidP="005D43D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3E1CD7F3" w14:textId="1029BC7F" w:rsidR="008D13F1" w:rsidRDefault="009C33F6" w:rsidP="005C7E06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/>
        <w:rPr>
          <w:rFonts w:ascii="Arial" w:hAnsi="Arial"/>
          <w:sz w:val="22"/>
        </w:rPr>
      </w:pPr>
      <w:r w:rsidRPr="008D13F1">
        <w:rPr>
          <w:rFonts w:ascii="Arial" w:hAnsi="Arial"/>
          <w:b/>
          <w:bCs/>
          <w:sz w:val="22"/>
        </w:rPr>
        <w:t>If there is a</w:t>
      </w:r>
      <w:r w:rsidR="008D13F1">
        <w:rPr>
          <w:rFonts w:ascii="Arial" w:hAnsi="Arial"/>
          <w:b/>
          <w:bCs/>
          <w:sz w:val="22"/>
        </w:rPr>
        <w:t xml:space="preserve">n identity </w:t>
      </w:r>
      <w:r w:rsidRPr="008D13F1">
        <w:rPr>
          <w:rFonts w:ascii="Arial" w:hAnsi="Arial"/>
          <w:b/>
          <w:bCs/>
          <w:sz w:val="22"/>
        </w:rPr>
        <w:t>shift</w:t>
      </w:r>
      <w:r w:rsidRPr="005D43DC">
        <w:rPr>
          <w:rFonts w:ascii="Arial" w:hAnsi="Arial"/>
          <w:sz w:val="22"/>
        </w:rPr>
        <w:t xml:space="preserve"> you think needs to happen, what do you think </w:t>
      </w:r>
      <w:r w:rsidR="00F36AA1">
        <w:rPr>
          <w:rFonts w:ascii="Arial" w:hAnsi="Arial"/>
          <w:sz w:val="22"/>
        </w:rPr>
        <w:t>this</w:t>
      </w:r>
      <w:r w:rsidRPr="005D43DC">
        <w:rPr>
          <w:rFonts w:ascii="Arial" w:hAnsi="Arial"/>
          <w:sz w:val="22"/>
        </w:rPr>
        <w:t xml:space="preserve"> will </w:t>
      </w:r>
      <w:r w:rsidR="00F36AA1">
        <w:rPr>
          <w:rFonts w:ascii="Arial" w:hAnsi="Arial"/>
          <w:sz w:val="22"/>
        </w:rPr>
        <w:t xml:space="preserve">specifically </w:t>
      </w:r>
      <w:r w:rsidRPr="005D43DC">
        <w:rPr>
          <w:rFonts w:ascii="Arial" w:hAnsi="Arial"/>
          <w:sz w:val="22"/>
        </w:rPr>
        <w:t>look like?</w:t>
      </w:r>
      <w:r w:rsidR="00F92F3C" w:rsidRPr="005D43DC">
        <w:rPr>
          <w:rFonts w:ascii="Arial" w:hAnsi="Arial"/>
          <w:sz w:val="22"/>
        </w:rPr>
        <w:t xml:space="preserve"> </w:t>
      </w:r>
    </w:p>
    <w:p w14:paraId="4523EB6C" w14:textId="77777777" w:rsidR="008D13F1" w:rsidRPr="008D13F1" w:rsidRDefault="008D13F1" w:rsidP="008D13F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5EE75774" w14:textId="739563D6" w:rsidR="00E35F83" w:rsidRPr="005D43DC" w:rsidRDefault="00F92F3C" w:rsidP="005C7E06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/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43DC">
        <w:rPr>
          <w:rFonts w:ascii="Arial" w:hAnsi="Arial"/>
          <w:sz w:val="22"/>
        </w:rPr>
        <w:fldChar w:fldCharType="end"/>
      </w:r>
      <w:bookmarkEnd w:id="13"/>
    </w:p>
    <w:p w14:paraId="2028B0A7" w14:textId="77777777" w:rsidR="005D43DC" w:rsidRDefault="005D43DC" w:rsidP="00F81E5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69277253" w14:textId="0BCD0DEF" w:rsidR="008D13F1" w:rsidRPr="008D13F1" w:rsidRDefault="00E35F83" w:rsidP="008D13F1">
      <w:pPr>
        <w:pStyle w:val="ListParagraph"/>
        <w:numPr>
          <w:ilvl w:val="0"/>
          <w:numId w:val="18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5D43DC">
        <w:rPr>
          <w:rFonts w:ascii="Arial" w:hAnsi="Arial"/>
          <w:sz w:val="22"/>
        </w:rPr>
        <w:t>Agencies and organizations are busy and dynamic environments</w:t>
      </w:r>
      <w:r w:rsidR="001E3A10" w:rsidRPr="005D43DC">
        <w:rPr>
          <w:rFonts w:ascii="Arial" w:hAnsi="Arial"/>
          <w:sz w:val="22"/>
        </w:rPr>
        <w:t xml:space="preserve">. </w:t>
      </w:r>
      <w:r w:rsidR="00F36AA1">
        <w:rPr>
          <w:rFonts w:ascii="Arial" w:hAnsi="Arial"/>
          <w:sz w:val="22"/>
        </w:rPr>
        <w:t xml:space="preserve">While your placement will be </w:t>
      </w:r>
      <w:r w:rsidRPr="005D43DC">
        <w:rPr>
          <w:rFonts w:ascii="Arial" w:hAnsi="Arial"/>
          <w:sz w:val="22"/>
        </w:rPr>
        <w:t>in one where your education is the primary goal</w:t>
      </w:r>
      <w:r w:rsidR="00F36AA1">
        <w:rPr>
          <w:rFonts w:ascii="Arial" w:hAnsi="Arial"/>
          <w:sz w:val="22"/>
        </w:rPr>
        <w:t xml:space="preserve">, </w:t>
      </w:r>
      <w:r w:rsidRPr="005D43DC">
        <w:rPr>
          <w:rFonts w:ascii="Arial" w:hAnsi="Arial"/>
          <w:sz w:val="22"/>
        </w:rPr>
        <w:t xml:space="preserve">when you think about </w:t>
      </w:r>
      <w:r w:rsidRPr="008D13F1">
        <w:rPr>
          <w:rFonts w:ascii="Arial" w:hAnsi="Arial"/>
          <w:b/>
          <w:bCs/>
          <w:sz w:val="22"/>
        </w:rPr>
        <w:t xml:space="preserve">your ability to take initiative to </w:t>
      </w:r>
      <w:r w:rsidR="009440D1" w:rsidRPr="008D13F1">
        <w:rPr>
          <w:rFonts w:ascii="Arial" w:hAnsi="Arial"/>
          <w:b/>
          <w:bCs/>
          <w:sz w:val="22"/>
        </w:rPr>
        <w:t>help people or situations</w:t>
      </w:r>
      <w:r w:rsidR="009440D1" w:rsidRPr="005D43DC">
        <w:rPr>
          <w:rFonts w:ascii="Arial" w:hAnsi="Arial"/>
          <w:sz w:val="22"/>
        </w:rPr>
        <w:t xml:space="preserve"> (</w:t>
      </w:r>
      <w:r w:rsidR="00E440AA" w:rsidRPr="005D43DC">
        <w:rPr>
          <w:rFonts w:ascii="Arial" w:hAnsi="Arial"/>
          <w:sz w:val="22"/>
        </w:rPr>
        <w:t>or even to ensure your own learning is rich and meaningful</w:t>
      </w:r>
      <w:r w:rsidR="009440D1" w:rsidRPr="005D43DC">
        <w:rPr>
          <w:rFonts w:ascii="Arial" w:hAnsi="Arial"/>
          <w:sz w:val="22"/>
        </w:rPr>
        <w:t>), what comes to mind?</w:t>
      </w:r>
    </w:p>
    <w:p w14:paraId="7603D346" w14:textId="77777777" w:rsidR="008D13F1" w:rsidRDefault="008D13F1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6C02EB0C" w14:textId="2959D317" w:rsidR="00F36AA1" w:rsidRPr="00F36AA1" w:rsidRDefault="00F92F3C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5D43DC">
        <w:rPr>
          <w:rFonts w:ascii="Arial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5D43DC">
        <w:rPr>
          <w:rFonts w:ascii="Arial" w:hAnsi="Arial"/>
          <w:sz w:val="22"/>
        </w:rPr>
        <w:instrText xml:space="preserve"> FORMTEXT </w:instrText>
      </w:r>
      <w:r w:rsidRPr="005D43DC">
        <w:rPr>
          <w:rFonts w:ascii="Arial" w:hAnsi="Arial"/>
          <w:sz w:val="22"/>
        </w:rPr>
      </w:r>
      <w:r w:rsidRPr="005D43DC">
        <w:rPr>
          <w:rFonts w:ascii="Arial" w:hAnsi="Arial"/>
          <w:sz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D43DC">
        <w:rPr>
          <w:rFonts w:ascii="Arial" w:hAnsi="Arial"/>
          <w:sz w:val="22"/>
        </w:rPr>
        <w:fldChar w:fldCharType="end"/>
      </w:r>
      <w:bookmarkEnd w:id="14"/>
    </w:p>
    <w:p w14:paraId="053933A9" w14:textId="77777777" w:rsidR="00AF72CA" w:rsidRPr="00F36AA1" w:rsidRDefault="00AF72CA" w:rsidP="00F36AA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2D5A83FD" w14:textId="742CA51B" w:rsidR="00E35F83" w:rsidRPr="008D13F1" w:rsidRDefault="009440D1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/>
        <w:rPr>
          <w:rFonts w:ascii="Arial" w:hAnsi="Arial"/>
          <w:sz w:val="22"/>
        </w:rPr>
      </w:pPr>
      <w:r w:rsidRPr="005D43DC">
        <w:rPr>
          <w:rFonts w:ascii="Arial" w:hAnsi="Arial"/>
          <w:sz w:val="22"/>
        </w:rPr>
        <w:t xml:space="preserve">What is your </w:t>
      </w:r>
      <w:r w:rsidRPr="008D13F1">
        <w:rPr>
          <w:rFonts w:ascii="Arial" w:hAnsi="Arial"/>
          <w:b/>
          <w:bCs/>
          <w:sz w:val="22"/>
        </w:rPr>
        <w:t>relationship with taking risks</w:t>
      </w:r>
      <w:r w:rsidRPr="005D43DC">
        <w:rPr>
          <w:rFonts w:ascii="Arial" w:hAnsi="Arial"/>
          <w:sz w:val="22"/>
        </w:rPr>
        <w:t xml:space="preserve">? </w:t>
      </w:r>
      <w:r w:rsidR="008D13F1" w:rsidRPr="005D43DC">
        <w:rPr>
          <w:rFonts w:ascii="Arial" w:hAnsi="Arial"/>
          <w:sz w:val="22"/>
        </w:rPr>
        <w:t>Share some</w:t>
      </w:r>
      <w:r w:rsidR="008D13F1" w:rsidRPr="005D43DC">
        <w:rPr>
          <w:rFonts w:ascii="Arial" w:hAnsi="Arial" w:cs="Arial"/>
          <w:sz w:val="22"/>
          <w:szCs w:val="22"/>
        </w:rPr>
        <w:t xml:space="preserve"> examples</w:t>
      </w:r>
      <w:r w:rsidR="008D13F1">
        <w:rPr>
          <w:rFonts w:ascii="Arial" w:hAnsi="Arial" w:cs="Arial"/>
          <w:sz w:val="22"/>
          <w:szCs w:val="22"/>
        </w:rPr>
        <w:t xml:space="preserve"> of this</w:t>
      </w:r>
      <w:r w:rsidR="008D13F1" w:rsidRPr="005D43DC">
        <w:rPr>
          <w:rFonts w:ascii="Arial" w:hAnsi="Arial" w:cs="Arial"/>
          <w:sz w:val="22"/>
          <w:szCs w:val="22"/>
        </w:rPr>
        <w:t>.</w:t>
      </w:r>
      <w:r w:rsidR="00F92F3C" w:rsidRPr="005D43DC">
        <w:rPr>
          <w:rFonts w:ascii="Arial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F92F3C" w:rsidRPr="005D43DC">
        <w:rPr>
          <w:rFonts w:ascii="Arial" w:hAnsi="Arial"/>
          <w:sz w:val="22"/>
        </w:rPr>
        <w:instrText xml:space="preserve"> FORMTEXT </w:instrText>
      </w:r>
      <w:r w:rsidR="00F92F3C" w:rsidRPr="005D43DC">
        <w:rPr>
          <w:rFonts w:ascii="Arial" w:hAnsi="Arial"/>
          <w:sz w:val="22"/>
        </w:rPr>
      </w:r>
      <w:r w:rsidR="00F92F3C" w:rsidRPr="005D43DC">
        <w:rPr>
          <w:rFonts w:ascii="Arial" w:hAnsi="Arial"/>
          <w:sz w:val="22"/>
        </w:rPr>
        <w:fldChar w:fldCharType="separate"/>
      </w:r>
      <w:r w:rsidR="00F92F3C">
        <w:rPr>
          <w:noProof/>
        </w:rPr>
        <w:t> </w:t>
      </w:r>
      <w:r w:rsidR="00F92F3C">
        <w:rPr>
          <w:noProof/>
        </w:rPr>
        <w:t> </w:t>
      </w:r>
      <w:r w:rsidR="00F92F3C">
        <w:rPr>
          <w:noProof/>
        </w:rPr>
        <w:t> </w:t>
      </w:r>
      <w:r w:rsidR="00F92F3C">
        <w:rPr>
          <w:noProof/>
        </w:rPr>
        <w:t> </w:t>
      </w:r>
      <w:r w:rsidR="00F92F3C">
        <w:rPr>
          <w:noProof/>
        </w:rPr>
        <w:t> </w:t>
      </w:r>
      <w:r w:rsidR="00F92F3C" w:rsidRPr="005D43DC">
        <w:rPr>
          <w:rFonts w:ascii="Arial" w:hAnsi="Arial"/>
          <w:sz w:val="22"/>
        </w:rPr>
        <w:fldChar w:fldCharType="end"/>
      </w:r>
      <w:bookmarkEnd w:id="15"/>
    </w:p>
    <w:p w14:paraId="66FAEAB0" w14:textId="7CF43852" w:rsidR="005C7E06" w:rsidRPr="00165BBD" w:rsidRDefault="005C7E06" w:rsidP="00165BB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25CCD83A" w14:textId="5270569D" w:rsidR="005603FA" w:rsidRPr="00F36AA1" w:rsidRDefault="005603FA" w:rsidP="005603F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2"/>
          <w:szCs w:val="22"/>
        </w:rPr>
      </w:pPr>
      <w:r w:rsidRPr="00F36AA1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AA365C">
        <w:rPr>
          <w:rFonts w:ascii="Arial" w:hAnsi="Arial" w:cs="Arial"/>
          <w:b/>
          <w:bCs/>
          <w:sz w:val="22"/>
          <w:szCs w:val="22"/>
          <w:u w:val="single"/>
        </w:rPr>
        <w:t>Future Experience:</w:t>
      </w:r>
    </w:p>
    <w:p w14:paraId="3E8FF6B2" w14:textId="77777777" w:rsidR="005603FA" w:rsidRDefault="005603FA" w:rsidP="005603F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58F17A17" w14:textId="450CC6AA" w:rsidR="00DC6CEF" w:rsidRDefault="002045F8" w:rsidP="002045F8">
      <w:pPr>
        <w:pStyle w:val="ListParagraph"/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 w:rsidRPr="00F36AA1">
        <w:rPr>
          <w:rFonts w:ascii="Arial" w:hAnsi="Arial"/>
          <w:sz w:val="22"/>
        </w:rPr>
        <w:t xml:space="preserve">What kind of work would you like to do this year in your </w:t>
      </w:r>
      <w:r w:rsidR="008D13F1">
        <w:rPr>
          <w:rFonts w:ascii="Arial" w:hAnsi="Arial"/>
          <w:sz w:val="22"/>
        </w:rPr>
        <w:t>practicum</w:t>
      </w:r>
      <w:r w:rsidRPr="00F36AA1">
        <w:rPr>
          <w:rFonts w:ascii="Arial" w:hAnsi="Arial"/>
          <w:sz w:val="22"/>
        </w:rPr>
        <w:t>?</w:t>
      </w:r>
    </w:p>
    <w:p w14:paraId="12C79EAC" w14:textId="77777777" w:rsidR="00DC6CEF" w:rsidRPr="00995904" w:rsidRDefault="00DC6CEF" w:rsidP="0099590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19A12AC4" w14:textId="77777777" w:rsidR="008D13F1" w:rsidRPr="00E90977" w:rsidRDefault="008D13F1" w:rsidP="008D13F1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 w:rsidRPr="00E90977">
        <w:rPr>
          <w:rFonts w:ascii="Arial" w:hAnsi="Arial"/>
          <w:sz w:val="22"/>
        </w:rPr>
        <w:t xml:space="preserve">An inexhaustive list of various fields of social work practice can be found on the next page. Please </w:t>
      </w:r>
      <w:r w:rsidRPr="00E90977">
        <w:rPr>
          <w:rFonts w:ascii="Arial" w:hAnsi="Arial"/>
          <w:b/>
          <w:bCs/>
          <w:sz w:val="22"/>
        </w:rPr>
        <w:t>read the entire</w:t>
      </w:r>
      <w:r w:rsidRPr="00E90977">
        <w:rPr>
          <w:rFonts w:ascii="Arial" w:hAnsi="Arial"/>
          <w:b/>
          <w:bCs/>
          <w:i/>
          <w:iCs/>
          <w:sz w:val="22"/>
        </w:rPr>
        <w:t xml:space="preserve"> </w:t>
      </w:r>
      <w:r w:rsidRPr="00E90977">
        <w:rPr>
          <w:rFonts w:ascii="Arial" w:hAnsi="Arial"/>
          <w:b/>
          <w:bCs/>
          <w:sz w:val="22"/>
        </w:rPr>
        <w:t xml:space="preserve">list </w:t>
      </w:r>
      <w:proofErr w:type="gramStart"/>
      <w:r w:rsidRPr="00E90977">
        <w:rPr>
          <w:rFonts w:ascii="Arial" w:hAnsi="Arial"/>
          <w:b/>
          <w:bCs/>
          <w:sz w:val="22"/>
        </w:rPr>
        <w:t>first, and</w:t>
      </w:r>
      <w:proofErr w:type="gramEnd"/>
      <w:r w:rsidRPr="00E90977">
        <w:rPr>
          <w:rFonts w:ascii="Arial" w:hAnsi="Arial"/>
          <w:b/>
          <w:bCs/>
          <w:sz w:val="22"/>
        </w:rPr>
        <w:t xml:space="preserve"> then check the 3-5 that you think are the best fit for you.</w:t>
      </w:r>
    </w:p>
    <w:p w14:paraId="382F7E96" w14:textId="77777777" w:rsidR="001F13F0" w:rsidRPr="00995904" w:rsidRDefault="001F13F0" w:rsidP="0099590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1533BC07" w14:textId="2E837899" w:rsidR="002045F8" w:rsidRDefault="00CC54E5" w:rsidP="00CC54E5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9C7F80">
        <w:rPr>
          <w:rFonts w:ascii="Arial" w:hAnsi="Arial"/>
          <w:sz w:val="22"/>
        </w:rPr>
        <w:t xml:space="preserve">he intent of this list is to help the </w:t>
      </w:r>
      <w:r w:rsidR="0028747B">
        <w:rPr>
          <w:rFonts w:ascii="Arial" w:hAnsi="Arial"/>
          <w:sz w:val="22"/>
        </w:rPr>
        <w:t>Practicum</w:t>
      </w:r>
      <w:r w:rsidR="009C7F80">
        <w:rPr>
          <w:rFonts w:ascii="Arial" w:hAnsi="Arial"/>
          <w:sz w:val="22"/>
        </w:rPr>
        <w:t xml:space="preserve"> Coordinator generate ideas on your behalf.</w:t>
      </w:r>
    </w:p>
    <w:p w14:paraId="168CA8CE" w14:textId="77777777" w:rsidR="00995904" w:rsidRPr="00995904" w:rsidRDefault="00995904" w:rsidP="0099590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552ACB14" w14:textId="084187FC" w:rsidR="00995904" w:rsidRPr="00901E7E" w:rsidRDefault="00995904" w:rsidP="00901E7E">
      <w:pPr>
        <w:tabs>
          <w:tab w:val="left" w:pos="720"/>
          <w:tab w:val="left" w:pos="1080"/>
          <w:tab w:val="left" w:pos="2160"/>
          <w:tab w:val="left" w:pos="2880"/>
          <w:tab w:val="left" w:pos="32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/>
          <w:sz w:val="22"/>
          <w:szCs w:val="22"/>
        </w:rPr>
      </w:pPr>
      <w:r w:rsidRPr="001F13F0">
        <w:rPr>
          <w:rFonts w:ascii="Arial" w:hAnsi="Arial"/>
          <w:b/>
          <w:bCs/>
          <w:sz w:val="22"/>
        </w:rPr>
        <w:t xml:space="preserve">Please </w:t>
      </w:r>
      <w:proofErr w:type="gramStart"/>
      <w:r w:rsidRPr="001F13F0">
        <w:rPr>
          <w:rFonts w:ascii="Arial" w:hAnsi="Arial"/>
          <w:b/>
          <w:bCs/>
          <w:sz w:val="22"/>
        </w:rPr>
        <w:t>note:</w:t>
      </w:r>
      <w:proofErr w:type="gramEnd"/>
      <w:r w:rsidRPr="001F13F0">
        <w:rPr>
          <w:rFonts w:ascii="Arial" w:hAnsi="Arial"/>
          <w:b/>
          <w:bCs/>
          <w:sz w:val="22"/>
        </w:rPr>
        <w:t xml:space="preserve"> </w:t>
      </w:r>
      <w:r w:rsidR="008D13F1" w:rsidRPr="008D13F1">
        <w:rPr>
          <w:rFonts w:ascii="Arial" w:hAnsi="Arial"/>
          <w:sz w:val="22"/>
        </w:rPr>
        <w:t>you may select</w:t>
      </w:r>
      <w:r w:rsidR="008D13F1">
        <w:rPr>
          <w:rFonts w:ascii="Arial" w:hAnsi="Arial"/>
          <w:b/>
          <w:bCs/>
          <w:sz w:val="22"/>
        </w:rPr>
        <w:t xml:space="preserve"> </w:t>
      </w:r>
      <w:r w:rsidRPr="00415C53">
        <w:rPr>
          <w:rFonts w:ascii="Arial" w:hAnsi="Arial"/>
          <w:sz w:val="22"/>
        </w:rPr>
        <w:t xml:space="preserve">the options on this list that are </w:t>
      </w:r>
      <w:r w:rsidR="00415C53">
        <w:rPr>
          <w:rFonts w:ascii="Arial" w:hAnsi="Arial"/>
          <w:sz w:val="22"/>
        </w:rPr>
        <w:t>crossed out</w:t>
      </w:r>
      <w:r w:rsidRPr="00415C53">
        <w:rPr>
          <w:rFonts w:ascii="Arial" w:hAnsi="Arial"/>
          <w:sz w:val="22"/>
        </w:rPr>
        <w:t xml:space="preserve">, </w:t>
      </w:r>
      <w:r w:rsidR="00E7286F">
        <w:rPr>
          <w:rFonts w:ascii="Arial" w:hAnsi="Arial"/>
          <w:sz w:val="22"/>
        </w:rPr>
        <w:t xml:space="preserve">but </w:t>
      </w:r>
      <w:r w:rsidR="008D13F1">
        <w:rPr>
          <w:rFonts w:ascii="Arial" w:hAnsi="Arial"/>
          <w:sz w:val="22"/>
        </w:rPr>
        <w:t xml:space="preserve">a) these should be in addition to (not in lieu of) your 3-5 selections, and b) crossed-out selections are indicative that </w:t>
      </w:r>
      <w:r w:rsidRPr="00415C53">
        <w:rPr>
          <w:rFonts w:ascii="Arial" w:hAnsi="Arial"/>
          <w:b/>
          <w:bCs/>
          <w:i/>
          <w:iCs/>
          <w:sz w:val="22"/>
        </w:rPr>
        <w:t>it is unlikely that these fields of practice will be available to students at the BSW level</w:t>
      </w:r>
      <w:r w:rsidR="008D13F1" w:rsidRPr="008D13F1">
        <w:rPr>
          <w:rFonts w:ascii="Arial" w:hAnsi="Arial"/>
          <w:sz w:val="22"/>
        </w:rPr>
        <w:t xml:space="preserve">. </w:t>
      </w:r>
      <w:r w:rsidR="00A7774E">
        <w:rPr>
          <w:rFonts w:ascii="Arial" w:hAnsi="Arial"/>
          <w:sz w:val="22"/>
        </w:rPr>
        <w:t xml:space="preserve">This may be due to a lack of availability </w:t>
      </w:r>
      <w:r w:rsidR="00E7286F">
        <w:rPr>
          <w:rFonts w:ascii="Arial" w:hAnsi="Arial"/>
          <w:sz w:val="22"/>
        </w:rPr>
        <w:t xml:space="preserve">of these kinds of placements </w:t>
      </w:r>
      <w:r w:rsidR="00A7774E">
        <w:rPr>
          <w:rFonts w:ascii="Arial" w:hAnsi="Arial"/>
          <w:sz w:val="22"/>
        </w:rPr>
        <w:t xml:space="preserve">within the </w:t>
      </w:r>
      <w:r w:rsidR="00E7286F">
        <w:rPr>
          <w:rFonts w:ascii="Arial" w:hAnsi="Arial"/>
          <w:sz w:val="22"/>
        </w:rPr>
        <w:t xml:space="preserve">larger </w:t>
      </w:r>
      <w:r w:rsidR="00A7774E">
        <w:rPr>
          <w:rFonts w:ascii="Arial" w:hAnsi="Arial"/>
          <w:sz w:val="22"/>
        </w:rPr>
        <w:t xml:space="preserve">community and/or a Specialized Practice requirement; </w:t>
      </w:r>
      <w:r w:rsidRPr="00415C53">
        <w:rPr>
          <w:rFonts w:ascii="Arial" w:hAnsi="Arial"/>
          <w:sz w:val="22"/>
        </w:rPr>
        <w:t xml:space="preserve">see note about </w:t>
      </w:r>
      <w:r w:rsidR="00901E7E" w:rsidRPr="00901E7E">
        <w:rPr>
          <w:rFonts w:ascii="Arial" w:hAnsi="Arial"/>
          <w:sz w:val="22"/>
          <w:szCs w:val="22"/>
        </w:rPr>
        <w:t xml:space="preserve">Primary Objective of BSW </w:t>
      </w:r>
      <w:r w:rsidR="0028747B">
        <w:rPr>
          <w:rFonts w:ascii="Arial" w:hAnsi="Arial"/>
          <w:sz w:val="22"/>
          <w:szCs w:val="22"/>
        </w:rPr>
        <w:t>Practicum</w:t>
      </w:r>
      <w:r w:rsidR="00901E7E" w:rsidRPr="00901E7E">
        <w:rPr>
          <w:rFonts w:ascii="Arial" w:hAnsi="Arial"/>
          <w:sz w:val="22"/>
          <w:szCs w:val="22"/>
        </w:rPr>
        <w:t xml:space="preserve"> Education</w:t>
      </w:r>
      <w:r w:rsidR="00901E7E">
        <w:rPr>
          <w:rFonts w:ascii="Arial" w:hAnsi="Arial"/>
          <w:sz w:val="22"/>
          <w:szCs w:val="22"/>
        </w:rPr>
        <w:t xml:space="preserve"> </w:t>
      </w:r>
      <w:r w:rsidRPr="00901E7E">
        <w:rPr>
          <w:rFonts w:ascii="Arial" w:hAnsi="Arial"/>
          <w:sz w:val="22"/>
        </w:rPr>
        <w:t xml:space="preserve">on page </w:t>
      </w:r>
      <w:r w:rsidR="008D13F1">
        <w:rPr>
          <w:rFonts w:ascii="Arial" w:hAnsi="Arial"/>
          <w:sz w:val="22"/>
        </w:rPr>
        <w:t>3</w:t>
      </w:r>
      <w:r w:rsidR="00415C53" w:rsidRPr="00901E7E">
        <w:rPr>
          <w:rFonts w:ascii="Arial" w:hAnsi="Arial"/>
          <w:sz w:val="22"/>
        </w:rPr>
        <w:t xml:space="preserve">). </w:t>
      </w:r>
      <w:r w:rsidR="00A7774E" w:rsidRPr="00901E7E">
        <w:rPr>
          <w:rFonts w:ascii="Arial" w:hAnsi="Arial"/>
          <w:sz w:val="22"/>
        </w:rPr>
        <w:t>S</w:t>
      </w:r>
      <w:r w:rsidR="00415C53" w:rsidRPr="00901E7E">
        <w:rPr>
          <w:rFonts w:ascii="Arial" w:hAnsi="Arial"/>
          <w:sz w:val="22"/>
        </w:rPr>
        <w:t xml:space="preserve">tudent selections </w:t>
      </w:r>
      <w:r w:rsidR="00A7774E" w:rsidRPr="00901E7E">
        <w:rPr>
          <w:rFonts w:ascii="Arial" w:hAnsi="Arial"/>
          <w:sz w:val="22"/>
        </w:rPr>
        <w:t xml:space="preserve">of crossed-out fields do </w:t>
      </w:r>
      <w:r w:rsidR="00415C53" w:rsidRPr="00901E7E">
        <w:rPr>
          <w:rFonts w:ascii="Arial" w:hAnsi="Arial"/>
          <w:sz w:val="22"/>
        </w:rPr>
        <w:t xml:space="preserve">help the </w:t>
      </w:r>
      <w:r w:rsidR="0028747B">
        <w:rPr>
          <w:rFonts w:ascii="Arial" w:hAnsi="Arial"/>
          <w:sz w:val="22"/>
        </w:rPr>
        <w:t>Practicum</w:t>
      </w:r>
      <w:r w:rsidR="00415C53" w:rsidRPr="00901E7E">
        <w:rPr>
          <w:rFonts w:ascii="Arial" w:hAnsi="Arial"/>
          <w:sz w:val="22"/>
        </w:rPr>
        <w:t xml:space="preserve"> Coordinator get a better sense of </w:t>
      </w:r>
      <w:r w:rsidR="00415C53" w:rsidRPr="00901E7E">
        <w:rPr>
          <w:rFonts w:ascii="Arial" w:hAnsi="Arial"/>
          <w:sz w:val="22"/>
        </w:rPr>
        <w:lastRenderedPageBreak/>
        <w:t>where to focus outreach efforts on students’ behalf</w:t>
      </w:r>
      <w:r w:rsidR="002A5E57" w:rsidRPr="00901E7E">
        <w:rPr>
          <w:rFonts w:ascii="Arial" w:hAnsi="Arial"/>
          <w:sz w:val="22"/>
        </w:rPr>
        <w:t xml:space="preserve"> and could (but not definitely) result in new placement sites becoming available.</w:t>
      </w:r>
    </w:p>
    <w:p w14:paraId="4B488107" w14:textId="77777777" w:rsidR="008B4E24" w:rsidRDefault="008B4E24" w:rsidP="008B4E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</w:pPr>
    </w:p>
    <w:p w14:paraId="710DA8BB" w14:textId="63E33D5D" w:rsidR="007A0A32" w:rsidRPr="008B4E24" w:rsidRDefault="007A0A32" w:rsidP="008B4E2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</w:rPr>
        <w:sectPr w:rsidR="007A0A32" w:rsidRPr="008B4E24" w:rsidSect="000365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E99124" w14:textId="0FE6FE6D" w:rsidR="002045F8" w:rsidRDefault="00DC6CEF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="002045F8">
        <w:rPr>
          <w:rFonts w:ascii="Arial" w:hAnsi="Arial" w:cs="Arial"/>
          <w:sz w:val="22"/>
          <w:szCs w:val="22"/>
        </w:rPr>
        <w:t xml:space="preserve">  </w:t>
      </w:r>
      <w:r w:rsidR="002045F8" w:rsidRPr="00C251C0">
        <w:rPr>
          <w:rFonts w:ascii="Arial" w:hAnsi="Arial" w:cs="Arial"/>
          <w:sz w:val="22"/>
          <w:szCs w:val="22"/>
        </w:rPr>
        <w:t>Adoption/ Foster Care</w:t>
      </w:r>
    </w:p>
    <w:p w14:paraId="6771DD4E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After School Programming (Elementary)</w:t>
      </w:r>
    </w:p>
    <w:p w14:paraId="1643E144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After School Programming (Middle)</w:t>
      </w:r>
    </w:p>
    <w:p w14:paraId="45259EB5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After School Programming (High school)</w:t>
      </w:r>
    </w:p>
    <w:p w14:paraId="4F4657A6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Arts</w:t>
      </w:r>
    </w:p>
    <w:p w14:paraId="589D6999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Case Management</w:t>
      </w:r>
    </w:p>
    <w:p w14:paraId="29E8FACF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Childcare/Early Childhood</w:t>
      </w:r>
    </w:p>
    <w:p w14:paraId="69EAA413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440" w:hanging="360"/>
        <w:rPr>
          <w:rFonts w:ascii="Arial" w:hAnsi="Arial" w:cs="Arial"/>
          <w:sz w:val="22"/>
          <w:szCs w:val="22"/>
        </w:rPr>
      </w:pPr>
      <w:r w:rsidRPr="00C251C0">
        <w:rPr>
          <w:rFonts w:ascii="Arial" w:hAnsi="Arial" w:cs="Arial"/>
          <w:sz w:val="22"/>
          <w:szCs w:val="22"/>
        </w:rPr>
        <w:t>Education</w:t>
      </w:r>
    </w:p>
    <w:p w14:paraId="69A554AD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Child Welfare/Abuse and Neglect</w:t>
      </w:r>
    </w:p>
    <w:p w14:paraId="06AE60A5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Community Center</w:t>
      </w:r>
    </w:p>
    <w:p w14:paraId="6ABE4DB7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Criminal Justice/Incarceration</w:t>
      </w:r>
    </w:p>
    <w:p w14:paraId="21B85307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Environmental</w:t>
      </w:r>
    </w:p>
    <w:p w14:paraId="3755FC73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Family-specific</w:t>
      </w:r>
    </w:p>
    <w:p w14:paraId="78C2977F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Gerontology (Aging/Older adults)</w:t>
      </w:r>
    </w:p>
    <w:p w14:paraId="5C3AED87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Hospice/Palliative care</w:t>
      </w:r>
    </w:p>
    <w:p w14:paraId="5BB740C3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Hospital social work</w:t>
      </w:r>
    </w:p>
    <w:p w14:paraId="203C6830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Housing/Homelessness</w:t>
      </w:r>
    </w:p>
    <w:p w14:paraId="4875A9C4" w14:textId="77777777" w:rsidR="002045F8" w:rsidRPr="00C251C0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Immigrant/Refugee/Migrant</w:t>
      </w:r>
    </w:p>
    <w:p w14:paraId="184B730B" w14:textId="77777777" w:rsidR="00933B33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Intellectual/Developmental Disabilit</w:t>
      </w:r>
      <w:r>
        <w:rPr>
          <w:rFonts w:ascii="Arial" w:hAnsi="Arial" w:cs="Arial"/>
          <w:sz w:val="22"/>
          <w:szCs w:val="22"/>
        </w:rPr>
        <w:t>ies</w:t>
      </w:r>
    </w:p>
    <w:p w14:paraId="21891E87" w14:textId="691D9E54" w:rsidR="00933B33" w:rsidRPr="00C251C0" w:rsidRDefault="00933B33" w:rsidP="00933B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Intimate Partner/Domestic/</w:t>
      </w:r>
      <w:r>
        <w:rPr>
          <w:rFonts w:ascii="Arial" w:hAnsi="Arial" w:cs="Arial"/>
          <w:sz w:val="22"/>
          <w:szCs w:val="22"/>
        </w:rPr>
        <w:t xml:space="preserve"> </w:t>
      </w:r>
      <w:r w:rsidRPr="00C251C0">
        <w:rPr>
          <w:rFonts w:ascii="Arial" w:hAnsi="Arial" w:cs="Arial"/>
          <w:sz w:val="22"/>
          <w:szCs w:val="22"/>
        </w:rPr>
        <w:t>Sexual</w:t>
      </w:r>
      <w:r>
        <w:rPr>
          <w:rFonts w:ascii="Arial" w:hAnsi="Arial" w:cs="Arial"/>
          <w:sz w:val="22"/>
          <w:szCs w:val="22"/>
        </w:rPr>
        <w:t xml:space="preserve"> </w:t>
      </w:r>
      <w:r w:rsidRPr="00C251C0">
        <w:rPr>
          <w:rFonts w:ascii="Arial" w:hAnsi="Arial" w:cs="Arial"/>
          <w:sz w:val="22"/>
          <w:szCs w:val="22"/>
        </w:rPr>
        <w:t>Violence</w:t>
      </w:r>
    </w:p>
    <w:p w14:paraId="21E943A8" w14:textId="684156A0" w:rsidR="002045F8" w:rsidRDefault="002045F8" w:rsidP="00933B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LGBTQHIA+</w:t>
      </w:r>
    </w:p>
    <w:p w14:paraId="0CD54A3E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Macro—Community Organizing</w:t>
      </w:r>
    </w:p>
    <w:p w14:paraId="6D8DE791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Macro—Policy</w:t>
      </w:r>
      <w:r>
        <w:rPr>
          <w:rFonts w:ascii="Arial" w:hAnsi="Arial" w:cs="Arial"/>
          <w:sz w:val="22"/>
          <w:szCs w:val="22"/>
        </w:rPr>
        <w:t>/Legislative Advocacy</w:t>
      </w:r>
    </w:p>
    <w:p w14:paraId="13556D4F" w14:textId="518D7761" w:rsidR="00933B33" w:rsidRDefault="00933B33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>
        <w:rPr>
          <w:rFonts w:ascii="Arial" w:hAnsi="Arial" w:cs="Arial"/>
          <w:sz w:val="22"/>
          <w:szCs w:val="22"/>
        </w:rPr>
        <w:t xml:space="preserve">  Macro—Program Development</w:t>
      </w:r>
    </w:p>
    <w:p w14:paraId="77F9849B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Macro—Political Organizing</w:t>
      </w:r>
    </w:p>
    <w:p w14:paraId="3A6133E8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Macro—Research</w:t>
      </w:r>
    </w:p>
    <w:p w14:paraId="3E112007" w14:textId="5FF3F8B8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 xml:space="preserve">Medical </w:t>
      </w:r>
      <w:r w:rsidR="00E7286F" w:rsidRPr="00E7286F">
        <w:rPr>
          <w:rFonts w:ascii="Arial" w:hAnsi="Arial" w:cs="Arial"/>
          <w:strike/>
          <w:sz w:val="22"/>
          <w:szCs w:val="22"/>
        </w:rPr>
        <w:t xml:space="preserve">social work </w:t>
      </w:r>
      <w:r w:rsidRPr="00E7286F">
        <w:rPr>
          <w:rFonts w:ascii="Arial" w:hAnsi="Arial" w:cs="Arial"/>
          <w:strike/>
          <w:sz w:val="22"/>
          <w:szCs w:val="22"/>
        </w:rPr>
        <w:t>(general)</w:t>
      </w:r>
    </w:p>
    <w:p w14:paraId="320670BB" w14:textId="77777777" w:rsidR="002045F8" w:rsidRPr="008B4E24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Mental Health/Clinical</w:t>
      </w:r>
    </w:p>
    <w:p w14:paraId="3C1F74A6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Racial Justice</w:t>
      </w:r>
    </w:p>
    <w:p w14:paraId="1DCADF6B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Restorative Justice</w:t>
      </w:r>
    </w:p>
    <w:p w14:paraId="0AE9E0EB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School SW (Elementary)</w:t>
      </w:r>
    </w:p>
    <w:p w14:paraId="49665111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School SW (Middle)</w:t>
      </w:r>
    </w:p>
    <w:p w14:paraId="7540CDC4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School SW (High school)</w:t>
      </w:r>
    </w:p>
    <w:p w14:paraId="5222DB2D" w14:textId="110BE7F9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 xml:space="preserve">Substance </w:t>
      </w:r>
      <w:r w:rsidR="00AA365C">
        <w:rPr>
          <w:rFonts w:ascii="Arial" w:hAnsi="Arial" w:cs="Arial"/>
          <w:sz w:val="22"/>
          <w:szCs w:val="22"/>
        </w:rPr>
        <w:t>U</w:t>
      </w:r>
      <w:r w:rsidRPr="00C251C0">
        <w:rPr>
          <w:rFonts w:ascii="Arial" w:hAnsi="Arial" w:cs="Arial"/>
          <w:sz w:val="22"/>
          <w:szCs w:val="22"/>
        </w:rPr>
        <w:t>se/Harm Reduction</w:t>
      </w:r>
      <w:r w:rsidR="00AA365C">
        <w:rPr>
          <w:rFonts w:ascii="Arial" w:hAnsi="Arial" w:cs="Arial"/>
          <w:sz w:val="22"/>
          <w:szCs w:val="22"/>
        </w:rPr>
        <w:t>/Recovery</w:t>
      </w:r>
    </w:p>
    <w:p w14:paraId="7ABA8C7B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C251C0">
        <w:rPr>
          <w:rFonts w:ascii="Arial" w:hAnsi="Arial" w:cs="Arial"/>
          <w:sz w:val="22"/>
          <w:szCs w:val="22"/>
        </w:rPr>
        <w:t>Youth/adolescents</w:t>
      </w:r>
    </w:p>
    <w:p w14:paraId="61AC4D22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E7286F">
        <w:rPr>
          <w:rFonts w:ascii="Arial" w:hAnsi="Arial" w:cs="Arial"/>
          <w:strike/>
          <w:sz w:val="22"/>
          <w:szCs w:val="22"/>
        </w:rPr>
        <w:t>Veterans</w:t>
      </w:r>
    </w:p>
    <w:p w14:paraId="2A17F455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</w:t>
      </w:r>
      <w:r w:rsidRPr="008B4E24">
        <w:rPr>
          <w:rFonts w:ascii="Arial" w:hAnsi="Arial" w:cs="Arial"/>
          <w:strike/>
          <w:sz w:val="22"/>
          <w:szCs w:val="22"/>
        </w:rPr>
        <w:t>Veterinary</w:t>
      </w:r>
    </w:p>
    <w:p w14:paraId="459834A5" w14:textId="77777777" w:rsidR="00933B33" w:rsidRPr="009B06C7" w:rsidRDefault="00933B33" w:rsidP="00933B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 w:rsidRPr="009B06C7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06C7">
        <w:rPr>
          <w:rFonts w:ascii="Arial" w:hAnsi="Arial" w:cs="Arial"/>
          <w:sz w:val="22"/>
          <w:szCs w:val="22"/>
        </w:rPr>
        <w:instrText xml:space="preserve"> FORMCHECKBOX </w:instrText>
      </w:r>
      <w:r w:rsidRPr="009B06C7">
        <w:rPr>
          <w:rFonts w:ascii="Arial" w:hAnsi="Arial" w:cs="Arial"/>
          <w:sz w:val="22"/>
          <w:szCs w:val="22"/>
        </w:rPr>
      </w:r>
      <w:r w:rsidRPr="009B06C7">
        <w:rPr>
          <w:rFonts w:ascii="Arial" w:hAnsi="Arial" w:cs="Arial"/>
          <w:sz w:val="22"/>
          <w:szCs w:val="22"/>
        </w:rPr>
        <w:fldChar w:fldCharType="separate"/>
      </w:r>
      <w:r w:rsidRPr="009B06C7">
        <w:rPr>
          <w:rFonts w:ascii="Arial" w:hAnsi="Arial" w:cs="Arial"/>
          <w:sz w:val="22"/>
          <w:szCs w:val="22"/>
        </w:rPr>
        <w:fldChar w:fldCharType="end"/>
      </w:r>
      <w:r w:rsidRPr="009B06C7">
        <w:rPr>
          <w:rFonts w:ascii="Arial" w:hAnsi="Arial" w:cs="Arial"/>
          <w:sz w:val="22"/>
          <w:szCs w:val="22"/>
        </w:rPr>
        <w:t xml:space="preserve">  Other (list) </w:t>
      </w:r>
      <w:r w:rsidRPr="009B06C7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9B06C7">
        <w:rPr>
          <w:rFonts w:ascii="Arial" w:hAnsi="Arial" w:cs="Arial"/>
          <w:sz w:val="22"/>
          <w:szCs w:val="22"/>
        </w:rPr>
        <w:instrText xml:space="preserve"> FORMTEXT </w:instrText>
      </w:r>
      <w:r w:rsidRPr="009B06C7">
        <w:rPr>
          <w:rFonts w:ascii="Arial" w:hAnsi="Arial" w:cs="Arial"/>
          <w:sz w:val="22"/>
          <w:szCs w:val="22"/>
        </w:rPr>
      </w:r>
      <w:r w:rsidRPr="009B06C7">
        <w:rPr>
          <w:rFonts w:ascii="Arial" w:hAnsi="Arial" w:cs="Arial"/>
          <w:sz w:val="22"/>
          <w:szCs w:val="22"/>
        </w:rPr>
        <w:fldChar w:fldCharType="separate"/>
      </w:r>
      <w:r w:rsidRPr="009B06C7">
        <w:rPr>
          <w:rFonts w:ascii="Arial" w:hAnsi="Arial" w:cs="Arial"/>
          <w:noProof/>
          <w:sz w:val="22"/>
          <w:szCs w:val="22"/>
        </w:rPr>
        <w:t> </w:t>
      </w:r>
      <w:r w:rsidRPr="009B06C7">
        <w:rPr>
          <w:rFonts w:ascii="Arial" w:hAnsi="Arial" w:cs="Arial"/>
          <w:noProof/>
          <w:sz w:val="22"/>
          <w:szCs w:val="22"/>
        </w:rPr>
        <w:t> </w:t>
      </w:r>
      <w:r w:rsidRPr="009B06C7">
        <w:rPr>
          <w:rFonts w:ascii="Arial" w:hAnsi="Arial" w:cs="Arial"/>
          <w:noProof/>
          <w:sz w:val="22"/>
          <w:szCs w:val="22"/>
        </w:rPr>
        <w:t> </w:t>
      </w:r>
      <w:r w:rsidRPr="009B06C7">
        <w:rPr>
          <w:rFonts w:ascii="Arial" w:hAnsi="Arial" w:cs="Arial"/>
          <w:noProof/>
          <w:sz w:val="22"/>
          <w:szCs w:val="22"/>
        </w:rPr>
        <w:t> </w:t>
      </w:r>
      <w:r w:rsidRPr="009B06C7">
        <w:rPr>
          <w:rFonts w:ascii="Arial" w:hAnsi="Arial" w:cs="Arial"/>
          <w:noProof/>
          <w:sz w:val="22"/>
          <w:szCs w:val="22"/>
        </w:rPr>
        <w:t> </w:t>
      </w:r>
      <w:r w:rsidRPr="009B06C7">
        <w:rPr>
          <w:rFonts w:ascii="Arial" w:hAnsi="Arial" w:cs="Arial"/>
          <w:sz w:val="22"/>
          <w:szCs w:val="22"/>
        </w:rPr>
        <w:fldChar w:fldCharType="end"/>
      </w:r>
    </w:p>
    <w:p w14:paraId="740538B1" w14:textId="46C25AA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Other (list)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075CDA03" w14:textId="77777777" w:rsidR="002045F8" w:rsidRDefault="002045F8" w:rsidP="002045F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Other (list)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6303066D" w14:textId="77777777" w:rsidR="00933B33" w:rsidRDefault="002045F8" w:rsidP="00933B3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Other (list)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1DB60A5E" w14:textId="77777777" w:rsidR="007A0A32" w:rsidRDefault="007A0A32" w:rsidP="007A0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  <w:sectPr w:rsidR="007A0A32" w:rsidSect="006C5A8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142522" w14:textId="77777777" w:rsidR="007A0A32" w:rsidRPr="007A0A32" w:rsidRDefault="007A0A32" w:rsidP="007A0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31D73DD4" w14:textId="5E503528" w:rsidR="00933B33" w:rsidRPr="00007F9F" w:rsidRDefault="00933B33" w:rsidP="00933B33">
      <w:pPr>
        <w:pStyle w:val="ListParagraph"/>
        <w:numPr>
          <w:ilvl w:val="0"/>
          <w:numId w:val="16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933B33">
        <w:rPr>
          <w:rFonts w:ascii="Arial" w:hAnsi="Arial"/>
          <w:sz w:val="22"/>
        </w:rPr>
        <w:t xml:space="preserve">Of the fields of </w:t>
      </w:r>
      <w:proofErr w:type="gramStart"/>
      <w:r w:rsidRPr="00933B33">
        <w:rPr>
          <w:rFonts w:ascii="Arial" w:hAnsi="Arial"/>
          <w:sz w:val="22"/>
        </w:rPr>
        <w:t>practice</w:t>
      </w:r>
      <w:proofErr w:type="gramEnd"/>
      <w:r w:rsidRPr="00933B33">
        <w:rPr>
          <w:rFonts w:ascii="Arial" w:hAnsi="Arial"/>
          <w:sz w:val="22"/>
        </w:rPr>
        <w:t xml:space="preserve"> you’ve indicated above as of interest to you, please </w:t>
      </w:r>
      <w:r w:rsidRPr="00933B33">
        <w:rPr>
          <w:rFonts w:ascii="Arial" w:hAnsi="Arial"/>
          <w:b/>
          <w:bCs/>
          <w:sz w:val="22"/>
        </w:rPr>
        <w:t xml:space="preserve">clarify which are of </w:t>
      </w:r>
      <w:r w:rsidRPr="00933B33">
        <w:rPr>
          <w:rFonts w:ascii="Arial" w:hAnsi="Arial"/>
          <w:b/>
          <w:bCs/>
          <w:i/>
          <w:iCs/>
          <w:sz w:val="22"/>
        </w:rPr>
        <w:t>greatest</w:t>
      </w:r>
      <w:r w:rsidRPr="00933B33">
        <w:rPr>
          <w:rFonts w:ascii="Arial" w:hAnsi="Arial"/>
          <w:b/>
          <w:bCs/>
          <w:sz w:val="22"/>
        </w:rPr>
        <w:t xml:space="preserve"> priority to you and why</w:t>
      </w:r>
      <w:r w:rsidRPr="00933B33">
        <w:rPr>
          <w:rFonts w:ascii="Arial" w:hAnsi="Arial"/>
          <w:sz w:val="22"/>
        </w:rPr>
        <w:t xml:space="preserve">. Please keep your answer brief. </w:t>
      </w:r>
      <w:r>
        <w:rPr>
          <w:rFonts w:ascii="Arial" w:hAnsi="Arial"/>
          <w:sz w:val="22"/>
          <w:szCs w:val="22"/>
        </w:rPr>
        <w:t>(If you are interested in a specific agency/organization/program, or a practicum within an existing employment setting, please note this in the follow-up questions below.)</w:t>
      </w:r>
    </w:p>
    <w:p w14:paraId="296BA95D" w14:textId="77777777" w:rsidR="00933B33" w:rsidRPr="007A0A32" w:rsidRDefault="00933B33" w:rsidP="007A0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  <w:szCs w:val="22"/>
        </w:rPr>
      </w:pPr>
    </w:p>
    <w:p w14:paraId="224D0E5F" w14:textId="77777777" w:rsidR="00933B33" w:rsidRPr="009B06C7" w:rsidRDefault="00933B33" w:rsidP="00933B33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9B06C7">
        <w:rPr>
          <w:rFonts w:ascii="Arial" w:hAnsi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9" w:name="Text24"/>
      <w:r w:rsidRPr="009B06C7">
        <w:rPr>
          <w:rFonts w:ascii="Arial" w:hAnsi="Arial"/>
          <w:sz w:val="22"/>
          <w:szCs w:val="22"/>
        </w:rPr>
        <w:instrText xml:space="preserve"> FORMTEXT </w:instrText>
      </w:r>
      <w:r w:rsidRPr="009B06C7">
        <w:rPr>
          <w:rFonts w:ascii="Arial" w:hAnsi="Arial"/>
          <w:sz w:val="22"/>
          <w:szCs w:val="22"/>
        </w:rPr>
      </w:r>
      <w:r w:rsidRPr="009B06C7">
        <w:rPr>
          <w:rFonts w:ascii="Arial" w:hAnsi="Arial"/>
          <w:sz w:val="22"/>
          <w:szCs w:val="22"/>
        </w:rPr>
        <w:fldChar w:fldCharType="separate"/>
      </w:r>
      <w:r w:rsidRPr="009B06C7">
        <w:rPr>
          <w:rFonts w:ascii="Arial" w:hAnsi="Arial"/>
          <w:noProof/>
          <w:sz w:val="22"/>
          <w:szCs w:val="22"/>
        </w:rPr>
        <w:t> </w:t>
      </w:r>
      <w:r w:rsidRPr="009B06C7">
        <w:rPr>
          <w:rFonts w:ascii="Arial" w:hAnsi="Arial"/>
          <w:noProof/>
          <w:sz w:val="22"/>
          <w:szCs w:val="22"/>
        </w:rPr>
        <w:t> </w:t>
      </w:r>
      <w:r w:rsidRPr="009B06C7">
        <w:rPr>
          <w:rFonts w:ascii="Arial" w:hAnsi="Arial"/>
          <w:noProof/>
          <w:sz w:val="22"/>
          <w:szCs w:val="22"/>
        </w:rPr>
        <w:t> </w:t>
      </w:r>
      <w:r w:rsidRPr="009B06C7">
        <w:rPr>
          <w:rFonts w:ascii="Arial" w:hAnsi="Arial"/>
          <w:noProof/>
          <w:sz w:val="22"/>
          <w:szCs w:val="22"/>
        </w:rPr>
        <w:t> </w:t>
      </w:r>
      <w:r w:rsidRPr="009B06C7">
        <w:rPr>
          <w:rFonts w:ascii="Arial" w:hAnsi="Arial"/>
          <w:noProof/>
          <w:sz w:val="22"/>
          <w:szCs w:val="22"/>
        </w:rPr>
        <w:t> </w:t>
      </w:r>
      <w:r w:rsidRPr="009B06C7">
        <w:rPr>
          <w:rFonts w:ascii="Arial" w:hAnsi="Arial"/>
          <w:sz w:val="22"/>
          <w:szCs w:val="22"/>
        </w:rPr>
        <w:fldChar w:fldCharType="end"/>
      </w:r>
      <w:bookmarkEnd w:id="19"/>
    </w:p>
    <w:p w14:paraId="06A5035F" w14:textId="77777777" w:rsidR="00AE7F15" w:rsidRPr="007A0A32" w:rsidRDefault="00AE7F15" w:rsidP="007A0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  <w:szCs w:val="22"/>
        </w:rPr>
      </w:pPr>
    </w:p>
    <w:p w14:paraId="1869DFB8" w14:textId="1D5FFE21" w:rsidR="00AE7F15" w:rsidRPr="00A016FE" w:rsidRDefault="00AE7F15" w:rsidP="00AE7F15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  <w:szCs w:val="22"/>
        </w:rPr>
      </w:pPr>
      <w:r w:rsidRPr="00A016FE">
        <w:rPr>
          <w:rFonts w:ascii="Arial" w:hAnsi="Arial"/>
          <w:sz w:val="22"/>
          <w:szCs w:val="22"/>
        </w:rPr>
        <w:t>You may indicate here if there are other factors that feel equally or more relevant to you besides fields of practice—for example, Practicum Instructor supervision style, work culture/environment, placement location, schedule, etc.).</w:t>
      </w:r>
    </w:p>
    <w:p w14:paraId="30B84FEA" w14:textId="77777777" w:rsidR="00AE7F15" w:rsidRPr="007A0A32" w:rsidRDefault="00AE7F15" w:rsidP="007A0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/>
          <w:sz w:val="22"/>
          <w:szCs w:val="22"/>
        </w:rPr>
      </w:pPr>
    </w:p>
    <w:p w14:paraId="29DE9515" w14:textId="77777777" w:rsidR="00AE7F15" w:rsidRPr="00A016FE" w:rsidRDefault="00AE7F15" w:rsidP="00AE7F15">
      <w:pPr>
        <w:pStyle w:val="ListParagraph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  <w:r w:rsidRPr="00A016FE">
        <w:rPr>
          <w:rFonts w:ascii="Arial" w:hAnsi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016FE">
        <w:rPr>
          <w:rFonts w:ascii="Arial" w:hAnsi="Arial"/>
          <w:sz w:val="22"/>
          <w:szCs w:val="22"/>
        </w:rPr>
        <w:instrText xml:space="preserve"> FORMTEXT </w:instrText>
      </w:r>
      <w:r w:rsidRPr="00A016FE">
        <w:rPr>
          <w:rFonts w:ascii="Arial" w:hAnsi="Arial"/>
          <w:sz w:val="22"/>
          <w:szCs w:val="22"/>
        </w:rPr>
      </w:r>
      <w:r w:rsidRPr="00A016FE">
        <w:rPr>
          <w:rFonts w:ascii="Arial" w:hAnsi="Arial"/>
          <w:sz w:val="22"/>
          <w:szCs w:val="22"/>
        </w:rPr>
        <w:fldChar w:fldCharType="separate"/>
      </w:r>
      <w:r w:rsidRPr="00A016FE">
        <w:rPr>
          <w:noProof/>
          <w:sz w:val="22"/>
          <w:szCs w:val="22"/>
        </w:rPr>
        <w:t> </w:t>
      </w:r>
      <w:r w:rsidRPr="00A016FE">
        <w:rPr>
          <w:noProof/>
          <w:sz w:val="22"/>
          <w:szCs w:val="22"/>
        </w:rPr>
        <w:t> </w:t>
      </w:r>
      <w:r w:rsidRPr="00A016FE">
        <w:rPr>
          <w:noProof/>
          <w:sz w:val="22"/>
          <w:szCs w:val="22"/>
        </w:rPr>
        <w:t> </w:t>
      </w:r>
      <w:r w:rsidRPr="00A016FE">
        <w:rPr>
          <w:noProof/>
          <w:sz w:val="22"/>
          <w:szCs w:val="22"/>
        </w:rPr>
        <w:t> </w:t>
      </w:r>
      <w:r w:rsidRPr="00A016FE">
        <w:rPr>
          <w:noProof/>
          <w:sz w:val="22"/>
          <w:szCs w:val="22"/>
        </w:rPr>
        <w:t> </w:t>
      </w:r>
      <w:r w:rsidRPr="00A016FE">
        <w:rPr>
          <w:rFonts w:ascii="Arial" w:hAnsi="Arial"/>
          <w:sz w:val="22"/>
          <w:szCs w:val="22"/>
        </w:rPr>
        <w:fldChar w:fldCharType="end"/>
      </w:r>
    </w:p>
    <w:p w14:paraId="5B0A0EA2" w14:textId="77777777" w:rsidR="00AE7F15" w:rsidRPr="007A0A32" w:rsidRDefault="00AE7F15" w:rsidP="007A0A32">
      <w:pPr>
        <w:rPr>
          <w:rFonts w:ascii="Arial" w:hAnsi="Arial" w:cs="Arial"/>
          <w:sz w:val="22"/>
          <w:szCs w:val="22"/>
        </w:rPr>
      </w:pPr>
    </w:p>
    <w:p w14:paraId="2BE04C0C" w14:textId="77777777" w:rsidR="00AE7F15" w:rsidRPr="00A016FE" w:rsidRDefault="00AE7F15" w:rsidP="00AE7F15">
      <w:pPr>
        <w:pStyle w:val="ListParagraph"/>
        <w:rPr>
          <w:rFonts w:ascii="Arial" w:hAnsi="Arial" w:cs="Arial"/>
          <w:sz w:val="22"/>
          <w:szCs w:val="22"/>
        </w:rPr>
      </w:pPr>
      <w:r w:rsidRPr="00A016FE">
        <w:rPr>
          <w:rFonts w:ascii="Arial" w:hAnsi="Arial" w:cs="Arial"/>
          <w:b/>
          <w:bCs/>
          <w:sz w:val="22"/>
          <w:szCs w:val="22"/>
          <w:u w:val="single"/>
        </w:rPr>
        <w:t>Note:</w:t>
      </w:r>
      <w:r w:rsidRPr="00A016FE">
        <w:rPr>
          <w:rFonts w:ascii="Arial" w:hAnsi="Arial" w:cs="Arial"/>
          <w:sz w:val="22"/>
          <w:szCs w:val="22"/>
        </w:rPr>
        <w:t xml:space="preserve"> If students have specific ideas for agencies/organizations/programs they are interested in being placed in, please include these ideas here (even if you don’t believe UVM’s Department of Social Work has an existing relationship with this site). </w:t>
      </w:r>
    </w:p>
    <w:p w14:paraId="56D2311D" w14:textId="77777777" w:rsidR="00AE7F15" w:rsidRPr="007A0A32" w:rsidRDefault="00AE7F15" w:rsidP="007A0A32">
      <w:pPr>
        <w:rPr>
          <w:rFonts w:ascii="Arial" w:hAnsi="Arial" w:cs="Arial"/>
          <w:sz w:val="22"/>
          <w:szCs w:val="22"/>
        </w:rPr>
      </w:pPr>
    </w:p>
    <w:p w14:paraId="58B30DAF" w14:textId="77777777" w:rsidR="00AE7F15" w:rsidRPr="00A016FE" w:rsidRDefault="00AE7F15" w:rsidP="00AE7F15">
      <w:pPr>
        <w:pStyle w:val="ListParagraph"/>
        <w:rPr>
          <w:rFonts w:ascii="Arial" w:hAnsi="Arial" w:cs="Arial"/>
          <w:sz w:val="22"/>
          <w:szCs w:val="22"/>
        </w:rPr>
      </w:pPr>
      <w:r w:rsidRPr="00A016FE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016FE">
        <w:rPr>
          <w:rFonts w:ascii="Arial" w:hAnsi="Arial" w:cs="Arial"/>
          <w:sz w:val="22"/>
          <w:szCs w:val="22"/>
        </w:rPr>
        <w:instrText xml:space="preserve"> FORMTEXT </w:instrText>
      </w:r>
      <w:r w:rsidRPr="00A016FE">
        <w:rPr>
          <w:rFonts w:ascii="Arial" w:hAnsi="Arial" w:cs="Arial"/>
          <w:sz w:val="22"/>
          <w:szCs w:val="22"/>
        </w:rPr>
      </w:r>
      <w:r w:rsidRPr="00A016FE">
        <w:rPr>
          <w:rFonts w:ascii="Arial" w:hAnsi="Arial" w:cs="Arial"/>
          <w:sz w:val="22"/>
          <w:szCs w:val="22"/>
        </w:rPr>
        <w:fldChar w:fldCharType="separate"/>
      </w:r>
      <w:r w:rsidRPr="00A016FE">
        <w:rPr>
          <w:rFonts w:ascii="Arial" w:hAnsi="Arial" w:cs="Arial"/>
          <w:noProof/>
          <w:sz w:val="22"/>
          <w:szCs w:val="22"/>
        </w:rPr>
        <w:t> </w:t>
      </w:r>
      <w:r w:rsidRPr="00A016FE">
        <w:rPr>
          <w:rFonts w:ascii="Arial" w:hAnsi="Arial" w:cs="Arial"/>
          <w:noProof/>
          <w:sz w:val="22"/>
          <w:szCs w:val="22"/>
        </w:rPr>
        <w:t> </w:t>
      </w:r>
      <w:r w:rsidRPr="00A016FE">
        <w:rPr>
          <w:rFonts w:ascii="Arial" w:hAnsi="Arial" w:cs="Arial"/>
          <w:noProof/>
          <w:sz w:val="22"/>
          <w:szCs w:val="22"/>
        </w:rPr>
        <w:t> </w:t>
      </w:r>
      <w:r w:rsidRPr="00A016FE">
        <w:rPr>
          <w:rFonts w:ascii="Arial" w:hAnsi="Arial" w:cs="Arial"/>
          <w:noProof/>
          <w:sz w:val="22"/>
          <w:szCs w:val="22"/>
        </w:rPr>
        <w:t> </w:t>
      </w:r>
      <w:r w:rsidRPr="00A016FE">
        <w:rPr>
          <w:rFonts w:ascii="Arial" w:hAnsi="Arial" w:cs="Arial"/>
          <w:noProof/>
          <w:sz w:val="22"/>
          <w:szCs w:val="22"/>
        </w:rPr>
        <w:t> </w:t>
      </w:r>
      <w:r w:rsidRPr="00A016FE">
        <w:rPr>
          <w:rFonts w:ascii="Arial" w:hAnsi="Arial" w:cs="Arial"/>
          <w:sz w:val="22"/>
          <w:szCs w:val="22"/>
        </w:rPr>
        <w:fldChar w:fldCharType="end"/>
      </w:r>
    </w:p>
    <w:p w14:paraId="6820DED8" w14:textId="77777777" w:rsidR="00AE7F15" w:rsidRPr="007A0A32" w:rsidRDefault="00AE7F15" w:rsidP="007A0A32">
      <w:pPr>
        <w:rPr>
          <w:rFonts w:ascii="Arial" w:hAnsi="Arial" w:cs="Arial"/>
          <w:sz w:val="22"/>
          <w:szCs w:val="22"/>
        </w:rPr>
      </w:pPr>
    </w:p>
    <w:p w14:paraId="5011F05D" w14:textId="77777777" w:rsidR="00AE7F15" w:rsidRDefault="00AE7F15" w:rsidP="00AE7F15">
      <w:pPr>
        <w:pStyle w:val="ListParagraph"/>
        <w:rPr>
          <w:rFonts w:ascii="Arial" w:hAnsi="Arial" w:cs="Arial"/>
          <w:sz w:val="22"/>
          <w:szCs w:val="22"/>
        </w:rPr>
      </w:pPr>
      <w:r w:rsidRPr="00A016FE">
        <w:rPr>
          <w:rFonts w:ascii="Arial" w:hAnsi="Arial" w:cs="Arial"/>
          <w:sz w:val="22"/>
          <w:szCs w:val="22"/>
        </w:rPr>
        <w:t xml:space="preserve">Alternately, if students are interested in completing their practicum within an existing employment setting, please check this box and the Practicum Education Coordinator will follow up with you with a separate application for this purpose. </w:t>
      </w:r>
      <w:r w:rsidRPr="00A016FE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A016FE">
        <w:rPr>
          <w:rFonts w:ascii="Arial" w:hAnsi="Arial" w:cs="Arial"/>
          <w:sz w:val="22"/>
          <w:szCs w:val="22"/>
        </w:rPr>
        <w:instrText xml:space="preserve"> FORMCHECKBOX </w:instrText>
      </w:r>
      <w:r w:rsidRPr="00A016FE">
        <w:rPr>
          <w:rFonts w:ascii="Arial" w:hAnsi="Arial" w:cs="Arial"/>
          <w:sz w:val="22"/>
          <w:szCs w:val="22"/>
        </w:rPr>
      </w:r>
      <w:r w:rsidRPr="00A016FE">
        <w:rPr>
          <w:rFonts w:ascii="Arial" w:hAnsi="Arial" w:cs="Arial"/>
          <w:sz w:val="22"/>
          <w:szCs w:val="22"/>
        </w:rPr>
        <w:fldChar w:fldCharType="separate"/>
      </w:r>
      <w:r w:rsidRPr="00A016FE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31053E86" w14:textId="77777777" w:rsidR="00AE7F15" w:rsidRPr="007A0A32" w:rsidRDefault="00AE7F15" w:rsidP="007A0A32">
      <w:pPr>
        <w:rPr>
          <w:rFonts w:ascii="Arial" w:hAnsi="Arial" w:cs="Arial"/>
          <w:sz w:val="22"/>
          <w:szCs w:val="22"/>
        </w:rPr>
      </w:pPr>
    </w:p>
    <w:p w14:paraId="29F6CB64" w14:textId="77777777" w:rsidR="00AE7F15" w:rsidRPr="005E6C1D" w:rsidRDefault="00AE7F15" w:rsidP="00AE7F15">
      <w:pPr>
        <w:pStyle w:val="level1"/>
        <w:widowControl w:val="0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  <w:r w:rsidRPr="001F13F0">
        <w:rPr>
          <w:rFonts w:ascii="Arial" w:hAnsi="Arial"/>
          <w:sz w:val="22"/>
        </w:rPr>
        <w:t>What is your transportation situation?</w:t>
      </w:r>
      <w:r>
        <w:rPr>
          <w:rFonts w:ascii="Arial" w:hAnsi="Arial"/>
          <w:b/>
          <w:bCs/>
          <w:sz w:val="22"/>
        </w:rPr>
        <w:t xml:space="preserve"> </w:t>
      </w:r>
    </w:p>
    <w:p w14:paraId="7BE58415" w14:textId="77777777" w:rsidR="00AE7F15" w:rsidRPr="00A016FE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2F0901C8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07961B91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24AC4F36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you have a car, would you being willing to drive for practicum if needed? </w:t>
      </w:r>
      <w:r>
        <w:rPr>
          <w:rFonts w:ascii="Arial" w:hAnsi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1"/>
      <w:r>
        <w:rPr>
          <w:rFonts w:ascii="Arial" w:hAnsi="Arial"/>
          <w:sz w:val="22"/>
        </w:rPr>
        <w:t xml:space="preserve"> Yes </w:t>
      </w:r>
      <w:r>
        <w:rPr>
          <w:rFonts w:ascii="Arial" w:hAnsi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2"/>
      <w:r>
        <w:rPr>
          <w:rFonts w:ascii="Arial" w:hAnsi="Arial"/>
          <w:sz w:val="22"/>
        </w:rPr>
        <w:t xml:space="preserve"> No</w:t>
      </w:r>
    </w:p>
    <w:p w14:paraId="016793AD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7D990B24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yes, how far (e.g., miles/minutes/etc.)? </w:t>
      </w:r>
    </w:p>
    <w:p w14:paraId="734D663A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7B57B7ED" w14:textId="77777777" w:rsidR="00AE7F15" w:rsidRPr="00007F9F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3"/>
    </w:p>
    <w:p w14:paraId="6F37FED9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5238BF7F" w14:textId="77777777" w:rsidR="00AE7F15" w:rsidRDefault="00AE7F15" w:rsidP="00AE7F15">
      <w:pPr>
        <w:pStyle w:val="level1"/>
        <w:widowControl w:val="0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special skills, talents, certifications/training, relevant life experience do you have that could aid in the placement matching process? Please list them briefly here. </w:t>
      </w:r>
    </w:p>
    <w:p w14:paraId="66173DEE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24AFC8A7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24"/>
    </w:p>
    <w:p w14:paraId="06B16572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5E8D716C" w14:textId="77777777" w:rsidR="00AE7F15" w:rsidRDefault="00AE7F15" w:rsidP="00AE7F15">
      <w:pPr>
        <w:pStyle w:val="level1"/>
        <w:widowControl w:val="0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  <w:r w:rsidRPr="001F13F0">
        <w:rPr>
          <w:rFonts w:ascii="Arial" w:hAnsi="Arial"/>
          <w:sz w:val="22"/>
        </w:rPr>
        <w:t xml:space="preserve">Please list any specific concerns you might have </w:t>
      </w:r>
      <w:r>
        <w:rPr>
          <w:rFonts w:ascii="Arial" w:hAnsi="Arial"/>
          <w:sz w:val="22"/>
        </w:rPr>
        <w:t xml:space="preserve">(for example, </w:t>
      </w:r>
      <w:r w:rsidRPr="001F13F0">
        <w:rPr>
          <w:rFonts w:ascii="Arial" w:hAnsi="Arial"/>
          <w:sz w:val="22"/>
        </w:rPr>
        <w:t xml:space="preserve">criminal record, COVID risk, fields of practice or populations that might </w:t>
      </w:r>
      <w:r w:rsidRPr="001F13F0">
        <w:rPr>
          <w:rFonts w:ascii="Arial" w:hAnsi="Arial"/>
          <w:i/>
          <w:iCs/>
          <w:sz w:val="22"/>
        </w:rPr>
        <w:t>not</w:t>
      </w:r>
      <w:r w:rsidRPr="001F13F0">
        <w:rPr>
          <w:rFonts w:ascii="Arial" w:hAnsi="Arial"/>
          <w:sz w:val="22"/>
        </w:rPr>
        <w:t xml:space="preserve"> be a good fit, etc.)</w:t>
      </w:r>
      <w:r>
        <w:rPr>
          <w:rFonts w:ascii="Arial" w:hAnsi="Arial"/>
          <w:sz w:val="22"/>
        </w:rPr>
        <w:t>.</w:t>
      </w:r>
    </w:p>
    <w:p w14:paraId="7345201C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rFonts w:ascii="Arial" w:hAnsi="Arial"/>
          <w:sz w:val="22"/>
        </w:rPr>
      </w:pPr>
    </w:p>
    <w:p w14:paraId="3DEDD73F" w14:textId="77777777" w:rsidR="00AE7F15" w:rsidRPr="005603FA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72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68675623" w14:textId="77777777" w:rsidR="00AE7F15" w:rsidRPr="001F13F0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0"/>
          <w:tab w:val="left" w:pos="-720"/>
          <w:tab w:val="left" w:pos="270"/>
          <w:tab w:val="left" w:pos="1800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5F607D24" w14:textId="77777777" w:rsidR="00AE7F15" w:rsidRPr="00007F9F" w:rsidRDefault="00AE7F15" w:rsidP="00AE7F15">
      <w:pPr>
        <w:pStyle w:val="level1"/>
        <w:widowControl w:val="0"/>
        <w:numPr>
          <w:ilvl w:val="0"/>
          <w:numId w:val="16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0"/>
          <w:tab w:val="left" w:pos="-720"/>
          <w:tab w:val="left" w:pos="270"/>
          <w:tab w:val="left" w:pos="1800"/>
        </w:tabs>
        <w:rPr>
          <w:rFonts w:ascii="Arial" w:hAnsi="Arial" w:cs="Arial"/>
          <w:bCs/>
          <w:sz w:val="22"/>
          <w:szCs w:val="22"/>
        </w:rPr>
      </w:pPr>
      <w:r w:rsidRPr="001F13F0">
        <w:rPr>
          <w:rFonts w:ascii="Arial" w:hAnsi="Arial" w:cs="Arial"/>
          <w:sz w:val="22"/>
          <w:szCs w:val="22"/>
        </w:rPr>
        <w:t xml:space="preserve">What other </w:t>
      </w:r>
      <w:r w:rsidRPr="001F13F0">
        <w:rPr>
          <w:rFonts w:ascii="Arial" w:hAnsi="Arial"/>
          <w:sz w:val="22"/>
        </w:rPr>
        <w:t xml:space="preserve">information would you want the </w:t>
      </w:r>
      <w:r>
        <w:rPr>
          <w:rFonts w:ascii="Arial" w:hAnsi="Arial"/>
          <w:sz w:val="22"/>
        </w:rPr>
        <w:t>Practicum Education Coordinator</w:t>
      </w:r>
      <w:r w:rsidRPr="001F13F0">
        <w:rPr>
          <w:rFonts w:ascii="Arial" w:hAnsi="Arial"/>
          <w:sz w:val="22"/>
        </w:rPr>
        <w:t xml:space="preserve"> to consider when planning for your placement?</w:t>
      </w:r>
      <w:r>
        <w:rPr>
          <w:rFonts w:ascii="Arial" w:hAnsi="Arial"/>
          <w:sz w:val="22"/>
        </w:rPr>
        <w:t xml:space="preserve"> </w:t>
      </w:r>
    </w:p>
    <w:p w14:paraId="13ADB4A8" w14:textId="77777777" w:rsidR="00AE7F15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0"/>
          <w:tab w:val="left" w:pos="-720"/>
          <w:tab w:val="left" w:pos="270"/>
          <w:tab w:val="left" w:pos="1800"/>
        </w:tabs>
        <w:rPr>
          <w:rFonts w:ascii="Arial" w:hAnsi="Arial"/>
          <w:sz w:val="22"/>
        </w:rPr>
      </w:pPr>
    </w:p>
    <w:p w14:paraId="09F85E10" w14:textId="77777777" w:rsidR="00AE7F15" w:rsidRPr="00D12356" w:rsidRDefault="00AE7F15" w:rsidP="00AE7F15">
      <w:pPr>
        <w:pStyle w:val="level1"/>
        <w:widowControl w:val="0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0"/>
          <w:tab w:val="left" w:pos="-720"/>
          <w:tab w:val="left" w:pos="270"/>
          <w:tab w:val="left" w:pos="1800"/>
        </w:tabs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14:paraId="7F39D22F" w14:textId="77777777" w:rsidR="00AE7F15" w:rsidRDefault="00AE7F15" w:rsidP="00AE7F1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szCs w:val="22"/>
        </w:rPr>
      </w:pPr>
    </w:p>
    <w:p w14:paraId="75F5F381" w14:textId="77777777" w:rsidR="00AE7F15" w:rsidRDefault="00AE7F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9A6EA7E" w14:textId="313C6B87" w:rsidR="00AE7F15" w:rsidRPr="009B06C7" w:rsidRDefault="00AE7F15" w:rsidP="008E7098">
      <w:pPr>
        <w:rPr>
          <w:rFonts w:ascii="Arial" w:hAnsi="Arial"/>
          <w:b/>
          <w:sz w:val="22"/>
          <w:szCs w:val="22"/>
        </w:rPr>
      </w:pPr>
      <w:r w:rsidRPr="009B06C7">
        <w:rPr>
          <w:rFonts w:ascii="Arial" w:hAnsi="Arial" w:cs="Arial"/>
          <w:b/>
          <w:sz w:val="22"/>
          <w:szCs w:val="22"/>
        </w:rPr>
        <w:lastRenderedPageBreak/>
        <w:t>Release of Information</w:t>
      </w:r>
    </w:p>
    <w:p w14:paraId="437EDC7C" w14:textId="77777777" w:rsidR="00AE7F15" w:rsidRPr="009B06C7" w:rsidRDefault="00AE7F15" w:rsidP="008E7098">
      <w:pPr>
        <w:rPr>
          <w:rFonts w:ascii="Arial" w:hAnsi="Arial"/>
          <w:sz w:val="22"/>
          <w:szCs w:val="22"/>
        </w:rPr>
      </w:pPr>
    </w:p>
    <w:p w14:paraId="74DD4C6C" w14:textId="77777777" w:rsidR="00AE7F15" w:rsidRPr="009B06C7" w:rsidRDefault="00AE7F15" w:rsidP="008E7098">
      <w:pPr>
        <w:rPr>
          <w:rFonts w:ascii="Arial" w:hAnsi="Arial"/>
          <w:sz w:val="22"/>
          <w:szCs w:val="22"/>
        </w:rPr>
      </w:pPr>
      <w:r w:rsidRPr="009B06C7">
        <w:rPr>
          <w:rFonts w:ascii="Arial" w:hAnsi="Arial"/>
          <w:sz w:val="22"/>
          <w:szCs w:val="22"/>
        </w:rPr>
        <w:t xml:space="preserve">I agree that the information I provide in this application and my current resume is a true and accurate representation of myself and my experiences. This application and current resume may be shared as needed with UVM Social Work faculty and prospective </w:t>
      </w:r>
      <w:r>
        <w:rPr>
          <w:rFonts w:ascii="Arial" w:hAnsi="Arial"/>
          <w:sz w:val="22"/>
          <w:szCs w:val="22"/>
        </w:rPr>
        <w:t>Practicum Instructor</w:t>
      </w:r>
      <w:r w:rsidRPr="009B06C7">
        <w:rPr>
          <w:rFonts w:ascii="Arial" w:hAnsi="Arial"/>
          <w:sz w:val="22"/>
          <w:szCs w:val="22"/>
        </w:rPr>
        <w:t xml:space="preserve">s to facilitate </w:t>
      </w:r>
      <w:r>
        <w:rPr>
          <w:rFonts w:ascii="Arial" w:hAnsi="Arial"/>
          <w:sz w:val="22"/>
          <w:szCs w:val="22"/>
        </w:rPr>
        <w:t>placement</w:t>
      </w:r>
      <w:r w:rsidRPr="009B06C7">
        <w:rPr>
          <w:rFonts w:ascii="Arial" w:hAnsi="Arial"/>
          <w:sz w:val="22"/>
          <w:szCs w:val="22"/>
        </w:rPr>
        <w:t xml:space="preserve"> planning</w:t>
      </w:r>
      <w:r>
        <w:rPr>
          <w:rFonts w:ascii="Arial" w:hAnsi="Arial"/>
          <w:sz w:val="22"/>
          <w:szCs w:val="22"/>
        </w:rPr>
        <w:t xml:space="preserve"> and matching</w:t>
      </w:r>
      <w:r w:rsidRPr="009B06C7">
        <w:rPr>
          <w:rFonts w:ascii="Arial" w:hAnsi="Arial"/>
          <w:sz w:val="22"/>
          <w:szCs w:val="22"/>
        </w:rPr>
        <w:t>.</w:t>
      </w:r>
    </w:p>
    <w:p w14:paraId="68C9C118" w14:textId="77777777" w:rsidR="00AE7F15" w:rsidRPr="009B06C7" w:rsidRDefault="00AE7F15" w:rsidP="008E7098">
      <w:pPr>
        <w:rPr>
          <w:rFonts w:ascii="Arial" w:hAnsi="Arial"/>
          <w:sz w:val="22"/>
          <w:szCs w:val="22"/>
        </w:rPr>
      </w:pPr>
    </w:p>
    <w:p w14:paraId="1F01AB49" w14:textId="77777777" w:rsidR="00AE7F15" w:rsidRPr="009B06C7" w:rsidRDefault="00AE7F15" w:rsidP="008E7098">
      <w:pPr>
        <w:rPr>
          <w:rFonts w:ascii="Arial" w:hAnsi="Arial"/>
          <w:sz w:val="22"/>
          <w:szCs w:val="22"/>
        </w:rPr>
      </w:pPr>
    </w:p>
    <w:p w14:paraId="1E14C2C6" w14:textId="77777777" w:rsidR="00AE7F15" w:rsidRDefault="00AE7F15" w:rsidP="008E7098">
      <w:pPr>
        <w:rPr>
          <w:rFonts w:ascii="Arial" w:hAnsi="Arial"/>
          <w:sz w:val="22"/>
          <w:szCs w:val="22"/>
        </w:rPr>
        <w:sectPr w:rsidR="00AE7F15" w:rsidSect="00AE7F15">
          <w:endnotePr>
            <w:numFmt w:val="decimal"/>
          </w:endnotePr>
          <w:type w:val="continuous"/>
          <w:pgSz w:w="12240" w:h="15840"/>
          <w:pgMar w:top="1440" w:right="1440" w:bottom="1440" w:left="1440" w:header="1440" w:footer="720" w:gutter="0"/>
          <w:cols w:space="720"/>
          <w:noEndnote/>
          <w:docGrid w:linePitch="326"/>
        </w:sectPr>
      </w:pPr>
    </w:p>
    <w:p w14:paraId="1D80E2B3" w14:textId="77777777" w:rsidR="00AE7F15" w:rsidRPr="00E90977" w:rsidRDefault="00AE7F15" w:rsidP="008E7098">
      <w:pPr>
        <w:rPr>
          <w:rFonts w:ascii="Arial" w:hAnsi="Arial"/>
          <w:sz w:val="22"/>
          <w:szCs w:val="22"/>
          <w:u w:val="single"/>
        </w:rPr>
      </w:pPr>
      <w:r w:rsidRPr="00E90977">
        <w:rPr>
          <w:rFonts w:ascii="Arial" w:hAnsi="Arial"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E9097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E90977">
        <w:rPr>
          <w:rFonts w:ascii="Arial" w:hAnsi="Arial"/>
          <w:sz w:val="22"/>
          <w:szCs w:val="22"/>
          <w:u w:val="single"/>
        </w:rPr>
      </w:r>
      <w:r w:rsidRPr="00E90977">
        <w:rPr>
          <w:rFonts w:ascii="Arial" w:hAnsi="Arial"/>
          <w:sz w:val="22"/>
          <w:szCs w:val="22"/>
          <w:u w:val="single"/>
        </w:rPr>
        <w:fldChar w:fldCharType="separate"/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sz w:val="22"/>
          <w:szCs w:val="22"/>
          <w:u w:val="single"/>
        </w:rPr>
        <w:fldChar w:fldCharType="end"/>
      </w:r>
    </w:p>
    <w:p w14:paraId="7485AC6A" w14:textId="77777777" w:rsidR="00AE7F15" w:rsidRDefault="00AE7F15" w:rsidP="008E7098">
      <w:pPr>
        <w:rPr>
          <w:rFonts w:ascii="Arial" w:hAnsi="Arial"/>
          <w:sz w:val="22"/>
          <w:szCs w:val="22"/>
        </w:rPr>
      </w:pPr>
      <w:r w:rsidRPr="009B06C7">
        <w:rPr>
          <w:rFonts w:ascii="Arial" w:hAnsi="Arial"/>
          <w:sz w:val="22"/>
          <w:szCs w:val="22"/>
        </w:rPr>
        <w:t>Student Signature</w:t>
      </w:r>
    </w:p>
    <w:p w14:paraId="473451F9" w14:textId="77777777" w:rsidR="00AE7F15" w:rsidRPr="00E90977" w:rsidRDefault="00AE7F15" w:rsidP="008E7098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br w:type="column"/>
      </w:r>
      <w:r w:rsidRPr="00E90977">
        <w:rPr>
          <w:rFonts w:ascii="Arial" w:hAnsi="Arial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90977">
        <w:rPr>
          <w:rFonts w:ascii="Arial" w:hAnsi="Arial"/>
          <w:sz w:val="22"/>
          <w:szCs w:val="22"/>
          <w:u w:val="single"/>
        </w:rPr>
        <w:instrText xml:space="preserve"> FORMTEXT </w:instrText>
      </w:r>
      <w:r w:rsidRPr="00E90977">
        <w:rPr>
          <w:rFonts w:ascii="Arial" w:hAnsi="Arial"/>
          <w:sz w:val="22"/>
          <w:szCs w:val="22"/>
          <w:u w:val="single"/>
        </w:rPr>
      </w:r>
      <w:r w:rsidRPr="00E90977">
        <w:rPr>
          <w:rFonts w:ascii="Arial" w:hAnsi="Arial"/>
          <w:sz w:val="22"/>
          <w:szCs w:val="22"/>
          <w:u w:val="single"/>
        </w:rPr>
        <w:fldChar w:fldCharType="separate"/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noProof/>
          <w:sz w:val="22"/>
          <w:szCs w:val="22"/>
          <w:u w:val="single"/>
        </w:rPr>
        <w:t> </w:t>
      </w:r>
      <w:r w:rsidRPr="00E90977">
        <w:rPr>
          <w:rFonts w:ascii="Arial" w:hAnsi="Arial"/>
          <w:sz w:val="22"/>
          <w:szCs w:val="22"/>
          <w:u w:val="single"/>
        </w:rPr>
        <w:fldChar w:fldCharType="end"/>
      </w:r>
    </w:p>
    <w:p w14:paraId="64E9D63A" w14:textId="271A5487" w:rsidR="00AE7F15" w:rsidRPr="00AE7F15" w:rsidRDefault="00AE7F15" w:rsidP="008E7098">
      <w:pPr>
        <w:tabs>
          <w:tab w:val="left" w:pos="-1440"/>
          <w:tab w:val="left" w:pos="-720"/>
        </w:tabs>
        <w:rPr>
          <w:rFonts w:ascii="Arial" w:hAnsi="Arial"/>
          <w:sz w:val="22"/>
          <w:szCs w:val="22"/>
        </w:rPr>
        <w:sectPr w:rsidR="00AE7F15" w:rsidRPr="00AE7F15" w:rsidSect="00AE7F15">
          <w:endnotePr>
            <w:numFmt w:val="decimal"/>
          </w:endnotePr>
          <w:type w:val="continuous"/>
          <w:pgSz w:w="12240" w:h="15840"/>
          <w:pgMar w:top="1440" w:right="1440" w:bottom="1440" w:left="1440" w:header="1440" w:footer="720" w:gutter="0"/>
          <w:cols w:num="2" w:space="720"/>
          <w:noEndnote/>
          <w:docGrid w:linePitch="326"/>
        </w:sectPr>
      </w:pPr>
      <w:r w:rsidRPr="009B06C7">
        <w:rPr>
          <w:rFonts w:ascii="Arial" w:hAnsi="Arial"/>
          <w:sz w:val="22"/>
          <w:szCs w:val="22"/>
        </w:rPr>
        <w:t>Date</w:t>
      </w:r>
    </w:p>
    <w:p w14:paraId="5FCC717D" w14:textId="77777777" w:rsidR="00AE7F15" w:rsidRDefault="00AE7F15" w:rsidP="008E7098">
      <w:pPr>
        <w:rPr>
          <w:rFonts w:ascii="Arial" w:hAnsi="Arial" w:cs="Arial"/>
          <w:bCs/>
          <w:sz w:val="22"/>
          <w:szCs w:val="22"/>
        </w:rPr>
      </w:pPr>
    </w:p>
    <w:p w14:paraId="70A1B236" w14:textId="6BF5C483" w:rsidR="008E7098" w:rsidRPr="00860233" w:rsidRDefault="008E7098" w:rsidP="008E7098">
      <w:pPr>
        <w:tabs>
          <w:tab w:val="left" w:pos="-1440"/>
          <w:tab w:val="left" w:pos="-720"/>
          <w:tab w:val="left" w:pos="0"/>
          <w:tab w:val="left" w:pos="27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860233">
        <w:rPr>
          <w:rFonts w:ascii="Arial" w:hAnsi="Arial" w:cs="Arial"/>
          <w:b/>
          <w:sz w:val="22"/>
          <w:szCs w:val="22"/>
        </w:rPr>
        <w:t xml:space="preserve">Please </w:t>
      </w:r>
      <w:r>
        <w:rPr>
          <w:rFonts w:ascii="Arial" w:hAnsi="Arial" w:cs="Arial"/>
          <w:b/>
          <w:sz w:val="22"/>
          <w:szCs w:val="22"/>
        </w:rPr>
        <w:t>include</w:t>
      </w:r>
      <w:r w:rsidRPr="00860233">
        <w:rPr>
          <w:rFonts w:ascii="Arial" w:hAnsi="Arial" w:cs="Arial"/>
          <w:b/>
          <w:sz w:val="22"/>
          <w:szCs w:val="22"/>
        </w:rPr>
        <w:t xml:space="preserve"> a copy of your CURRENT RESUME </w:t>
      </w:r>
      <w:r>
        <w:rPr>
          <w:rFonts w:ascii="Arial" w:hAnsi="Arial" w:cs="Arial"/>
          <w:b/>
          <w:sz w:val="22"/>
          <w:szCs w:val="22"/>
        </w:rPr>
        <w:t>with this application. You may use the sample below as a template.</w:t>
      </w:r>
      <w:r w:rsidR="007A0A3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If it is easier to include your resume as a separate document, </w:t>
      </w:r>
      <w:r w:rsidRPr="00860233">
        <w:rPr>
          <w:rFonts w:ascii="Arial" w:hAnsi="Arial" w:cs="Arial"/>
          <w:b/>
          <w:sz w:val="22"/>
          <w:szCs w:val="22"/>
        </w:rPr>
        <w:t xml:space="preserve">please </w:t>
      </w:r>
      <w:r>
        <w:rPr>
          <w:rFonts w:ascii="Arial" w:hAnsi="Arial" w:cs="Arial"/>
          <w:b/>
          <w:sz w:val="22"/>
          <w:szCs w:val="22"/>
        </w:rPr>
        <w:t xml:space="preserve">save the </w:t>
      </w:r>
      <w:r w:rsidRPr="00860233">
        <w:rPr>
          <w:rFonts w:ascii="Arial" w:hAnsi="Arial" w:cs="Arial"/>
          <w:b/>
          <w:sz w:val="22"/>
          <w:szCs w:val="22"/>
        </w:rPr>
        <w:t xml:space="preserve">resume as a .docx or .pdf file saved as “Lastname, Firstinitial. Resume” and </w:t>
      </w:r>
      <w:r>
        <w:rPr>
          <w:rFonts w:ascii="Arial" w:hAnsi="Arial" w:cs="Arial"/>
          <w:b/>
          <w:sz w:val="22"/>
          <w:szCs w:val="22"/>
        </w:rPr>
        <w:t>upload to Brightspace with your application.</w:t>
      </w:r>
    </w:p>
    <w:p w14:paraId="063EB3E3" w14:textId="77777777" w:rsidR="008E7098" w:rsidRPr="00860233" w:rsidRDefault="008E7098" w:rsidP="008E7098">
      <w:pPr>
        <w:rPr>
          <w:rFonts w:ascii="Arial" w:hAnsi="Arial" w:cs="Arial"/>
          <w:b/>
          <w:sz w:val="22"/>
          <w:szCs w:val="22"/>
        </w:rPr>
      </w:pPr>
    </w:p>
    <w:p w14:paraId="2E87BF18" w14:textId="77777777" w:rsidR="008E7098" w:rsidRPr="00860233" w:rsidRDefault="008E7098" w:rsidP="008E7098">
      <w:pPr>
        <w:rPr>
          <w:rFonts w:ascii="Arial" w:hAnsi="Arial" w:cs="Arial"/>
          <w:b/>
          <w:sz w:val="22"/>
          <w:szCs w:val="22"/>
        </w:rPr>
      </w:pPr>
      <w:r w:rsidRPr="00860233">
        <w:rPr>
          <w:rFonts w:ascii="Arial" w:hAnsi="Arial" w:cs="Arial"/>
          <w:b/>
          <w:sz w:val="22"/>
          <w:szCs w:val="22"/>
        </w:rPr>
        <w:t>Thank you,</w:t>
      </w:r>
    </w:p>
    <w:p w14:paraId="28BAB4F7" w14:textId="77777777" w:rsidR="008E7098" w:rsidRPr="00860233" w:rsidRDefault="008E7098" w:rsidP="008E7098">
      <w:pPr>
        <w:rPr>
          <w:rFonts w:ascii="Arial" w:hAnsi="Arial" w:cs="Arial"/>
          <w:b/>
          <w:sz w:val="22"/>
          <w:szCs w:val="22"/>
        </w:rPr>
      </w:pPr>
    </w:p>
    <w:p w14:paraId="1DBD38E1" w14:textId="77777777" w:rsidR="008E7098" w:rsidRPr="00860233" w:rsidRDefault="008E7098" w:rsidP="008E7098">
      <w:pPr>
        <w:rPr>
          <w:rFonts w:ascii="Arial" w:hAnsi="Arial" w:cs="Arial"/>
          <w:sz w:val="22"/>
          <w:szCs w:val="22"/>
        </w:rPr>
      </w:pPr>
      <w:r w:rsidRPr="00860233">
        <w:rPr>
          <w:rFonts w:ascii="Arial" w:hAnsi="Arial" w:cs="Arial"/>
          <w:b/>
          <w:sz w:val="22"/>
          <w:szCs w:val="22"/>
        </w:rPr>
        <w:t>Jean Sienkewicz</w:t>
      </w:r>
    </w:p>
    <w:p w14:paraId="7F3BDEB6" w14:textId="77777777" w:rsidR="008E7098" w:rsidRPr="00860233" w:rsidRDefault="008E7098" w:rsidP="008E7098">
      <w:pPr>
        <w:rPr>
          <w:rFonts w:ascii="Arial" w:hAnsi="Arial" w:cs="Arial"/>
          <w:b/>
          <w:sz w:val="22"/>
          <w:szCs w:val="22"/>
        </w:rPr>
      </w:pPr>
      <w:r w:rsidRPr="00860233">
        <w:rPr>
          <w:rFonts w:ascii="Arial" w:hAnsi="Arial" w:cs="Arial"/>
          <w:b/>
          <w:sz w:val="22"/>
          <w:szCs w:val="22"/>
        </w:rPr>
        <w:t>Practicum Education Coordinator</w:t>
      </w:r>
    </w:p>
    <w:p w14:paraId="36DBD731" w14:textId="77777777" w:rsidR="008E7098" w:rsidRPr="00860233" w:rsidRDefault="008E7098" w:rsidP="008E7098">
      <w:pPr>
        <w:rPr>
          <w:rFonts w:ascii="Arial" w:hAnsi="Arial" w:cs="Arial"/>
          <w:b/>
          <w:bCs/>
          <w:sz w:val="22"/>
          <w:szCs w:val="22"/>
        </w:rPr>
      </w:pPr>
      <w:hyperlink r:id="rId17" w:history="1">
        <w:r w:rsidRPr="00860233">
          <w:rPr>
            <w:rStyle w:val="Hyperlink"/>
            <w:rFonts w:ascii="Arial" w:hAnsi="Arial" w:cs="Arial"/>
            <w:b/>
            <w:bCs/>
            <w:sz w:val="22"/>
            <w:szCs w:val="22"/>
          </w:rPr>
          <w:t>jean.sienkewicz@uvm.edu</w:t>
        </w:r>
      </w:hyperlink>
    </w:p>
    <w:p w14:paraId="1F007BFF" w14:textId="77777777" w:rsidR="008E7098" w:rsidRDefault="008E7098" w:rsidP="008E7098">
      <w:pPr>
        <w:rPr>
          <w:rFonts w:ascii="Arial" w:hAnsi="Arial" w:cs="Arial"/>
          <w:bCs/>
          <w:sz w:val="22"/>
          <w:szCs w:val="22"/>
        </w:rPr>
      </w:pPr>
    </w:p>
    <w:p w14:paraId="79CC6C92" w14:textId="77777777" w:rsidR="008E7098" w:rsidRDefault="008E7098" w:rsidP="00AE7F15">
      <w:pPr>
        <w:tabs>
          <w:tab w:val="left" w:pos="-1440"/>
          <w:tab w:val="left" w:pos="-720"/>
          <w:tab w:val="left" w:pos="0"/>
          <w:tab w:val="left" w:pos="27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Cs/>
          <w:sz w:val="22"/>
          <w:szCs w:val="22"/>
        </w:rPr>
        <w:sectPr w:rsidR="008E7098" w:rsidSect="00AE7F15">
          <w:endnotePr>
            <w:numFmt w:val="decimal"/>
          </w:endnotePr>
          <w:type w:val="continuous"/>
          <w:pgSz w:w="12240" w:h="15840"/>
          <w:pgMar w:top="1440" w:right="1440" w:bottom="1440" w:left="1440" w:header="1440" w:footer="720" w:gutter="0"/>
          <w:cols w:space="720"/>
          <w:noEndnote/>
          <w:docGrid w:linePitch="326"/>
        </w:sectPr>
      </w:pPr>
    </w:p>
    <w:p w14:paraId="3B709EFF" w14:textId="77777777" w:rsidR="004865C0" w:rsidRPr="00E440AA" w:rsidRDefault="004865C0" w:rsidP="008E7098">
      <w:pPr>
        <w:widowControl w:val="0"/>
        <w:jc w:val="center"/>
        <w:rPr>
          <w:rFonts w:ascii="Arial" w:hAnsi="Arial"/>
          <w:sz w:val="22"/>
        </w:rPr>
      </w:pPr>
      <w:r w:rsidRPr="00913F78">
        <w:rPr>
          <w:rFonts w:ascii="Arial" w:hAnsi="Arial" w:cs="Arial"/>
          <w:b/>
          <w:sz w:val="22"/>
          <w:szCs w:val="22"/>
        </w:rPr>
        <w:lastRenderedPageBreak/>
        <w:t>Student’s Name Slightly Larger and Bolded</w:t>
      </w:r>
    </w:p>
    <w:p w14:paraId="6A90654D" w14:textId="61B36D02" w:rsidR="004865C0" w:rsidRDefault="004865C0" w:rsidP="008E7098">
      <w:pPr>
        <w:jc w:val="center"/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Address</w:t>
      </w:r>
    </w:p>
    <w:p w14:paraId="387BC288" w14:textId="3B62B8CC" w:rsidR="008E7098" w:rsidRPr="00913F78" w:rsidRDefault="008E7098" w:rsidP="008E70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City, State, Zip</w:t>
      </w:r>
    </w:p>
    <w:p w14:paraId="408B2BAA" w14:textId="16AAE87E" w:rsidR="004865C0" w:rsidRPr="00913F78" w:rsidRDefault="00F36AA1" w:rsidP="008E70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 </w:t>
      </w:r>
      <w:r w:rsidR="004865C0" w:rsidRPr="00913F78">
        <w:rPr>
          <w:rFonts w:ascii="Arial" w:hAnsi="Arial" w:cs="Arial"/>
          <w:sz w:val="22"/>
          <w:szCs w:val="22"/>
        </w:rPr>
        <w:t>Phone</w:t>
      </w:r>
    </w:p>
    <w:p w14:paraId="3616F9CA" w14:textId="2259DA81" w:rsidR="004865C0" w:rsidRPr="00913F78" w:rsidRDefault="00F36AA1" w:rsidP="008E70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UVM </w:t>
      </w:r>
      <w:r w:rsidR="004865C0" w:rsidRPr="00913F78">
        <w:rPr>
          <w:rFonts w:ascii="Arial" w:hAnsi="Arial" w:cs="Arial"/>
          <w:sz w:val="22"/>
          <w:szCs w:val="22"/>
        </w:rPr>
        <w:t>E-mail Address</w:t>
      </w:r>
    </w:p>
    <w:p w14:paraId="2A799CD7" w14:textId="77777777" w:rsidR="004865C0" w:rsidRPr="00913F78" w:rsidRDefault="004865C0" w:rsidP="008E7098">
      <w:pPr>
        <w:rPr>
          <w:rFonts w:ascii="Arial" w:hAnsi="Arial" w:cs="Arial"/>
          <w:sz w:val="22"/>
          <w:szCs w:val="22"/>
          <w:u w:val="single"/>
        </w:rPr>
      </w:pPr>
    </w:p>
    <w:p w14:paraId="1682B182" w14:textId="2E450C6E" w:rsidR="004865C0" w:rsidRDefault="004865C0" w:rsidP="008E7098">
      <w:pPr>
        <w:rPr>
          <w:rFonts w:ascii="Arial" w:hAnsi="Arial" w:cs="Arial"/>
          <w:sz w:val="22"/>
          <w:szCs w:val="22"/>
          <w:u w:val="single"/>
        </w:rPr>
      </w:pPr>
      <w:r w:rsidRPr="00913F78">
        <w:rPr>
          <w:rFonts w:ascii="Arial" w:hAnsi="Arial" w:cs="Arial"/>
          <w:b/>
          <w:sz w:val="22"/>
          <w:szCs w:val="22"/>
          <w:u w:val="single"/>
        </w:rPr>
        <w:t>Education</w:t>
      </w:r>
    </w:p>
    <w:p w14:paraId="29FAA66A" w14:textId="77777777" w:rsidR="00F36AA1" w:rsidRPr="00913F78" w:rsidRDefault="00F36AA1" w:rsidP="008E7098">
      <w:pPr>
        <w:rPr>
          <w:rFonts w:ascii="Arial" w:hAnsi="Arial" w:cs="Arial"/>
          <w:sz w:val="22"/>
          <w:szCs w:val="22"/>
          <w:u w:val="single"/>
        </w:rPr>
      </w:pPr>
    </w:p>
    <w:p w14:paraId="06D61D15" w14:textId="7D9AA3F5" w:rsidR="00F36AA1" w:rsidRDefault="004865C0" w:rsidP="008E7098">
      <w:pPr>
        <w:rPr>
          <w:rFonts w:ascii="Arial" w:hAnsi="Arial" w:cs="Arial"/>
          <w:b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>High School Name, City and State</w:t>
      </w:r>
      <w:r w:rsidRPr="00913F78">
        <w:rPr>
          <w:rFonts w:ascii="Arial" w:hAnsi="Arial" w:cs="Arial"/>
          <w:b/>
          <w:sz w:val="22"/>
          <w:szCs w:val="22"/>
        </w:rPr>
        <w:tab/>
      </w:r>
      <w:r w:rsidRPr="00913F78">
        <w:rPr>
          <w:rFonts w:ascii="Arial" w:hAnsi="Arial" w:cs="Arial"/>
          <w:b/>
          <w:sz w:val="22"/>
          <w:szCs w:val="22"/>
        </w:rPr>
        <w:tab/>
      </w:r>
      <w:r w:rsidRPr="00913F78">
        <w:rPr>
          <w:rFonts w:ascii="Arial" w:hAnsi="Arial" w:cs="Arial"/>
          <w:b/>
          <w:sz w:val="22"/>
          <w:szCs w:val="22"/>
        </w:rPr>
        <w:tab/>
      </w:r>
      <w:r w:rsidR="00F36AA1">
        <w:rPr>
          <w:rFonts w:ascii="Arial" w:hAnsi="Arial" w:cs="Arial"/>
          <w:b/>
          <w:sz w:val="22"/>
          <w:szCs w:val="22"/>
        </w:rPr>
        <w:tab/>
      </w:r>
      <w:r w:rsidR="00F36AA1">
        <w:rPr>
          <w:rFonts w:ascii="Arial" w:hAnsi="Arial" w:cs="Arial"/>
          <w:b/>
          <w:sz w:val="22"/>
          <w:szCs w:val="22"/>
        </w:rPr>
        <w:tab/>
      </w:r>
      <w:r w:rsidRPr="00913F78">
        <w:rPr>
          <w:rFonts w:ascii="Arial" w:hAnsi="Arial" w:cs="Arial"/>
          <w:b/>
          <w:sz w:val="22"/>
          <w:szCs w:val="22"/>
        </w:rPr>
        <w:t>Graduation</w:t>
      </w:r>
      <w:r w:rsidR="003032FA">
        <w:rPr>
          <w:rFonts w:ascii="Arial" w:hAnsi="Arial" w:cs="Arial"/>
          <w:b/>
          <w:sz w:val="22"/>
          <w:szCs w:val="22"/>
        </w:rPr>
        <w:t xml:space="preserve"> (MM/YEAR)</w:t>
      </w:r>
    </w:p>
    <w:p w14:paraId="2EE0940E" w14:textId="456FD432" w:rsidR="004865C0" w:rsidRPr="00913F78" w:rsidRDefault="00F36AA1" w:rsidP="008E70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h</w:t>
      </w:r>
      <w:r w:rsidR="004865C0" w:rsidRPr="00913F78">
        <w:rPr>
          <w:rFonts w:ascii="Arial" w:hAnsi="Arial" w:cs="Arial"/>
          <w:sz w:val="22"/>
          <w:szCs w:val="22"/>
        </w:rPr>
        <w:t>onors</w:t>
      </w:r>
      <w:r>
        <w:rPr>
          <w:rFonts w:ascii="Arial" w:hAnsi="Arial" w:cs="Arial"/>
          <w:sz w:val="22"/>
          <w:szCs w:val="22"/>
        </w:rPr>
        <w:t xml:space="preserve">, </w:t>
      </w:r>
      <w:r w:rsidR="004865C0" w:rsidRPr="00913F78">
        <w:rPr>
          <w:rFonts w:ascii="Arial" w:hAnsi="Arial" w:cs="Arial"/>
          <w:sz w:val="22"/>
          <w:szCs w:val="22"/>
        </w:rPr>
        <w:t>awesome GPA</w:t>
      </w:r>
      <w:r>
        <w:rPr>
          <w:rFonts w:ascii="Arial" w:hAnsi="Arial" w:cs="Arial"/>
          <w:sz w:val="22"/>
          <w:szCs w:val="22"/>
        </w:rPr>
        <w:t xml:space="preserve">, etc. </w:t>
      </w:r>
      <w:r w:rsidR="004865C0" w:rsidRPr="00913F78">
        <w:rPr>
          <w:rFonts w:ascii="Arial" w:hAnsi="Arial" w:cs="Arial"/>
          <w:sz w:val="22"/>
          <w:szCs w:val="22"/>
        </w:rPr>
        <w:t>are optional here</w:t>
      </w:r>
    </w:p>
    <w:p w14:paraId="789CB007" w14:textId="77777777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</w:p>
    <w:p w14:paraId="2E19FFAB" w14:textId="77777777" w:rsidR="004865C0" w:rsidRPr="00913F78" w:rsidRDefault="004865C0" w:rsidP="008E7098">
      <w:pPr>
        <w:rPr>
          <w:rFonts w:ascii="Arial" w:hAnsi="Arial" w:cs="Arial"/>
          <w:b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>University of Vermont, Burlington, Vermont</w:t>
      </w:r>
    </w:p>
    <w:p w14:paraId="4D872869" w14:textId="6C2E6674" w:rsidR="00F36AA1" w:rsidRDefault="008E7098" w:rsidP="008E7098">
      <w:pPr>
        <w:rPr>
          <w:rFonts w:ascii="Arial" w:hAnsi="Arial" w:cs="Arial"/>
          <w:b/>
          <w:bCs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Bachelor</w:t>
      </w:r>
      <w:r w:rsidR="004865C0" w:rsidRPr="00913F78">
        <w:rPr>
          <w:rFonts w:ascii="Arial" w:hAnsi="Arial" w:cs="Arial"/>
          <w:sz w:val="22"/>
          <w:szCs w:val="22"/>
        </w:rPr>
        <w:t xml:space="preserve"> of</w:t>
      </w:r>
      <w:r w:rsidR="00E440AA">
        <w:rPr>
          <w:rFonts w:ascii="Arial" w:hAnsi="Arial" w:cs="Arial"/>
          <w:sz w:val="22"/>
          <w:szCs w:val="22"/>
        </w:rPr>
        <w:t xml:space="preserve"> Social Work</w:t>
      </w:r>
      <w:r w:rsidR="00F36AA1">
        <w:rPr>
          <w:rFonts w:ascii="Arial" w:hAnsi="Arial" w:cs="Arial"/>
          <w:sz w:val="22"/>
          <w:szCs w:val="22"/>
        </w:rPr>
        <w:tab/>
      </w:r>
      <w:r w:rsidR="00F36AA1">
        <w:rPr>
          <w:rFonts w:ascii="Arial" w:hAnsi="Arial" w:cs="Arial"/>
          <w:sz w:val="22"/>
          <w:szCs w:val="22"/>
        </w:rPr>
        <w:tab/>
      </w:r>
      <w:r w:rsidR="00F36A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65C0" w:rsidRPr="00B5569D">
        <w:rPr>
          <w:rFonts w:ascii="Arial" w:hAnsi="Arial" w:cs="Arial"/>
          <w:b/>
          <w:bCs/>
          <w:sz w:val="22"/>
          <w:szCs w:val="22"/>
        </w:rPr>
        <w:t xml:space="preserve">Anticipated </w:t>
      </w:r>
      <w:r w:rsidR="003032FA">
        <w:rPr>
          <w:rFonts w:ascii="Arial" w:hAnsi="Arial" w:cs="Arial"/>
          <w:b/>
          <w:bCs/>
          <w:sz w:val="22"/>
          <w:szCs w:val="22"/>
        </w:rPr>
        <w:t>05-YEAR</w:t>
      </w:r>
    </w:p>
    <w:p w14:paraId="73F44F13" w14:textId="7E8A7732" w:rsidR="003032FA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 xml:space="preserve">Honors or Dean's list semesters are optional </w:t>
      </w:r>
      <w:proofErr w:type="gramStart"/>
      <w:r w:rsidRPr="00913F78">
        <w:rPr>
          <w:rFonts w:ascii="Arial" w:hAnsi="Arial" w:cs="Arial"/>
          <w:sz w:val="22"/>
          <w:szCs w:val="22"/>
        </w:rPr>
        <w:t>here</w:t>
      </w:r>
      <w:r w:rsidR="003032FA">
        <w:rPr>
          <w:rFonts w:ascii="Arial" w:hAnsi="Arial" w:cs="Arial"/>
          <w:sz w:val="22"/>
          <w:szCs w:val="22"/>
        </w:rPr>
        <w:t>;</w:t>
      </w:r>
      <w:proofErr w:type="gramEnd"/>
    </w:p>
    <w:p w14:paraId="615EEAA1" w14:textId="001FE96C" w:rsidR="008E7098" w:rsidRDefault="008E7098" w:rsidP="008E70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13F78">
        <w:rPr>
          <w:rFonts w:ascii="Arial" w:hAnsi="Arial" w:cs="Arial"/>
          <w:sz w:val="22"/>
          <w:szCs w:val="22"/>
        </w:rPr>
        <w:t>f you are studying something special</w:t>
      </w:r>
      <w:r w:rsidR="003032FA">
        <w:rPr>
          <w:rFonts w:ascii="Arial" w:hAnsi="Arial" w:cs="Arial"/>
          <w:sz w:val="22"/>
          <w:szCs w:val="22"/>
        </w:rPr>
        <w:t xml:space="preserve"> (like a minor or a certificate)</w:t>
      </w:r>
      <w:r w:rsidRPr="00913F78">
        <w:rPr>
          <w:rFonts w:ascii="Arial" w:hAnsi="Arial" w:cs="Arial"/>
          <w:sz w:val="22"/>
          <w:szCs w:val="22"/>
        </w:rPr>
        <w:t xml:space="preserve">, you can </w:t>
      </w:r>
      <w:r>
        <w:rPr>
          <w:rFonts w:ascii="Arial" w:hAnsi="Arial" w:cs="Arial"/>
          <w:sz w:val="22"/>
          <w:szCs w:val="22"/>
        </w:rPr>
        <w:t xml:space="preserve">also </w:t>
      </w:r>
      <w:r w:rsidRPr="00913F78">
        <w:rPr>
          <w:rFonts w:ascii="Arial" w:hAnsi="Arial" w:cs="Arial"/>
          <w:sz w:val="22"/>
          <w:szCs w:val="22"/>
        </w:rPr>
        <w:t>put that here.</w:t>
      </w:r>
    </w:p>
    <w:p w14:paraId="52DEFCE0" w14:textId="115C0552" w:rsidR="005B3EA1" w:rsidRDefault="005B3EA1" w:rsidP="008E7098">
      <w:pPr>
        <w:rPr>
          <w:rFonts w:ascii="Arial" w:hAnsi="Arial" w:cs="Arial"/>
          <w:sz w:val="22"/>
          <w:szCs w:val="22"/>
        </w:rPr>
      </w:pPr>
    </w:p>
    <w:p w14:paraId="3672182A" w14:textId="0F679D53" w:rsidR="00E440AA" w:rsidRPr="003032FA" w:rsidRDefault="004865C0" w:rsidP="008E7098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 xml:space="preserve">Other </w:t>
      </w:r>
      <w:r w:rsidR="005B3EA1">
        <w:rPr>
          <w:rFonts w:ascii="Arial" w:hAnsi="Arial" w:cs="Arial"/>
          <w:b/>
          <w:sz w:val="22"/>
          <w:szCs w:val="22"/>
        </w:rPr>
        <w:t>Colleges/</w:t>
      </w:r>
      <w:r w:rsidRPr="00913F78">
        <w:rPr>
          <w:rFonts w:ascii="Arial" w:hAnsi="Arial" w:cs="Arial"/>
          <w:b/>
          <w:sz w:val="22"/>
          <w:szCs w:val="22"/>
        </w:rPr>
        <w:t>Universities attended</w:t>
      </w:r>
      <w:r w:rsidR="00E440AA">
        <w:rPr>
          <w:rFonts w:ascii="Arial" w:hAnsi="Arial" w:cs="Arial"/>
          <w:b/>
          <w:sz w:val="22"/>
          <w:szCs w:val="22"/>
        </w:rPr>
        <w:t>,</w:t>
      </w:r>
      <w:r w:rsidRPr="00913F78">
        <w:rPr>
          <w:rFonts w:ascii="Arial" w:hAnsi="Arial" w:cs="Arial"/>
          <w:b/>
          <w:sz w:val="22"/>
          <w:szCs w:val="22"/>
        </w:rPr>
        <w:t xml:space="preserve"> </w:t>
      </w:r>
      <w:r w:rsidR="00E440AA">
        <w:rPr>
          <w:rFonts w:ascii="Arial" w:hAnsi="Arial" w:cs="Arial"/>
          <w:b/>
          <w:sz w:val="22"/>
          <w:szCs w:val="22"/>
        </w:rPr>
        <w:t>City, State, Country</w:t>
      </w:r>
      <w:r w:rsidR="005B3EA1">
        <w:rPr>
          <w:rFonts w:ascii="Arial" w:hAnsi="Arial" w:cs="Arial"/>
          <w:b/>
          <w:sz w:val="22"/>
          <w:szCs w:val="22"/>
        </w:rPr>
        <w:tab/>
      </w:r>
      <w:r w:rsidR="003032FA">
        <w:rPr>
          <w:rFonts w:ascii="Arial" w:hAnsi="Arial" w:cs="Arial"/>
          <w:b/>
          <w:sz w:val="22"/>
          <w:szCs w:val="22"/>
        </w:rPr>
        <w:t>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YEAR-MM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</w:t>
      </w:r>
    </w:p>
    <w:p w14:paraId="23DF5B43" w14:textId="77777777" w:rsidR="005B3EA1" w:rsidRPr="003032FA" w:rsidRDefault="004865C0" w:rsidP="008E7098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>(including abroad ones anticipated)</w:t>
      </w:r>
    </w:p>
    <w:p w14:paraId="4B20C3B5" w14:textId="634A8383" w:rsidR="005B3EA1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If you have other degrees</w:t>
      </w:r>
      <w:r w:rsidR="005B3EA1">
        <w:rPr>
          <w:rFonts w:ascii="Arial" w:hAnsi="Arial" w:cs="Arial"/>
          <w:sz w:val="22"/>
          <w:szCs w:val="22"/>
        </w:rPr>
        <w:t>,</w:t>
      </w:r>
      <w:r w:rsidRPr="00913F78">
        <w:rPr>
          <w:rFonts w:ascii="Arial" w:hAnsi="Arial" w:cs="Arial"/>
          <w:sz w:val="22"/>
          <w:szCs w:val="22"/>
        </w:rPr>
        <w:t xml:space="preserve"> enter them here</w:t>
      </w:r>
      <w:r w:rsidR="005B3EA1">
        <w:rPr>
          <w:rFonts w:ascii="Arial" w:hAnsi="Arial" w:cs="Arial"/>
          <w:sz w:val="22"/>
          <w:szCs w:val="22"/>
        </w:rPr>
        <w:t>.</w:t>
      </w:r>
      <w:r w:rsidRPr="00913F78">
        <w:rPr>
          <w:rFonts w:ascii="Arial" w:hAnsi="Arial" w:cs="Arial"/>
          <w:sz w:val="22"/>
          <w:szCs w:val="22"/>
        </w:rPr>
        <w:t xml:space="preserve"> </w:t>
      </w:r>
      <w:r w:rsidR="005B3EA1">
        <w:rPr>
          <w:rFonts w:ascii="Arial" w:hAnsi="Arial" w:cs="Arial"/>
          <w:sz w:val="22"/>
          <w:szCs w:val="22"/>
        </w:rPr>
        <w:t>I</w:t>
      </w:r>
      <w:r w:rsidRPr="00913F78">
        <w:rPr>
          <w:rFonts w:ascii="Arial" w:hAnsi="Arial" w:cs="Arial"/>
          <w:sz w:val="22"/>
          <w:szCs w:val="22"/>
        </w:rPr>
        <w:t>f you just attended, leave as is</w:t>
      </w:r>
      <w:r w:rsidR="008E7098">
        <w:rPr>
          <w:rFonts w:ascii="Arial" w:hAnsi="Arial" w:cs="Arial"/>
          <w:sz w:val="22"/>
          <w:szCs w:val="22"/>
        </w:rPr>
        <w:t>.</w:t>
      </w:r>
    </w:p>
    <w:p w14:paraId="328770D2" w14:textId="77777777" w:rsidR="005B3EA1" w:rsidRDefault="005B3EA1" w:rsidP="008E7098">
      <w:pPr>
        <w:rPr>
          <w:rFonts w:ascii="Arial" w:hAnsi="Arial" w:cs="Arial"/>
          <w:sz w:val="22"/>
          <w:szCs w:val="22"/>
        </w:rPr>
      </w:pPr>
    </w:p>
    <w:p w14:paraId="4EA66D14" w14:textId="77777777" w:rsidR="005B3EA1" w:rsidRPr="005B3EA1" w:rsidRDefault="004865C0" w:rsidP="008E7098">
      <w:pPr>
        <w:rPr>
          <w:rFonts w:ascii="Arial" w:hAnsi="Arial" w:cs="Arial"/>
          <w:bCs/>
          <w:sz w:val="22"/>
          <w:szCs w:val="22"/>
          <w:u w:val="single"/>
        </w:rPr>
      </w:pPr>
      <w:r w:rsidRPr="00913F78">
        <w:rPr>
          <w:rFonts w:ascii="Arial" w:hAnsi="Arial" w:cs="Arial"/>
          <w:b/>
          <w:sz w:val="22"/>
          <w:szCs w:val="22"/>
          <w:u w:val="single"/>
        </w:rPr>
        <w:t>Social Work Experience</w:t>
      </w:r>
    </w:p>
    <w:p w14:paraId="5215E351" w14:textId="00ED5D49" w:rsidR="004865C0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You will notice that I suggest that social work experience be listed first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>Everything counts here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 xml:space="preserve">Most students underestimate their experience in social work and end up hiding it in their </w:t>
      </w:r>
      <w:r>
        <w:rPr>
          <w:rFonts w:ascii="Arial" w:hAnsi="Arial" w:cs="Arial"/>
          <w:sz w:val="22"/>
          <w:szCs w:val="22"/>
        </w:rPr>
        <w:t>resumes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 xml:space="preserve">It is important for an internship that they see </w:t>
      </w:r>
      <w:r w:rsidR="003032FA" w:rsidRPr="00913F78">
        <w:rPr>
          <w:rFonts w:ascii="Arial" w:hAnsi="Arial" w:cs="Arial"/>
          <w:sz w:val="22"/>
          <w:szCs w:val="22"/>
        </w:rPr>
        <w:t>all</w:t>
      </w:r>
      <w:r w:rsidRPr="00913F78">
        <w:rPr>
          <w:rFonts w:ascii="Arial" w:hAnsi="Arial" w:cs="Arial"/>
          <w:sz w:val="22"/>
          <w:szCs w:val="22"/>
        </w:rPr>
        <w:t xml:space="preserve"> social work-type experience you have</w:t>
      </w:r>
      <w:r w:rsidR="005B3EA1">
        <w:rPr>
          <w:rFonts w:ascii="Arial" w:hAnsi="Arial" w:cs="Arial"/>
          <w:sz w:val="22"/>
          <w:szCs w:val="22"/>
        </w:rPr>
        <w:t xml:space="preserve">—whether </w:t>
      </w:r>
      <w:r w:rsidRPr="00913F78">
        <w:rPr>
          <w:rFonts w:ascii="Arial" w:hAnsi="Arial" w:cs="Arial"/>
          <w:sz w:val="22"/>
          <w:szCs w:val="22"/>
        </w:rPr>
        <w:t>it has been for four hours or 104 hours, paid or unpaid, etc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>So even if you babysat for three summers, or helped clean graffiti off walls downtown, or did a project for an agency, include it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>If you were involved with human service, social justice, social change organizations or activities, put it down here</w:t>
      </w:r>
      <w:r w:rsidR="001E3A10">
        <w:rPr>
          <w:rFonts w:ascii="Arial" w:hAnsi="Arial" w:cs="Arial"/>
          <w:sz w:val="22"/>
          <w:szCs w:val="22"/>
        </w:rPr>
        <w:t xml:space="preserve">. </w:t>
      </w:r>
      <w:r w:rsidRPr="00913F78">
        <w:rPr>
          <w:rFonts w:ascii="Arial" w:hAnsi="Arial" w:cs="Arial"/>
          <w:sz w:val="22"/>
          <w:szCs w:val="22"/>
        </w:rPr>
        <w:t>This is the part of your resume that is most interesting to prospective supervisors.</w:t>
      </w:r>
    </w:p>
    <w:p w14:paraId="07D66AFD" w14:textId="77777777" w:rsidR="005B3EA1" w:rsidRPr="00913F78" w:rsidRDefault="005B3EA1" w:rsidP="008E7098">
      <w:pPr>
        <w:rPr>
          <w:rFonts w:ascii="Arial" w:hAnsi="Arial" w:cs="Arial"/>
          <w:sz w:val="22"/>
          <w:szCs w:val="22"/>
        </w:rPr>
      </w:pPr>
    </w:p>
    <w:p w14:paraId="79F575FA" w14:textId="77777777" w:rsidR="003032FA" w:rsidRPr="005B3EA1" w:rsidRDefault="004865C0" w:rsidP="003032FA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 xml:space="preserve">Agency </w:t>
      </w:r>
      <w:r w:rsidR="005B3EA1">
        <w:rPr>
          <w:rFonts w:ascii="Arial" w:hAnsi="Arial" w:cs="Arial"/>
          <w:b/>
          <w:sz w:val="22"/>
          <w:szCs w:val="22"/>
        </w:rPr>
        <w:t>t</w:t>
      </w:r>
      <w:r w:rsidRPr="00913F78">
        <w:rPr>
          <w:rFonts w:ascii="Arial" w:hAnsi="Arial" w:cs="Arial"/>
          <w:b/>
          <w:sz w:val="22"/>
          <w:szCs w:val="22"/>
        </w:rPr>
        <w:t xml:space="preserve">hat Makes </w:t>
      </w:r>
      <w:r w:rsidR="005B3EA1">
        <w:rPr>
          <w:rFonts w:ascii="Arial" w:hAnsi="Arial" w:cs="Arial"/>
          <w:b/>
          <w:sz w:val="22"/>
          <w:szCs w:val="22"/>
        </w:rPr>
        <w:t>a</w:t>
      </w:r>
      <w:r w:rsidRPr="00913F78">
        <w:rPr>
          <w:rFonts w:ascii="Arial" w:hAnsi="Arial" w:cs="Arial"/>
          <w:b/>
          <w:sz w:val="22"/>
          <w:szCs w:val="22"/>
        </w:rPr>
        <w:t xml:space="preserve"> Difference</w:t>
      </w:r>
      <w:r>
        <w:rPr>
          <w:rFonts w:ascii="Arial" w:hAnsi="Arial" w:cs="Arial"/>
          <w:b/>
          <w:sz w:val="22"/>
          <w:szCs w:val="22"/>
        </w:rPr>
        <w:t>, City, State</w:t>
      </w:r>
      <w:r w:rsidR="005B3EA1">
        <w:rPr>
          <w:rFonts w:ascii="Arial" w:hAnsi="Arial" w:cs="Arial"/>
          <w:sz w:val="22"/>
          <w:szCs w:val="22"/>
        </w:rPr>
        <w:tab/>
      </w:r>
      <w:r w:rsidR="005B3EA1">
        <w:rPr>
          <w:rFonts w:ascii="Arial" w:hAnsi="Arial" w:cs="Arial"/>
          <w:sz w:val="22"/>
          <w:szCs w:val="22"/>
        </w:rPr>
        <w:tab/>
      </w:r>
      <w:r w:rsidR="008E7098">
        <w:rPr>
          <w:rFonts w:ascii="Arial" w:hAnsi="Arial" w:cs="Arial"/>
          <w:sz w:val="22"/>
          <w:szCs w:val="22"/>
        </w:rPr>
        <w:tab/>
      </w:r>
      <w:r w:rsidR="003032FA">
        <w:rPr>
          <w:rFonts w:ascii="Arial" w:hAnsi="Arial" w:cs="Arial"/>
          <w:b/>
          <w:sz w:val="22"/>
          <w:szCs w:val="22"/>
        </w:rPr>
        <w:t>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YEAR-MM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</w:t>
      </w:r>
    </w:p>
    <w:p w14:paraId="404B55E8" w14:textId="58BC03DC" w:rsidR="005B3EA1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Worked with people who have been marginalized by the system and helped them find their voice and pow</w:t>
      </w:r>
      <w:r>
        <w:rPr>
          <w:rFonts w:ascii="Arial" w:hAnsi="Arial" w:cs="Arial"/>
          <w:sz w:val="22"/>
          <w:szCs w:val="22"/>
        </w:rPr>
        <w:t>er in advocating for themselves</w:t>
      </w:r>
    </w:p>
    <w:p w14:paraId="3E7B6EF2" w14:textId="77777777" w:rsidR="005B3EA1" w:rsidRDefault="005B3EA1" w:rsidP="008E7098">
      <w:pPr>
        <w:rPr>
          <w:rFonts w:ascii="Arial" w:hAnsi="Arial" w:cs="Arial"/>
          <w:sz w:val="22"/>
          <w:szCs w:val="22"/>
        </w:rPr>
      </w:pPr>
    </w:p>
    <w:p w14:paraId="568275AB" w14:textId="77777777" w:rsidR="003032FA" w:rsidRPr="005B3EA1" w:rsidRDefault="004865C0" w:rsidP="003032FA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 xml:space="preserve">Another Agency </w:t>
      </w:r>
      <w:r w:rsidR="005B3EA1">
        <w:rPr>
          <w:rFonts w:ascii="Arial" w:hAnsi="Arial" w:cs="Arial"/>
          <w:b/>
          <w:sz w:val="22"/>
          <w:szCs w:val="22"/>
        </w:rPr>
        <w:t>t</w:t>
      </w:r>
      <w:r w:rsidRPr="00913F78">
        <w:rPr>
          <w:rFonts w:ascii="Arial" w:hAnsi="Arial" w:cs="Arial"/>
          <w:b/>
          <w:sz w:val="22"/>
          <w:szCs w:val="22"/>
        </w:rPr>
        <w:t xml:space="preserve">hat Makes </w:t>
      </w:r>
      <w:r w:rsidR="005B3EA1">
        <w:rPr>
          <w:rFonts w:ascii="Arial" w:hAnsi="Arial" w:cs="Arial"/>
          <w:b/>
          <w:sz w:val="22"/>
          <w:szCs w:val="22"/>
        </w:rPr>
        <w:t>a</w:t>
      </w:r>
      <w:r w:rsidRPr="00913F78">
        <w:rPr>
          <w:rFonts w:ascii="Arial" w:hAnsi="Arial" w:cs="Arial"/>
          <w:b/>
          <w:sz w:val="22"/>
          <w:szCs w:val="22"/>
        </w:rPr>
        <w:t xml:space="preserve"> Difference</w:t>
      </w:r>
      <w:r>
        <w:rPr>
          <w:rFonts w:ascii="Arial" w:hAnsi="Arial" w:cs="Arial"/>
          <w:b/>
          <w:sz w:val="22"/>
          <w:szCs w:val="22"/>
        </w:rPr>
        <w:t>, City, State</w:t>
      </w:r>
      <w:r w:rsidRPr="00913F78">
        <w:rPr>
          <w:rFonts w:ascii="Arial" w:hAnsi="Arial" w:cs="Arial"/>
          <w:b/>
          <w:sz w:val="22"/>
          <w:szCs w:val="22"/>
        </w:rPr>
        <w:tab/>
      </w:r>
      <w:r w:rsidR="008E7098">
        <w:rPr>
          <w:rFonts w:ascii="Arial" w:hAnsi="Arial" w:cs="Arial"/>
          <w:b/>
          <w:sz w:val="22"/>
          <w:szCs w:val="22"/>
        </w:rPr>
        <w:tab/>
      </w:r>
      <w:r w:rsidR="003032FA">
        <w:rPr>
          <w:rFonts w:ascii="Arial" w:hAnsi="Arial" w:cs="Arial"/>
          <w:b/>
          <w:sz w:val="22"/>
          <w:szCs w:val="22"/>
        </w:rPr>
        <w:t>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YEAR-MM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</w:t>
      </w:r>
    </w:p>
    <w:p w14:paraId="7EAF15EA" w14:textId="65E90752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Helped build</w:t>
      </w:r>
      <w:r>
        <w:rPr>
          <w:rFonts w:ascii="Arial" w:hAnsi="Arial" w:cs="Arial"/>
          <w:sz w:val="22"/>
          <w:szCs w:val="22"/>
        </w:rPr>
        <w:t xml:space="preserve"> a home for a homeless family</w:t>
      </w:r>
    </w:p>
    <w:p w14:paraId="1DE8B2BD" w14:textId="77777777" w:rsidR="004865C0" w:rsidRDefault="004865C0" w:rsidP="008E7098">
      <w:pPr>
        <w:rPr>
          <w:rFonts w:ascii="Arial" w:hAnsi="Arial" w:cs="Arial"/>
          <w:b/>
          <w:sz w:val="22"/>
          <w:szCs w:val="22"/>
          <w:u w:val="single"/>
        </w:rPr>
      </w:pPr>
    </w:p>
    <w:p w14:paraId="52802608" w14:textId="77777777" w:rsidR="005B3EA1" w:rsidRDefault="004865C0" w:rsidP="008E7098">
      <w:pPr>
        <w:rPr>
          <w:rFonts w:ascii="Arial" w:hAnsi="Arial" w:cs="Arial"/>
          <w:b/>
          <w:sz w:val="22"/>
          <w:szCs w:val="22"/>
          <w:u w:val="single"/>
        </w:rPr>
      </w:pPr>
      <w:r w:rsidRPr="00913F78">
        <w:rPr>
          <w:rFonts w:ascii="Arial" w:hAnsi="Arial" w:cs="Arial"/>
          <w:b/>
          <w:sz w:val="22"/>
          <w:szCs w:val="22"/>
          <w:u w:val="single"/>
        </w:rPr>
        <w:t>Other Work Experience</w:t>
      </w:r>
    </w:p>
    <w:p w14:paraId="031DB28A" w14:textId="668F3069" w:rsidR="004865C0" w:rsidRPr="00913F78" w:rsidRDefault="003032FA" w:rsidP="008E70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865C0">
        <w:rPr>
          <w:rFonts w:ascii="Arial" w:hAnsi="Arial" w:cs="Arial"/>
          <w:sz w:val="22"/>
          <w:szCs w:val="22"/>
        </w:rPr>
        <w:t>ist</w:t>
      </w:r>
      <w:r w:rsidR="004865C0" w:rsidRPr="00913F78">
        <w:rPr>
          <w:rFonts w:ascii="Arial" w:hAnsi="Arial" w:cs="Arial"/>
          <w:sz w:val="22"/>
          <w:szCs w:val="22"/>
        </w:rPr>
        <w:t xml:space="preserve"> non-social work experience</w:t>
      </w:r>
      <w:r>
        <w:rPr>
          <w:rFonts w:ascii="Arial" w:hAnsi="Arial" w:cs="Arial"/>
          <w:sz w:val="22"/>
          <w:szCs w:val="22"/>
        </w:rPr>
        <w:t xml:space="preserve"> here.</w:t>
      </w:r>
    </w:p>
    <w:p w14:paraId="2556FC40" w14:textId="77777777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</w:p>
    <w:p w14:paraId="439A37A9" w14:textId="0460DBCD" w:rsidR="003032FA" w:rsidRPr="005B3EA1" w:rsidRDefault="004865C0" w:rsidP="003032FA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b/>
          <w:sz w:val="22"/>
          <w:szCs w:val="22"/>
        </w:rPr>
        <w:t>Tasty Restaurant</w:t>
      </w:r>
      <w:r>
        <w:rPr>
          <w:rFonts w:ascii="Arial" w:hAnsi="Arial" w:cs="Arial"/>
          <w:b/>
          <w:sz w:val="22"/>
          <w:szCs w:val="22"/>
        </w:rPr>
        <w:t>, City, State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032FA">
        <w:rPr>
          <w:rFonts w:ascii="Arial" w:hAnsi="Arial" w:cs="Arial"/>
          <w:b/>
          <w:sz w:val="22"/>
          <w:szCs w:val="22"/>
        </w:rPr>
        <w:tab/>
        <w:t>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YEAR-MM</w:t>
      </w:r>
      <w:r w:rsidR="003032FA" w:rsidRPr="00913F78">
        <w:rPr>
          <w:rFonts w:ascii="Arial" w:hAnsi="Arial" w:cs="Arial"/>
          <w:b/>
          <w:sz w:val="22"/>
          <w:szCs w:val="22"/>
        </w:rPr>
        <w:t>/</w:t>
      </w:r>
      <w:r w:rsidR="003032FA">
        <w:rPr>
          <w:rFonts w:ascii="Arial" w:hAnsi="Arial" w:cs="Arial"/>
          <w:b/>
          <w:sz w:val="22"/>
          <w:szCs w:val="22"/>
        </w:rPr>
        <w:t>YEAR</w:t>
      </w:r>
    </w:p>
    <w:p w14:paraId="51C021C6" w14:textId="0E563460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Prepared and served tasty food to hungry customers</w:t>
      </w:r>
    </w:p>
    <w:p w14:paraId="52DC9460" w14:textId="77777777" w:rsidR="004865C0" w:rsidRPr="005B3EA1" w:rsidRDefault="004865C0" w:rsidP="008E7098">
      <w:pPr>
        <w:rPr>
          <w:rFonts w:ascii="Arial" w:hAnsi="Arial" w:cs="Arial"/>
          <w:bCs/>
          <w:sz w:val="22"/>
          <w:szCs w:val="22"/>
          <w:u w:val="single"/>
        </w:rPr>
      </w:pPr>
    </w:p>
    <w:p w14:paraId="7F445CF5" w14:textId="77777777" w:rsidR="005B3EA1" w:rsidRDefault="004865C0" w:rsidP="008E7098">
      <w:pPr>
        <w:rPr>
          <w:rFonts w:ascii="Arial" w:hAnsi="Arial" w:cs="Arial"/>
          <w:b/>
          <w:sz w:val="22"/>
          <w:szCs w:val="22"/>
          <w:u w:val="single"/>
        </w:rPr>
      </w:pPr>
      <w:r w:rsidRPr="00913F78">
        <w:rPr>
          <w:rFonts w:ascii="Arial" w:hAnsi="Arial" w:cs="Arial"/>
          <w:b/>
          <w:sz w:val="22"/>
          <w:szCs w:val="22"/>
          <w:u w:val="single"/>
        </w:rPr>
        <w:t>Extracurricular Activities and Affiliations</w:t>
      </w:r>
    </w:p>
    <w:p w14:paraId="733512D8" w14:textId="54AC268F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 xml:space="preserve">President of the </w:t>
      </w:r>
      <w:r>
        <w:rPr>
          <w:rFonts w:ascii="Arial" w:hAnsi="Arial" w:cs="Arial"/>
          <w:sz w:val="22"/>
          <w:szCs w:val="22"/>
        </w:rPr>
        <w:t>UVM Student Kayak and Canoe Club</w:t>
      </w:r>
      <w:r w:rsidRPr="00913F78">
        <w:rPr>
          <w:rFonts w:ascii="Arial" w:hAnsi="Arial" w:cs="Arial"/>
          <w:sz w:val="22"/>
          <w:szCs w:val="22"/>
        </w:rPr>
        <w:tab/>
      </w:r>
      <w:r w:rsidR="005B3EA1">
        <w:rPr>
          <w:rFonts w:ascii="Arial" w:hAnsi="Arial" w:cs="Arial"/>
          <w:sz w:val="22"/>
          <w:szCs w:val="22"/>
        </w:rPr>
        <w:tab/>
      </w:r>
      <w:r w:rsidR="003032FA">
        <w:rPr>
          <w:rFonts w:ascii="Arial" w:hAnsi="Arial" w:cs="Arial"/>
          <w:sz w:val="22"/>
          <w:szCs w:val="22"/>
        </w:rPr>
        <w:t>MM/YR-</w:t>
      </w:r>
      <w:r w:rsidRPr="00913F78">
        <w:rPr>
          <w:rFonts w:ascii="Arial" w:hAnsi="Arial" w:cs="Arial"/>
          <w:sz w:val="22"/>
          <w:szCs w:val="22"/>
        </w:rPr>
        <w:t>present</w:t>
      </w:r>
    </w:p>
    <w:p w14:paraId="0178F22F" w14:textId="77777777" w:rsidR="003032FA" w:rsidRPr="003032FA" w:rsidRDefault="004865C0" w:rsidP="003032FA">
      <w:pPr>
        <w:rPr>
          <w:rFonts w:ascii="Arial" w:hAnsi="Arial" w:cs="Arial"/>
          <w:bCs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Member of the Volunteer Task Force</w:t>
      </w:r>
      <w:r w:rsidRPr="00913F78">
        <w:rPr>
          <w:rFonts w:ascii="Arial" w:hAnsi="Arial" w:cs="Arial"/>
          <w:sz w:val="22"/>
          <w:szCs w:val="22"/>
        </w:rPr>
        <w:tab/>
      </w:r>
      <w:r w:rsidRPr="00913F78">
        <w:rPr>
          <w:rFonts w:ascii="Arial" w:hAnsi="Arial" w:cs="Arial"/>
          <w:sz w:val="22"/>
          <w:szCs w:val="22"/>
        </w:rPr>
        <w:tab/>
      </w:r>
      <w:r w:rsidRPr="00913F78">
        <w:rPr>
          <w:rFonts w:ascii="Arial" w:hAnsi="Arial" w:cs="Arial"/>
          <w:sz w:val="22"/>
          <w:szCs w:val="22"/>
        </w:rPr>
        <w:tab/>
      </w:r>
      <w:r w:rsidRPr="00913F78">
        <w:rPr>
          <w:rFonts w:ascii="Arial" w:hAnsi="Arial" w:cs="Arial"/>
          <w:sz w:val="22"/>
          <w:szCs w:val="22"/>
        </w:rPr>
        <w:tab/>
      </w:r>
      <w:r w:rsidR="005B3EA1">
        <w:rPr>
          <w:rFonts w:ascii="Arial" w:hAnsi="Arial" w:cs="Arial"/>
          <w:sz w:val="22"/>
          <w:szCs w:val="22"/>
        </w:rPr>
        <w:tab/>
      </w:r>
      <w:r w:rsidR="003032FA" w:rsidRPr="003032FA">
        <w:rPr>
          <w:rFonts w:ascii="Arial" w:hAnsi="Arial" w:cs="Arial"/>
          <w:bCs/>
          <w:sz w:val="22"/>
          <w:szCs w:val="22"/>
        </w:rPr>
        <w:t>MM/YEAR-MM/YEAR</w:t>
      </w:r>
    </w:p>
    <w:p w14:paraId="46125119" w14:textId="13103085" w:rsidR="004865C0" w:rsidRPr="00913F78" w:rsidRDefault="004865C0" w:rsidP="008E7098">
      <w:pPr>
        <w:rPr>
          <w:rFonts w:ascii="Arial" w:hAnsi="Arial" w:cs="Arial"/>
          <w:sz w:val="22"/>
          <w:szCs w:val="22"/>
        </w:rPr>
      </w:pPr>
      <w:r w:rsidRPr="00913F78">
        <w:rPr>
          <w:rFonts w:ascii="Arial" w:hAnsi="Arial" w:cs="Arial"/>
          <w:sz w:val="22"/>
          <w:szCs w:val="22"/>
        </w:rPr>
        <w:t>Snowboarding</w:t>
      </w:r>
    </w:p>
    <w:p w14:paraId="47BE083E" w14:textId="77777777" w:rsidR="004865C0" w:rsidRPr="005B3EA1" w:rsidRDefault="004865C0" w:rsidP="008E7098">
      <w:pPr>
        <w:rPr>
          <w:rFonts w:ascii="Arial" w:hAnsi="Arial" w:cs="Arial"/>
          <w:bCs/>
          <w:sz w:val="22"/>
          <w:szCs w:val="22"/>
        </w:rPr>
      </w:pPr>
    </w:p>
    <w:p w14:paraId="604F1C65" w14:textId="77777777" w:rsidR="004865C0" w:rsidRDefault="004865C0" w:rsidP="008E7098">
      <w:pPr>
        <w:rPr>
          <w:rFonts w:ascii="Arial" w:hAnsi="Arial"/>
          <w:sz w:val="22"/>
        </w:rPr>
      </w:pPr>
      <w:r w:rsidRPr="00913F78">
        <w:rPr>
          <w:rFonts w:ascii="Arial" w:hAnsi="Arial" w:cs="Arial"/>
          <w:b/>
          <w:sz w:val="22"/>
          <w:szCs w:val="22"/>
        </w:rPr>
        <w:t>References Available Upon Request</w:t>
      </w:r>
    </w:p>
    <w:sectPr w:rsidR="004865C0" w:rsidSect="006C5A8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Fmt w:val="lowerLetter"/>
      </w:footnotePr>
      <w:endnotePr>
        <w:numFmt w:val="lowerLetter"/>
      </w:endnotePr>
      <w:pgSz w:w="12240" w:h="15840"/>
      <w:pgMar w:top="576" w:right="1440" w:bottom="432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348A4" w14:textId="77777777" w:rsidR="005D0CFB" w:rsidRDefault="005D0CFB" w:rsidP="00362D91">
      <w:r>
        <w:separator/>
      </w:r>
    </w:p>
  </w:endnote>
  <w:endnote w:type="continuationSeparator" w:id="0">
    <w:p w14:paraId="7B220B2C" w14:textId="77777777" w:rsidR="005D0CFB" w:rsidRDefault="005D0CFB" w:rsidP="0036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2"/>
        <w:szCs w:val="22"/>
      </w:rPr>
      <w:id w:val="-1302926895"/>
      <w:docPartObj>
        <w:docPartGallery w:val="Page Numbers (Bottom of Page)"/>
        <w:docPartUnique/>
      </w:docPartObj>
    </w:sdtPr>
    <w:sdtContent>
      <w:p w14:paraId="12DC0466" w14:textId="3F06BD2C" w:rsidR="00CC54E5" w:rsidRPr="00DC6CEF" w:rsidRDefault="00CC54E5" w:rsidP="0028747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2"/>
            <w:szCs w:val="22"/>
          </w:rPr>
        </w:pPr>
        <w:r w:rsidRPr="00DC6CEF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DC6CEF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DC6CEF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DC6CEF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DC6CEF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14:paraId="085B534A" w14:textId="77777777" w:rsidR="00CC54E5" w:rsidRDefault="00CC54E5" w:rsidP="00CC54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707959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</w:rPr>
    </w:sdtEndPr>
    <w:sdtContent>
      <w:p w14:paraId="3883D0B8" w14:textId="64BFD611" w:rsidR="00CC54E5" w:rsidRPr="0028747B" w:rsidRDefault="00CC54E5" w:rsidP="0028747B">
        <w:pPr>
          <w:pStyle w:val="Footer"/>
          <w:framePr w:wrap="none" w:vAnchor="text" w:hAnchor="margin" w:xAlign="right" w:y="1"/>
          <w:jc w:val="right"/>
          <w:rPr>
            <w:rStyle w:val="PageNumber"/>
            <w:rFonts w:ascii="Arial" w:hAnsi="Arial" w:cs="Arial"/>
            <w:sz w:val="20"/>
          </w:rPr>
        </w:pPr>
        <w:r w:rsidRPr="0028747B">
          <w:rPr>
            <w:rStyle w:val="PageNumber"/>
            <w:rFonts w:ascii="Arial" w:hAnsi="Arial" w:cs="Arial"/>
            <w:sz w:val="20"/>
          </w:rPr>
          <w:fldChar w:fldCharType="begin"/>
        </w:r>
        <w:r w:rsidRPr="0028747B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28747B">
          <w:rPr>
            <w:rStyle w:val="PageNumber"/>
            <w:rFonts w:ascii="Arial" w:hAnsi="Arial" w:cs="Arial"/>
            <w:sz w:val="20"/>
          </w:rPr>
          <w:fldChar w:fldCharType="separate"/>
        </w:r>
        <w:r w:rsidRPr="0028747B">
          <w:rPr>
            <w:rStyle w:val="PageNumber"/>
            <w:rFonts w:ascii="Arial" w:hAnsi="Arial" w:cs="Arial"/>
            <w:noProof/>
            <w:sz w:val="20"/>
          </w:rPr>
          <w:t>1</w:t>
        </w:r>
        <w:r w:rsidRPr="0028747B">
          <w:rPr>
            <w:rStyle w:val="PageNumber"/>
            <w:rFonts w:ascii="Arial" w:hAnsi="Arial" w:cs="Arial"/>
            <w:sz w:val="20"/>
          </w:rPr>
          <w:fldChar w:fldCharType="end"/>
        </w:r>
      </w:p>
    </w:sdtContent>
  </w:sdt>
  <w:p w14:paraId="62771672" w14:textId="74D3E059" w:rsidR="00CC54E5" w:rsidRPr="0028747B" w:rsidRDefault="0028747B" w:rsidP="004E654A">
    <w:pPr>
      <w:pStyle w:val="Footer"/>
      <w:tabs>
        <w:tab w:val="clear" w:pos="4320"/>
        <w:tab w:val="clear" w:pos="8640"/>
      </w:tabs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Revised 202</w:t>
    </w:r>
    <w:r w:rsidR="004E654A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>-</w:t>
    </w:r>
    <w:r w:rsidR="004E654A">
      <w:rPr>
        <w:rFonts w:ascii="Arial" w:hAnsi="Arial" w:cs="Arial"/>
        <w:sz w:val="20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0"/>
      </w:rPr>
      <w:id w:val="1707829626"/>
      <w:docPartObj>
        <w:docPartGallery w:val="Page Numbers (Bottom of Page)"/>
        <w:docPartUnique/>
      </w:docPartObj>
    </w:sdtPr>
    <w:sdtContent>
      <w:p w14:paraId="5C828818" w14:textId="77777777" w:rsidR="0028747B" w:rsidRPr="0028747B" w:rsidRDefault="0028747B" w:rsidP="0028747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</w:rPr>
        </w:pPr>
        <w:r w:rsidRPr="0028747B">
          <w:rPr>
            <w:rStyle w:val="PageNumber"/>
            <w:rFonts w:ascii="Arial" w:hAnsi="Arial" w:cs="Arial"/>
            <w:sz w:val="20"/>
          </w:rPr>
          <w:fldChar w:fldCharType="begin"/>
        </w:r>
        <w:r w:rsidRPr="0028747B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28747B">
          <w:rPr>
            <w:rStyle w:val="PageNumber"/>
            <w:rFonts w:ascii="Arial" w:hAnsi="Arial" w:cs="Arial"/>
            <w:sz w:val="20"/>
          </w:rPr>
          <w:fldChar w:fldCharType="separate"/>
        </w:r>
        <w:r w:rsidRPr="0028747B">
          <w:rPr>
            <w:rStyle w:val="PageNumber"/>
            <w:rFonts w:ascii="Arial" w:hAnsi="Arial" w:cs="Arial"/>
            <w:noProof/>
            <w:sz w:val="20"/>
          </w:rPr>
          <w:t>2</w:t>
        </w:r>
        <w:r w:rsidRPr="0028747B">
          <w:rPr>
            <w:rStyle w:val="PageNumber"/>
            <w:rFonts w:ascii="Arial" w:hAnsi="Arial" w:cs="Arial"/>
            <w:sz w:val="20"/>
          </w:rPr>
          <w:fldChar w:fldCharType="end"/>
        </w:r>
      </w:p>
    </w:sdtContent>
  </w:sdt>
  <w:p w14:paraId="16ABEB58" w14:textId="6FBF5E85" w:rsidR="0028747B" w:rsidRPr="0028747B" w:rsidRDefault="0028747B" w:rsidP="00AE7F15">
    <w:pPr>
      <w:pStyle w:val="Footer"/>
      <w:tabs>
        <w:tab w:val="clear" w:pos="4320"/>
        <w:tab w:val="clear" w:pos="8640"/>
      </w:tabs>
      <w:ind w:right="360"/>
      <w:rPr>
        <w:rFonts w:ascii="Arial" w:hAnsi="Arial" w:cs="Arial"/>
        <w:sz w:val="20"/>
      </w:rPr>
    </w:pPr>
    <w:r w:rsidRPr="0028747B">
      <w:rPr>
        <w:rFonts w:ascii="Arial" w:hAnsi="Arial" w:cs="Arial"/>
        <w:sz w:val="20"/>
      </w:rPr>
      <w:t>Revised 202</w:t>
    </w:r>
    <w:r w:rsidR="00AA1FB1">
      <w:rPr>
        <w:rFonts w:ascii="Arial" w:hAnsi="Arial" w:cs="Arial"/>
        <w:sz w:val="20"/>
      </w:rPr>
      <w:t>5-01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69575881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</w:rPr>
    </w:sdtEndPr>
    <w:sdtContent>
      <w:p w14:paraId="0300865F" w14:textId="77777777" w:rsidR="008D13F1" w:rsidRPr="0028747B" w:rsidRDefault="008D13F1" w:rsidP="0028747B">
        <w:pPr>
          <w:pStyle w:val="Footer"/>
          <w:framePr w:wrap="none" w:vAnchor="text" w:hAnchor="margin" w:xAlign="right" w:y="1"/>
          <w:jc w:val="right"/>
          <w:rPr>
            <w:rStyle w:val="PageNumber"/>
            <w:rFonts w:ascii="Arial" w:hAnsi="Arial" w:cs="Arial"/>
            <w:sz w:val="20"/>
          </w:rPr>
        </w:pPr>
        <w:r w:rsidRPr="0028747B">
          <w:rPr>
            <w:rStyle w:val="PageNumber"/>
            <w:rFonts w:ascii="Arial" w:hAnsi="Arial" w:cs="Arial"/>
            <w:sz w:val="20"/>
          </w:rPr>
          <w:fldChar w:fldCharType="begin"/>
        </w:r>
        <w:r w:rsidRPr="0028747B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28747B">
          <w:rPr>
            <w:rStyle w:val="PageNumber"/>
            <w:rFonts w:ascii="Arial" w:hAnsi="Arial" w:cs="Arial"/>
            <w:sz w:val="20"/>
          </w:rPr>
          <w:fldChar w:fldCharType="separate"/>
        </w:r>
        <w:r w:rsidRPr="0028747B">
          <w:rPr>
            <w:rStyle w:val="PageNumber"/>
            <w:rFonts w:ascii="Arial" w:hAnsi="Arial" w:cs="Arial"/>
            <w:noProof/>
            <w:sz w:val="20"/>
          </w:rPr>
          <w:t>1</w:t>
        </w:r>
        <w:r w:rsidRPr="0028747B">
          <w:rPr>
            <w:rStyle w:val="PageNumber"/>
            <w:rFonts w:ascii="Arial" w:hAnsi="Arial" w:cs="Arial"/>
            <w:sz w:val="20"/>
          </w:rPr>
          <w:fldChar w:fldCharType="end"/>
        </w:r>
      </w:p>
    </w:sdtContent>
  </w:sdt>
  <w:p w14:paraId="462F8EC7" w14:textId="77777777" w:rsidR="008D13F1" w:rsidRPr="0028747B" w:rsidRDefault="008D13F1" w:rsidP="00CC54E5">
    <w:pPr>
      <w:pStyle w:val="Footer"/>
      <w:tabs>
        <w:tab w:val="clear" w:pos="4320"/>
        <w:tab w:val="clear" w:pos="8640"/>
        <w:tab w:val="left" w:pos="1547"/>
      </w:tabs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Revised 2024-12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3663593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20"/>
      </w:rPr>
    </w:sdtEndPr>
    <w:sdtContent>
      <w:p w14:paraId="59F91258" w14:textId="77777777" w:rsidR="008D13F1" w:rsidRPr="0028747B" w:rsidRDefault="008D13F1" w:rsidP="0028747B">
        <w:pPr>
          <w:pStyle w:val="Footer"/>
          <w:framePr w:wrap="none" w:vAnchor="text" w:hAnchor="margin" w:xAlign="right" w:y="1"/>
          <w:jc w:val="right"/>
          <w:rPr>
            <w:rStyle w:val="PageNumber"/>
            <w:rFonts w:ascii="Arial" w:hAnsi="Arial" w:cs="Arial"/>
            <w:sz w:val="20"/>
          </w:rPr>
        </w:pPr>
        <w:r w:rsidRPr="0028747B">
          <w:rPr>
            <w:rStyle w:val="PageNumber"/>
            <w:rFonts w:ascii="Arial" w:hAnsi="Arial" w:cs="Arial"/>
            <w:sz w:val="20"/>
          </w:rPr>
          <w:fldChar w:fldCharType="begin"/>
        </w:r>
        <w:r w:rsidRPr="0028747B">
          <w:rPr>
            <w:rStyle w:val="PageNumber"/>
            <w:rFonts w:ascii="Arial" w:hAnsi="Arial" w:cs="Arial"/>
            <w:sz w:val="20"/>
          </w:rPr>
          <w:instrText xml:space="preserve"> PAGE </w:instrText>
        </w:r>
        <w:r w:rsidRPr="0028747B">
          <w:rPr>
            <w:rStyle w:val="PageNumber"/>
            <w:rFonts w:ascii="Arial" w:hAnsi="Arial" w:cs="Arial"/>
            <w:sz w:val="20"/>
          </w:rPr>
          <w:fldChar w:fldCharType="separate"/>
        </w:r>
        <w:r w:rsidRPr="0028747B">
          <w:rPr>
            <w:rStyle w:val="PageNumber"/>
            <w:rFonts w:ascii="Arial" w:hAnsi="Arial" w:cs="Arial"/>
            <w:noProof/>
            <w:sz w:val="20"/>
          </w:rPr>
          <w:t>1</w:t>
        </w:r>
        <w:r w:rsidRPr="0028747B">
          <w:rPr>
            <w:rStyle w:val="PageNumber"/>
            <w:rFonts w:ascii="Arial" w:hAnsi="Arial" w:cs="Arial"/>
            <w:sz w:val="20"/>
          </w:rPr>
          <w:fldChar w:fldCharType="end"/>
        </w:r>
      </w:p>
    </w:sdtContent>
  </w:sdt>
  <w:p w14:paraId="43418EB6" w14:textId="1FFAF8FA" w:rsidR="008D13F1" w:rsidRPr="0028747B" w:rsidRDefault="008D13F1" w:rsidP="00CC54E5">
    <w:pPr>
      <w:pStyle w:val="Footer"/>
      <w:tabs>
        <w:tab w:val="clear" w:pos="4320"/>
        <w:tab w:val="clear" w:pos="8640"/>
        <w:tab w:val="left" w:pos="1547"/>
      </w:tabs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Revised 202</w:t>
    </w:r>
    <w:r w:rsidR="008E19BF">
      <w:rPr>
        <w:rFonts w:ascii="Arial" w:hAnsi="Arial" w:cs="Arial"/>
        <w:sz w:val="20"/>
      </w:rPr>
      <w:t>5-01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14241" w14:textId="77777777" w:rsidR="00E440AA" w:rsidRDefault="00E440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EA9C2" w14:textId="77777777" w:rsidR="00E440AA" w:rsidRDefault="00E440A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350F" w14:textId="77777777" w:rsidR="00E440AA" w:rsidRDefault="00E4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13746" w14:textId="77777777" w:rsidR="005D0CFB" w:rsidRDefault="005D0CFB" w:rsidP="00362D91">
      <w:r>
        <w:separator/>
      </w:r>
    </w:p>
  </w:footnote>
  <w:footnote w:type="continuationSeparator" w:id="0">
    <w:p w14:paraId="621EC0F6" w14:textId="77777777" w:rsidR="005D0CFB" w:rsidRDefault="005D0CFB" w:rsidP="0036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49795" w14:textId="70ABE674" w:rsidR="002B304B" w:rsidRDefault="002B3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24F2" w14:textId="0DB4D8E5" w:rsidR="002B304B" w:rsidRDefault="002B3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8CCB8" w14:textId="0A8D7AC7" w:rsidR="002B304B" w:rsidRDefault="002B3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529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2"/>
    <w:multiLevelType w:val="singleLevel"/>
    <w:tmpl w:val="00000002"/>
    <w:lvl w:ilvl="0">
      <w:start w:val="5"/>
      <w:numFmt w:val="decimal"/>
      <w:suff w:val="nothing"/>
      <w:lvlText w:val="%1."/>
      <w:lvlJc w:val="left"/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lowerLetter"/>
      <w:suff w:val="nothing"/>
      <w:lvlText w:val="%1."/>
      <w:lvlJc w:val="left"/>
    </w:lvl>
  </w:abstractNum>
  <w:abstractNum w:abstractNumId="4" w15:restartNumberingAfterBreak="0">
    <w:nsid w:val="00000004"/>
    <w:multiLevelType w:val="singleLevel"/>
    <w:tmpl w:val="00000004"/>
    <w:lvl w:ilvl="0">
      <w:start w:val="3"/>
      <w:numFmt w:val="decimal"/>
      <w:suff w:val="nothing"/>
      <w:lvlText w:val="%1."/>
      <w:lvlJc w:val="left"/>
    </w:lvl>
  </w:abstractNum>
  <w:abstractNum w:abstractNumId="5" w15:restartNumberingAfterBreak="0">
    <w:nsid w:val="00000005"/>
    <w:multiLevelType w:val="singleLevel"/>
    <w:tmpl w:val="00000005"/>
    <w:lvl w:ilvl="0">
      <w:start w:val="7"/>
      <w:numFmt w:val="decimal"/>
      <w:suff w:val="nothing"/>
      <w:lvlText w:val="%1."/>
      <w:lvlJc w:val="left"/>
    </w:lvl>
  </w:abstractNum>
  <w:abstractNum w:abstractNumId="6" w15:restartNumberingAfterBreak="0">
    <w:nsid w:val="05FA6E24"/>
    <w:multiLevelType w:val="hybridMultilevel"/>
    <w:tmpl w:val="B22A753E"/>
    <w:lvl w:ilvl="0" w:tplc="657CE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91463"/>
    <w:multiLevelType w:val="hybridMultilevel"/>
    <w:tmpl w:val="95125DAC"/>
    <w:lvl w:ilvl="0" w:tplc="10C47C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2C07E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70DEFE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E636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2E593E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B63D90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8F5D6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F64582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38FE78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D222B5"/>
    <w:multiLevelType w:val="hybridMultilevel"/>
    <w:tmpl w:val="199AAA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64BAB"/>
    <w:multiLevelType w:val="hybridMultilevel"/>
    <w:tmpl w:val="BA9A3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F14EA"/>
    <w:multiLevelType w:val="hybridMultilevel"/>
    <w:tmpl w:val="2AE8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010FE"/>
    <w:multiLevelType w:val="hybridMultilevel"/>
    <w:tmpl w:val="9146AE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E58C9"/>
    <w:multiLevelType w:val="hybridMultilevel"/>
    <w:tmpl w:val="FD1EEB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877B2"/>
    <w:multiLevelType w:val="hybridMultilevel"/>
    <w:tmpl w:val="E836E2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4046A"/>
    <w:multiLevelType w:val="hybridMultilevel"/>
    <w:tmpl w:val="07E8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B2250"/>
    <w:multiLevelType w:val="hybridMultilevel"/>
    <w:tmpl w:val="0272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30401"/>
    <w:multiLevelType w:val="hybridMultilevel"/>
    <w:tmpl w:val="080ABE14"/>
    <w:lvl w:ilvl="0" w:tplc="88744F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50641"/>
    <w:multiLevelType w:val="hybridMultilevel"/>
    <w:tmpl w:val="4B8C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4818">
    <w:abstractNumId w:val="1"/>
  </w:num>
  <w:num w:numId="2" w16cid:durableId="1743218281">
    <w:abstractNumId w:val="2"/>
  </w:num>
  <w:num w:numId="3" w16cid:durableId="1364135943">
    <w:abstractNumId w:val="3"/>
  </w:num>
  <w:num w:numId="4" w16cid:durableId="1230506275">
    <w:abstractNumId w:val="4"/>
  </w:num>
  <w:num w:numId="5" w16cid:durableId="726807947">
    <w:abstractNumId w:val="5"/>
  </w:num>
  <w:num w:numId="6" w16cid:durableId="1322932536">
    <w:abstractNumId w:val="13"/>
  </w:num>
  <w:num w:numId="7" w16cid:durableId="1043754132">
    <w:abstractNumId w:val="0"/>
  </w:num>
  <w:num w:numId="8" w16cid:durableId="1295328563">
    <w:abstractNumId w:val="14"/>
  </w:num>
  <w:num w:numId="9" w16cid:durableId="208304517">
    <w:abstractNumId w:val="16"/>
  </w:num>
  <w:num w:numId="10" w16cid:durableId="1587885275">
    <w:abstractNumId w:val="15"/>
  </w:num>
  <w:num w:numId="11" w16cid:durableId="1968392610">
    <w:abstractNumId w:val="10"/>
  </w:num>
  <w:num w:numId="12" w16cid:durableId="662660564">
    <w:abstractNumId w:val="17"/>
  </w:num>
  <w:num w:numId="13" w16cid:durableId="256403660">
    <w:abstractNumId w:val="8"/>
  </w:num>
  <w:num w:numId="14" w16cid:durableId="2021422834">
    <w:abstractNumId w:val="9"/>
  </w:num>
  <w:num w:numId="15" w16cid:durableId="2051490377">
    <w:abstractNumId w:val="6"/>
  </w:num>
  <w:num w:numId="16" w16cid:durableId="828861028">
    <w:abstractNumId w:val="11"/>
  </w:num>
  <w:num w:numId="17" w16cid:durableId="863443821">
    <w:abstractNumId w:val="7"/>
  </w:num>
  <w:num w:numId="18" w16cid:durableId="1572808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4"/>
    <w:rsid w:val="00014CF4"/>
    <w:rsid w:val="00021227"/>
    <w:rsid w:val="00023B4C"/>
    <w:rsid w:val="000334F4"/>
    <w:rsid w:val="00036520"/>
    <w:rsid w:val="0003725C"/>
    <w:rsid w:val="000656BD"/>
    <w:rsid w:val="000669A0"/>
    <w:rsid w:val="00070F6B"/>
    <w:rsid w:val="000C0AB5"/>
    <w:rsid w:val="000C6F0E"/>
    <w:rsid w:val="00143F53"/>
    <w:rsid w:val="00150A57"/>
    <w:rsid w:val="00165BBD"/>
    <w:rsid w:val="001820F4"/>
    <w:rsid w:val="001C1B75"/>
    <w:rsid w:val="001D2448"/>
    <w:rsid w:val="001D59CA"/>
    <w:rsid w:val="001E3A10"/>
    <w:rsid w:val="001F13F0"/>
    <w:rsid w:val="001F2D21"/>
    <w:rsid w:val="001F764E"/>
    <w:rsid w:val="00200292"/>
    <w:rsid w:val="002045F8"/>
    <w:rsid w:val="0023366E"/>
    <w:rsid w:val="0024631D"/>
    <w:rsid w:val="00273956"/>
    <w:rsid w:val="00286D7D"/>
    <w:rsid w:val="0028747B"/>
    <w:rsid w:val="002A5E57"/>
    <w:rsid w:val="002B304B"/>
    <w:rsid w:val="002B5582"/>
    <w:rsid w:val="002D6A10"/>
    <w:rsid w:val="002D76BF"/>
    <w:rsid w:val="003032FA"/>
    <w:rsid w:val="00313BA1"/>
    <w:rsid w:val="00337393"/>
    <w:rsid w:val="00341AF7"/>
    <w:rsid w:val="00362762"/>
    <w:rsid w:val="00362D91"/>
    <w:rsid w:val="00371DC7"/>
    <w:rsid w:val="0038744F"/>
    <w:rsid w:val="003911B4"/>
    <w:rsid w:val="00392A98"/>
    <w:rsid w:val="003934A0"/>
    <w:rsid w:val="003B5650"/>
    <w:rsid w:val="003C548A"/>
    <w:rsid w:val="003D6465"/>
    <w:rsid w:val="003E0563"/>
    <w:rsid w:val="003E2338"/>
    <w:rsid w:val="003E7AAF"/>
    <w:rsid w:val="00415C53"/>
    <w:rsid w:val="00424827"/>
    <w:rsid w:val="00431CB6"/>
    <w:rsid w:val="004530EB"/>
    <w:rsid w:val="00460F3A"/>
    <w:rsid w:val="00464800"/>
    <w:rsid w:val="004778AA"/>
    <w:rsid w:val="004865C0"/>
    <w:rsid w:val="00496F02"/>
    <w:rsid w:val="004B12B0"/>
    <w:rsid w:val="004B28A0"/>
    <w:rsid w:val="004E0D39"/>
    <w:rsid w:val="004E654A"/>
    <w:rsid w:val="004F5105"/>
    <w:rsid w:val="004F5C7A"/>
    <w:rsid w:val="0053216A"/>
    <w:rsid w:val="00556BD1"/>
    <w:rsid w:val="005603FA"/>
    <w:rsid w:val="005617D9"/>
    <w:rsid w:val="00564263"/>
    <w:rsid w:val="005A0EB8"/>
    <w:rsid w:val="005A36FB"/>
    <w:rsid w:val="005B3EA1"/>
    <w:rsid w:val="005B56D5"/>
    <w:rsid w:val="005C552B"/>
    <w:rsid w:val="005C7E06"/>
    <w:rsid w:val="005D0CFB"/>
    <w:rsid w:val="005D43DC"/>
    <w:rsid w:val="00600AD7"/>
    <w:rsid w:val="00624C8D"/>
    <w:rsid w:val="006324B9"/>
    <w:rsid w:val="00652794"/>
    <w:rsid w:val="00656C87"/>
    <w:rsid w:val="00695929"/>
    <w:rsid w:val="006C0BE6"/>
    <w:rsid w:val="006C5A87"/>
    <w:rsid w:val="00704F26"/>
    <w:rsid w:val="00732210"/>
    <w:rsid w:val="00732E50"/>
    <w:rsid w:val="0074260E"/>
    <w:rsid w:val="00744018"/>
    <w:rsid w:val="0079119D"/>
    <w:rsid w:val="0079173F"/>
    <w:rsid w:val="007931C3"/>
    <w:rsid w:val="007A0A32"/>
    <w:rsid w:val="00823C88"/>
    <w:rsid w:val="00841CD2"/>
    <w:rsid w:val="00847406"/>
    <w:rsid w:val="00877835"/>
    <w:rsid w:val="00883CF5"/>
    <w:rsid w:val="00883D97"/>
    <w:rsid w:val="00884C1B"/>
    <w:rsid w:val="008B2639"/>
    <w:rsid w:val="008B4E24"/>
    <w:rsid w:val="008D129D"/>
    <w:rsid w:val="008D13F1"/>
    <w:rsid w:val="008D3436"/>
    <w:rsid w:val="008E19BF"/>
    <w:rsid w:val="008E7098"/>
    <w:rsid w:val="008F47A2"/>
    <w:rsid w:val="00901DCD"/>
    <w:rsid w:val="00901E7E"/>
    <w:rsid w:val="00905D27"/>
    <w:rsid w:val="00914756"/>
    <w:rsid w:val="00927018"/>
    <w:rsid w:val="00933B33"/>
    <w:rsid w:val="009440D1"/>
    <w:rsid w:val="0094711A"/>
    <w:rsid w:val="009705E6"/>
    <w:rsid w:val="00970DE3"/>
    <w:rsid w:val="00992958"/>
    <w:rsid w:val="00995904"/>
    <w:rsid w:val="009A282C"/>
    <w:rsid w:val="009A28DF"/>
    <w:rsid w:val="009C1CD5"/>
    <w:rsid w:val="009C33F6"/>
    <w:rsid w:val="009C7F80"/>
    <w:rsid w:val="009D598F"/>
    <w:rsid w:val="009E4DAE"/>
    <w:rsid w:val="00A04EB9"/>
    <w:rsid w:val="00A349DB"/>
    <w:rsid w:val="00A47794"/>
    <w:rsid w:val="00A47F25"/>
    <w:rsid w:val="00A7774E"/>
    <w:rsid w:val="00A77913"/>
    <w:rsid w:val="00A85E42"/>
    <w:rsid w:val="00A92C17"/>
    <w:rsid w:val="00AA1FB1"/>
    <w:rsid w:val="00AA365C"/>
    <w:rsid w:val="00AA5A28"/>
    <w:rsid w:val="00AC3139"/>
    <w:rsid w:val="00AE7F15"/>
    <w:rsid w:val="00AF0E2F"/>
    <w:rsid w:val="00AF72CA"/>
    <w:rsid w:val="00B25483"/>
    <w:rsid w:val="00B40EF0"/>
    <w:rsid w:val="00B5569D"/>
    <w:rsid w:val="00B6027A"/>
    <w:rsid w:val="00B80322"/>
    <w:rsid w:val="00BE0EF4"/>
    <w:rsid w:val="00C376E7"/>
    <w:rsid w:val="00C53658"/>
    <w:rsid w:val="00C62CDC"/>
    <w:rsid w:val="00C666AB"/>
    <w:rsid w:val="00C763A2"/>
    <w:rsid w:val="00C85DC6"/>
    <w:rsid w:val="00CA0F34"/>
    <w:rsid w:val="00CA53D7"/>
    <w:rsid w:val="00CC194C"/>
    <w:rsid w:val="00CC3078"/>
    <w:rsid w:val="00CC4EC4"/>
    <w:rsid w:val="00CC54E5"/>
    <w:rsid w:val="00CE7676"/>
    <w:rsid w:val="00D34325"/>
    <w:rsid w:val="00D353E9"/>
    <w:rsid w:val="00D62609"/>
    <w:rsid w:val="00D73614"/>
    <w:rsid w:val="00D91216"/>
    <w:rsid w:val="00D92721"/>
    <w:rsid w:val="00D95DF6"/>
    <w:rsid w:val="00DA2E58"/>
    <w:rsid w:val="00DB24BB"/>
    <w:rsid w:val="00DC6CEF"/>
    <w:rsid w:val="00DD6C22"/>
    <w:rsid w:val="00DE6E2B"/>
    <w:rsid w:val="00DF6D33"/>
    <w:rsid w:val="00E03D93"/>
    <w:rsid w:val="00E35F83"/>
    <w:rsid w:val="00E440AA"/>
    <w:rsid w:val="00E67876"/>
    <w:rsid w:val="00E7192B"/>
    <w:rsid w:val="00E7286F"/>
    <w:rsid w:val="00E76FB0"/>
    <w:rsid w:val="00E848D2"/>
    <w:rsid w:val="00E908E9"/>
    <w:rsid w:val="00EA6C54"/>
    <w:rsid w:val="00ED60DB"/>
    <w:rsid w:val="00ED7944"/>
    <w:rsid w:val="00EE7EF3"/>
    <w:rsid w:val="00EF00AC"/>
    <w:rsid w:val="00F00A26"/>
    <w:rsid w:val="00F303C1"/>
    <w:rsid w:val="00F3234D"/>
    <w:rsid w:val="00F36AA1"/>
    <w:rsid w:val="00F66841"/>
    <w:rsid w:val="00F81E50"/>
    <w:rsid w:val="00F92F3C"/>
    <w:rsid w:val="00FA0B05"/>
    <w:rsid w:val="00FB32E3"/>
    <w:rsid w:val="00FD447E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EF67C"/>
  <w15:chartTrackingRefBased/>
  <w15:docId w15:val="{E47808C5-0D12-0349-984E-E461D326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F0E2F"/>
    <w:rPr>
      <w:rFonts w:ascii="Tahoma" w:hAnsi="Tahoma" w:cs="Tahoma"/>
      <w:sz w:val="16"/>
      <w:szCs w:val="16"/>
    </w:rPr>
  </w:style>
  <w:style w:type="paragraph" w:customStyle="1" w:styleId="level1">
    <w:name w:val="_leve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10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level20">
    <w:name w:val="_leve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0">
    <w:name w:val="_leve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0">
    <w:name w:val="_leve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0">
    <w:name w:val="_leve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0">
    <w:name w:val="_leve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0">
    <w:name w:val="_leve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0">
    <w:name w:val="_leve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0">
    <w:name w:val="_leve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WP9Heading1">
    <w:name w:val="WP9_Heading 1"/>
    <w:basedOn w:val="Normal"/>
    <w:pPr>
      <w:widowControl w:val="0"/>
      <w:spacing w:after="60"/>
    </w:pPr>
    <w:rPr>
      <w:rFonts w:ascii="Arial" w:hAnsi="Arial"/>
      <w:b/>
      <w:sz w:val="28"/>
    </w:rPr>
  </w:style>
  <w:style w:type="paragraph" w:customStyle="1" w:styleId="WP9Heading2">
    <w:name w:val="WP9_Heading 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/>
      <w:b/>
      <w:sz w:val="22"/>
    </w:rPr>
  </w:style>
  <w:style w:type="paragraph" w:customStyle="1" w:styleId="WP9Heading3">
    <w:name w:val="WP9_Heading 3"/>
    <w:basedOn w:val="Normal"/>
    <w:pPr>
      <w:widowControl w:val="0"/>
      <w:tabs>
        <w:tab w:val="left" w:pos="0"/>
        <w:tab w:val="left" w:pos="360"/>
        <w:tab w:val="left" w:pos="108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/>
      <w:b/>
      <w:sz w:val="22"/>
      <w:u w:val="single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BodyTextI2">
    <w:name w:val="Body Text I2"/>
    <w:rPr>
      <w:rFonts w:ascii="Arial" w:hAnsi="Arial"/>
      <w:sz w:val="24"/>
    </w:rPr>
  </w:style>
  <w:style w:type="character" w:customStyle="1" w:styleId="I">
    <w:name w:val="I"/>
  </w:style>
  <w:style w:type="paragraph" w:customStyle="1" w:styleId="WP9BodyText">
    <w:name w:val="WP9_Body Text"/>
    <w:basedOn w:val="Normal"/>
    <w:pPr>
      <w:widowControl w:val="0"/>
      <w:spacing w:after="120"/>
    </w:pPr>
  </w:style>
  <w:style w:type="character" w:customStyle="1" w:styleId="a">
    <w:name w:val="_"/>
  </w:style>
  <w:style w:type="character" w:customStyle="1" w:styleId="11">
    <w:name w:val="11"/>
    <w:rPr>
      <w:rFonts w:ascii="Arial" w:hAnsi="Arial"/>
      <w:sz w:val="22"/>
    </w:rPr>
  </w:style>
  <w:style w:type="paragraph" w:customStyle="1" w:styleId="BodyTextI1">
    <w:name w:val="Body Text I1"/>
    <w:basedOn w:val="Normal"/>
    <w:pPr>
      <w:widowControl w:val="0"/>
      <w:tabs>
        <w:tab w:val="left" w:pos="-90"/>
        <w:tab w:val="left" w:pos="0"/>
        <w:tab w:val="left" w:pos="108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360"/>
      <w:jc w:val="both"/>
    </w:pPr>
    <w:rPr>
      <w:rFonts w:ascii="Arial" w:hAnsi="Arial"/>
      <w:sz w:val="22"/>
    </w:rPr>
  </w:style>
  <w:style w:type="paragraph" w:customStyle="1" w:styleId="BodyTextIn">
    <w:name w:val="Body Text In"/>
    <w:basedOn w:val="Normal"/>
    <w:pPr>
      <w:widowControl w:val="0"/>
      <w:tabs>
        <w:tab w:val="left" w:pos="0"/>
        <w:tab w:val="left" w:pos="1080"/>
        <w:tab w:val="left" w:pos="2160"/>
        <w:tab w:val="left" w:pos="2880"/>
        <w:tab w:val="left" w:pos="3600"/>
        <w:tab w:val="left" w:pos="4320"/>
        <w:tab w:val="left" w:pos="486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  <w:rPr>
      <w:rFonts w:ascii="Arial" w:hAnsi="Arial"/>
      <w:sz w:val="22"/>
    </w:rPr>
  </w:style>
  <w:style w:type="paragraph" w:styleId="BodyText2">
    <w:name w:val="Body Text 2"/>
    <w:basedOn w:val="Normal"/>
    <w:pPr>
      <w:widowControl w:val="0"/>
    </w:pPr>
    <w:rPr>
      <w:rFonts w:ascii="Arial" w:hAnsi="Arial"/>
      <w:sz w:val="22"/>
    </w:rPr>
  </w:style>
  <w:style w:type="character" w:customStyle="1" w:styleId="BalloonTextChar">
    <w:name w:val="Balloon Text Char"/>
    <w:link w:val="BalloonText"/>
    <w:rsid w:val="00AF0E2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D6465"/>
    <w:pPr>
      <w:widowControl w:val="0"/>
      <w:autoSpaceDE w:val="0"/>
      <w:autoSpaceDN w:val="0"/>
      <w:adjustRightInd w:val="0"/>
      <w:ind w:left="720"/>
      <w:contextualSpacing/>
    </w:pPr>
    <w:rPr>
      <w:rFonts w:ascii="Courier New" w:hAnsi="Courier New"/>
      <w:szCs w:val="24"/>
    </w:rPr>
  </w:style>
  <w:style w:type="paragraph" w:styleId="Header">
    <w:name w:val="header"/>
    <w:basedOn w:val="Normal"/>
    <w:link w:val="HeaderChar"/>
    <w:rsid w:val="00362D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62D91"/>
    <w:rPr>
      <w:sz w:val="24"/>
    </w:rPr>
  </w:style>
  <w:style w:type="paragraph" w:styleId="Footer">
    <w:name w:val="footer"/>
    <w:basedOn w:val="Normal"/>
    <w:link w:val="FooterChar"/>
    <w:rsid w:val="00362D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62D91"/>
    <w:rPr>
      <w:sz w:val="24"/>
    </w:rPr>
  </w:style>
  <w:style w:type="paragraph" w:styleId="NormalWeb">
    <w:name w:val="Normal (Web)"/>
    <w:basedOn w:val="Normal"/>
    <w:uiPriority w:val="99"/>
    <w:unhideWhenUsed/>
    <w:rsid w:val="002D6A10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rsid w:val="00EF00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EF00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5D43DC"/>
    <w:pPr>
      <w:ind w:left="720"/>
      <w:contextualSpacing/>
    </w:pPr>
  </w:style>
  <w:style w:type="character" w:styleId="FollowedHyperlink">
    <w:name w:val="FollowedHyperlink"/>
    <w:basedOn w:val="DefaultParagraphFont"/>
    <w:rsid w:val="00496F02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CC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uvm.edu/cess/socialwork/resources-social-work-students-field-instructors-and-supervisor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https://www.uvm.edu/cess/socialwork/resources-social-work-students-field-instructors-and-supervisors" TargetMode="External"/><Relationship Id="rId17" Type="http://schemas.openxmlformats.org/officeDocument/2006/relationships/hyperlink" Target="mailto:jsienkew@uvm.ed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cess/socialwork/resources-social-work-students-field-instructors-and-supervisor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uvm.edu/sites/default/files/media/Criminal_Records.pdf" TargetMode="External"/><Relationship Id="rId23" Type="http://schemas.openxmlformats.org/officeDocument/2006/relationships/footer" Target="footer8.xml"/><Relationship Id="rId10" Type="http://schemas.openxmlformats.org/officeDocument/2006/relationships/footer" Target="footer4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www.uvm.edu/cess/socialwork/resources-social-work-students-field-instructors-and-supervisor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3964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UVM</Company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Tester</dc:creator>
  <cp:keywords/>
  <cp:lastModifiedBy>Jean Sienkewicz (she/her)</cp:lastModifiedBy>
  <cp:revision>15</cp:revision>
  <cp:lastPrinted>2025-01-12T13:37:00Z</cp:lastPrinted>
  <dcterms:created xsi:type="dcterms:W3CDTF">2024-12-16T17:17:00Z</dcterms:created>
  <dcterms:modified xsi:type="dcterms:W3CDTF">2025-01-19T20:43:00Z</dcterms:modified>
</cp:coreProperties>
</file>